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25C1" w14:textId="77777777" w:rsidR="0080601E" w:rsidRDefault="0080601E" w:rsidP="006A13AB">
      <w:pPr>
        <w:pStyle w:val="Zwykytekst3"/>
        <w:jc w:val="right"/>
        <w:rPr>
          <w:rFonts w:eastAsia="Andale Sans UI" w:cs="Calibri"/>
          <w:b/>
          <w:kern w:val="1"/>
          <w:sz w:val="24"/>
          <w:szCs w:val="24"/>
          <w:lang w:eastAsia="fa-IR" w:bidi="fa-IR"/>
        </w:rPr>
      </w:pPr>
    </w:p>
    <w:p w14:paraId="1BECBE1E" w14:textId="305D0788" w:rsidR="006A13AB" w:rsidRPr="00F4701A" w:rsidRDefault="00631BDB" w:rsidP="006A13AB">
      <w:pPr>
        <w:pStyle w:val="Zwykytekst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eastAsia="Andale Sans UI" w:cs="Calibri"/>
          <w:b/>
          <w:kern w:val="1"/>
          <w:sz w:val="24"/>
          <w:szCs w:val="24"/>
          <w:lang w:eastAsia="fa-IR" w:bidi="fa-IR"/>
        </w:rPr>
        <w:t>Z</w:t>
      </w:r>
      <w:r w:rsidR="006A13AB">
        <w:rPr>
          <w:rFonts w:eastAsia="Andale Sans UI" w:cs="Calibri"/>
          <w:b/>
          <w:kern w:val="1"/>
          <w:sz w:val="24"/>
          <w:szCs w:val="24"/>
          <w:lang w:eastAsia="fa-IR" w:bidi="fa-IR"/>
        </w:rPr>
        <w:t xml:space="preserve">ałącznik Nr </w:t>
      </w:r>
      <w:r w:rsidR="00DD2792">
        <w:rPr>
          <w:rFonts w:eastAsia="Andale Sans UI" w:cs="Calibri"/>
          <w:b/>
          <w:kern w:val="1"/>
          <w:sz w:val="24"/>
          <w:szCs w:val="24"/>
          <w:lang w:eastAsia="fa-IR" w:bidi="fa-IR"/>
        </w:rPr>
        <w:t xml:space="preserve">3 </w:t>
      </w:r>
      <w:r w:rsidR="00024A15" w:rsidRPr="006D2269">
        <w:rPr>
          <w:b/>
          <w:sz w:val="22"/>
          <w:szCs w:val="22"/>
        </w:rPr>
        <w:t>do SWZ</w:t>
      </w:r>
    </w:p>
    <w:p w14:paraId="644636E0" w14:textId="77777777" w:rsidR="006A13AB" w:rsidRDefault="006A13AB" w:rsidP="006A13AB">
      <w:pPr>
        <w:widowControl w:val="0"/>
        <w:spacing w:line="100" w:lineRule="atLeast"/>
        <w:textAlignment w:val="baseline"/>
        <w:rPr>
          <w:rFonts w:eastAsia="Andale Sans UI" w:cs="Calibri"/>
          <w:kern w:val="1"/>
          <w:sz w:val="16"/>
          <w:szCs w:val="16"/>
          <w:lang w:eastAsia="fa-IR" w:bidi="fa-IR"/>
        </w:rPr>
      </w:pPr>
      <w:r>
        <w:rPr>
          <w:rFonts w:cs="Calibri"/>
          <w:kern w:val="1"/>
          <w:sz w:val="16"/>
          <w:szCs w:val="16"/>
        </w:rPr>
        <w:t>…………………………………………….….</w:t>
      </w:r>
    </w:p>
    <w:p w14:paraId="74B40F21" w14:textId="77777777" w:rsidR="006A13AB" w:rsidRDefault="006A13AB" w:rsidP="006A13AB">
      <w:pPr>
        <w:widowControl w:val="0"/>
        <w:spacing w:line="100" w:lineRule="atLeast"/>
        <w:textAlignment w:val="baseline"/>
        <w:rPr>
          <w:rFonts w:cs="Calibri"/>
          <w:b/>
          <w:caps/>
          <w:kern w:val="1"/>
          <w:sz w:val="20"/>
          <w:szCs w:val="20"/>
        </w:rPr>
      </w:pPr>
      <w:r>
        <w:rPr>
          <w:rFonts w:eastAsia="Andale Sans UI" w:cs="Calibri"/>
          <w:kern w:val="1"/>
          <w:sz w:val="16"/>
          <w:szCs w:val="16"/>
          <w:lang w:eastAsia="fa-IR" w:bidi="fa-IR"/>
        </w:rPr>
        <w:t>(pieczątka firmowa Wykonawcy)</w:t>
      </w:r>
      <w:r>
        <w:rPr>
          <w:rFonts w:eastAsia="Andale Sans UI" w:cs="Calibri"/>
          <w:b/>
          <w:kern w:val="1"/>
          <w:sz w:val="16"/>
          <w:szCs w:val="16"/>
          <w:lang w:eastAsia="fa-IR" w:bidi="fa-IR"/>
        </w:rPr>
        <w:t xml:space="preserve">                       </w:t>
      </w:r>
    </w:p>
    <w:p w14:paraId="3AB56A70" w14:textId="77777777" w:rsidR="006A13AB" w:rsidRDefault="006A13AB" w:rsidP="006A13AB">
      <w:pPr>
        <w:jc w:val="center"/>
        <w:rPr>
          <w:rFonts w:cs="Calibri"/>
          <w:b/>
          <w:caps/>
          <w:kern w:val="1"/>
          <w:sz w:val="20"/>
          <w:szCs w:val="20"/>
        </w:rPr>
      </w:pPr>
    </w:p>
    <w:p w14:paraId="5CC1117E" w14:textId="77777777" w:rsidR="006A13AB" w:rsidRDefault="006A13AB" w:rsidP="006A13AB">
      <w:pPr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caps/>
          <w:kern w:val="1"/>
          <w:sz w:val="20"/>
          <w:szCs w:val="20"/>
        </w:rPr>
        <w:t>formularz jednolitego dokumentu ZAMÓWIENIA</w:t>
      </w:r>
    </w:p>
    <w:p w14:paraId="75C90190" w14:textId="77777777" w:rsidR="006A13AB" w:rsidRDefault="006A13AB" w:rsidP="006A13AB">
      <w:pPr>
        <w:keepNext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Część I: Informacje dotyczące postępowania o udzielenie zamówienia</w:t>
      </w:r>
    </w:p>
    <w:p w14:paraId="3B4DD5A4" w14:textId="77777777" w:rsidR="006A13AB" w:rsidRDefault="006A13AB" w:rsidP="006A13AB">
      <w:pPr>
        <w:jc w:val="center"/>
        <w:rPr>
          <w:rFonts w:cs="Calibri"/>
          <w:kern w:val="1"/>
          <w:sz w:val="18"/>
          <w:szCs w:val="18"/>
        </w:rPr>
      </w:pPr>
      <w:r>
        <w:rPr>
          <w:rFonts w:cs="Calibri"/>
          <w:b/>
          <w:kern w:val="1"/>
          <w:sz w:val="20"/>
          <w:szCs w:val="20"/>
        </w:rPr>
        <w:t>oraz instytucji zamawiającej lub podmiotu zamawiającego</w:t>
      </w:r>
    </w:p>
    <w:p w14:paraId="3409D6CF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cs="Calibri"/>
          <w:kern w:val="1"/>
          <w:sz w:val="18"/>
          <w:szCs w:val="18"/>
        </w:rPr>
        <w:footnoteReference w:id="1"/>
      </w:r>
      <w:r>
        <w:rPr>
          <w:rFonts w:cs="Calibri"/>
          <w:kern w:val="1"/>
          <w:sz w:val="18"/>
          <w:szCs w:val="18"/>
        </w:rPr>
        <w:t>. Adres publikacyjny stosownego ogłoszenia</w:t>
      </w:r>
      <w:r>
        <w:rPr>
          <w:rStyle w:val="Odwoanieprzypisudolnego"/>
          <w:rFonts w:cs="Calibri"/>
          <w:kern w:val="1"/>
          <w:sz w:val="18"/>
          <w:szCs w:val="18"/>
        </w:rPr>
        <w:footnoteReference w:id="2"/>
      </w:r>
      <w:r>
        <w:rPr>
          <w:rFonts w:cs="Calibri"/>
          <w:kern w:val="1"/>
          <w:sz w:val="18"/>
          <w:szCs w:val="18"/>
        </w:rPr>
        <w:t xml:space="preserve"> w Dzienniku Urzędowym Unii Europejskiej:</w:t>
      </w:r>
    </w:p>
    <w:p w14:paraId="7882A20E" w14:textId="40F73079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 xml:space="preserve">Dz.U. UE S numer </w:t>
      </w:r>
      <w:r>
        <w:rPr>
          <w:rFonts w:cs="Calibri"/>
          <w:kern w:val="1"/>
          <w:sz w:val="20"/>
          <w:szCs w:val="20"/>
        </w:rPr>
        <w:t>[</w:t>
      </w:r>
      <w:r w:rsidR="00B50E43">
        <w:rPr>
          <w:rFonts w:cs="Calibri"/>
          <w:kern w:val="1"/>
          <w:sz w:val="20"/>
          <w:szCs w:val="20"/>
        </w:rPr>
        <w:t>…..</w:t>
      </w:r>
      <w:r>
        <w:rPr>
          <w:rFonts w:cs="Calibri"/>
          <w:kern w:val="1"/>
          <w:sz w:val="20"/>
          <w:szCs w:val="20"/>
        </w:rPr>
        <w:t>],</w:t>
      </w:r>
      <w:r>
        <w:rPr>
          <w:rFonts w:cs="Calibri"/>
          <w:b/>
          <w:kern w:val="1"/>
          <w:sz w:val="20"/>
          <w:szCs w:val="20"/>
        </w:rPr>
        <w:t xml:space="preserve"> data </w:t>
      </w:r>
      <w:r>
        <w:rPr>
          <w:rFonts w:cs="Calibri"/>
          <w:kern w:val="1"/>
          <w:sz w:val="20"/>
          <w:szCs w:val="20"/>
        </w:rPr>
        <w:t>[</w:t>
      </w:r>
      <w:r w:rsidR="00B50E43">
        <w:rPr>
          <w:rFonts w:cs="Calibri"/>
          <w:kern w:val="1"/>
          <w:sz w:val="20"/>
          <w:szCs w:val="20"/>
        </w:rPr>
        <w:t>……</w:t>
      </w:r>
      <w:r w:rsidR="000A655F">
        <w:rPr>
          <w:rFonts w:cs="Calibri"/>
          <w:kern w:val="1"/>
          <w:sz w:val="20"/>
          <w:szCs w:val="20"/>
        </w:rPr>
        <w:t>]</w:t>
      </w:r>
      <w:r>
        <w:rPr>
          <w:rFonts w:cs="Calibri"/>
          <w:kern w:val="1"/>
          <w:sz w:val="20"/>
          <w:szCs w:val="20"/>
        </w:rPr>
        <w:t>,</w:t>
      </w:r>
      <w:r>
        <w:rPr>
          <w:rFonts w:cs="Calibri"/>
          <w:b/>
          <w:kern w:val="1"/>
          <w:sz w:val="20"/>
          <w:szCs w:val="20"/>
        </w:rPr>
        <w:t xml:space="preserve"> strona […………………….-202</w:t>
      </w:r>
      <w:r w:rsidR="00DD2792">
        <w:rPr>
          <w:rFonts w:cs="Calibri"/>
          <w:b/>
          <w:kern w:val="1"/>
          <w:sz w:val="20"/>
          <w:szCs w:val="20"/>
        </w:rPr>
        <w:t>4</w:t>
      </w:r>
      <w:r>
        <w:rPr>
          <w:rFonts w:cs="Calibri"/>
          <w:b/>
          <w:kern w:val="1"/>
          <w:sz w:val="20"/>
          <w:szCs w:val="20"/>
        </w:rPr>
        <w:t>-PL],</w:t>
      </w:r>
    </w:p>
    <w:p w14:paraId="468FF1A4" w14:textId="4FF2D7E8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rFonts w:cs="Calibri"/>
          <w:kern w:val="1"/>
          <w:sz w:val="18"/>
          <w:szCs w:val="18"/>
        </w:rPr>
      </w:pPr>
      <w:r>
        <w:rPr>
          <w:rFonts w:cs="Calibri"/>
          <w:b/>
          <w:kern w:val="1"/>
          <w:sz w:val="20"/>
          <w:szCs w:val="20"/>
        </w:rPr>
        <w:t xml:space="preserve">Numer ogłoszenia w Dz.U. S: </w:t>
      </w:r>
      <w:r w:rsidR="00B50E43" w:rsidRPr="00B50E43">
        <w:rPr>
          <w:rFonts w:cs="Calibri"/>
          <w:b/>
          <w:color w:val="auto"/>
          <w:kern w:val="1"/>
          <w:sz w:val="20"/>
          <w:szCs w:val="20"/>
        </w:rPr>
        <w:t>………………..</w:t>
      </w:r>
    </w:p>
    <w:p w14:paraId="1B35F27A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bCs/>
          <w:smallCaps/>
          <w:kern w:val="1"/>
        </w:rPr>
      </w:pPr>
      <w:r>
        <w:rPr>
          <w:rFonts w:cs="Calibri"/>
          <w:kern w:val="1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14:paraId="7FA3FA3F" w14:textId="77777777" w:rsidR="006A13AB" w:rsidRDefault="006A13AB" w:rsidP="006A13AB">
      <w:pPr>
        <w:keepNext/>
        <w:jc w:val="center"/>
        <w:rPr>
          <w:rFonts w:cs="Calibri"/>
          <w:kern w:val="1"/>
          <w:sz w:val="18"/>
          <w:szCs w:val="18"/>
        </w:rPr>
      </w:pPr>
      <w:r>
        <w:rPr>
          <w:rFonts w:cs="Calibri"/>
          <w:b/>
          <w:bCs/>
          <w:smallCaps/>
          <w:kern w:val="1"/>
        </w:rPr>
        <w:t>Informacje na temat postępowania o udzielenie zamówienia</w:t>
      </w:r>
    </w:p>
    <w:p w14:paraId="50C45179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18"/>
          <w:szCs w:val="18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>
        <w:rPr>
          <w:rFonts w:cs="Calibri"/>
          <w:kern w:val="1"/>
          <w:sz w:val="18"/>
          <w:szCs w:val="18"/>
        </w:rPr>
        <w:br/>
        <w:t>i wypełnienia tego dokumentu. W przeciwnym przypadku informacje te musi wypełnić wykonawca.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3"/>
        <w:gridCol w:w="4675"/>
      </w:tblGrid>
      <w:tr w:rsidR="006A13AB" w14:paraId="05E413E0" w14:textId="77777777" w:rsidTr="00E25FE4">
        <w:trPr>
          <w:trHeight w:val="34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824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rFonts w:cs="Calibri"/>
                <w:b/>
                <w:i/>
                <w:kern w:val="1"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7FCF" w14:textId="77777777" w:rsidR="006A13AB" w:rsidRDefault="006A13AB" w:rsidP="00E25FE4">
            <w:pPr>
              <w:spacing w:before="120" w:after="120"/>
              <w:jc w:val="center"/>
            </w:pPr>
            <w:r>
              <w:rPr>
                <w:rFonts w:cs="Calibri"/>
                <w:kern w:val="1"/>
                <w:sz w:val="20"/>
                <w:szCs w:val="20"/>
              </w:rPr>
              <w:t>Odpowiedź</w:t>
            </w:r>
          </w:p>
        </w:tc>
      </w:tr>
      <w:tr w:rsidR="006A13AB" w14:paraId="4C69A60E" w14:textId="77777777" w:rsidTr="00E25FE4">
        <w:trPr>
          <w:trHeight w:val="34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2C87" w14:textId="77777777" w:rsidR="006A13AB" w:rsidRDefault="006A13AB" w:rsidP="00E25FE4">
            <w:pPr>
              <w:spacing w:before="120" w:after="120"/>
              <w:jc w:val="both"/>
              <w:rPr>
                <w:color w:val="000000"/>
                <w:kern w:val="1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FAB5" w14:textId="77777777" w:rsidR="006A13AB" w:rsidRPr="00D763D1" w:rsidRDefault="006A13AB" w:rsidP="00E25FE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63D1">
              <w:rPr>
                <w:color w:val="000000"/>
                <w:kern w:val="1"/>
                <w:sz w:val="20"/>
                <w:szCs w:val="20"/>
              </w:rPr>
              <w:t xml:space="preserve">Specjalistyczny Szpital Miejski </w:t>
            </w:r>
            <w:proofErr w:type="spellStart"/>
            <w:r w:rsidRPr="00D763D1">
              <w:rPr>
                <w:color w:val="000000"/>
                <w:kern w:val="1"/>
                <w:sz w:val="20"/>
                <w:szCs w:val="20"/>
              </w:rPr>
              <w:t>im.M.Kopernika</w:t>
            </w:r>
            <w:proofErr w:type="spellEnd"/>
            <w:r w:rsidRPr="00D763D1">
              <w:rPr>
                <w:color w:val="000000"/>
                <w:kern w:val="1"/>
                <w:sz w:val="20"/>
                <w:szCs w:val="20"/>
              </w:rPr>
              <w:t xml:space="preserve"> w Toruniu  </w:t>
            </w:r>
            <w:r w:rsidRPr="00D763D1">
              <w:rPr>
                <w:color w:val="000000"/>
                <w:kern w:val="1"/>
                <w:sz w:val="20"/>
                <w:szCs w:val="20"/>
              </w:rPr>
              <w:br/>
              <w:t>ul.  Batorego 17/19, 87-100 Toruń</w:t>
            </w:r>
          </w:p>
        </w:tc>
      </w:tr>
      <w:tr w:rsidR="006A13AB" w14:paraId="753BFFFB" w14:textId="77777777" w:rsidTr="00E25FE4">
        <w:trPr>
          <w:trHeight w:val="48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38B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63FE" w14:textId="77777777" w:rsidR="006A13AB" w:rsidRPr="00D763D1" w:rsidRDefault="006A13AB" w:rsidP="00E25FE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763D1">
              <w:rPr>
                <w:rFonts w:cs="Calibri"/>
                <w:kern w:val="1"/>
                <w:sz w:val="20"/>
                <w:szCs w:val="20"/>
              </w:rPr>
              <w:t xml:space="preserve">   Odpowiedź</w:t>
            </w:r>
          </w:p>
        </w:tc>
      </w:tr>
      <w:tr w:rsidR="006A13AB" w14:paraId="0C38A679" w14:textId="77777777" w:rsidTr="00E25FE4">
        <w:trPr>
          <w:trHeight w:val="169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3201" w14:textId="77777777" w:rsidR="006A13AB" w:rsidRDefault="006A13AB" w:rsidP="00E25FE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4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008C" w14:textId="7673A105" w:rsidR="006A13AB" w:rsidRPr="00D763D1" w:rsidRDefault="00A76CFE" w:rsidP="00353EBE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DOSTAW</w:t>
            </w:r>
            <w:r w:rsidR="00353EBE">
              <w:rPr>
                <w:rFonts w:ascii="Sylfaen" w:hAnsi="Sylfaen"/>
                <w:sz w:val="20"/>
                <w:szCs w:val="20"/>
              </w:rPr>
              <w:t xml:space="preserve">A </w:t>
            </w:r>
            <w:r w:rsidR="00DD2792">
              <w:rPr>
                <w:rFonts w:ascii="Sylfaen" w:hAnsi="Sylfaen"/>
                <w:sz w:val="20"/>
                <w:szCs w:val="20"/>
              </w:rPr>
              <w:t>ROBOTYCZNEGO SYSTEMU CHIRURGICZNEGO</w:t>
            </w:r>
            <w:r w:rsidR="006A13AB" w:rsidRPr="00D763D1">
              <w:rPr>
                <w:sz w:val="20"/>
                <w:szCs w:val="20"/>
              </w:rPr>
              <w:t xml:space="preserve"> </w:t>
            </w:r>
          </w:p>
        </w:tc>
      </w:tr>
      <w:tr w:rsidR="006A13AB" w14:paraId="3A10EDFD" w14:textId="77777777" w:rsidTr="00E25FE4">
        <w:trPr>
          <w:trHeight w:val="48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187E" w14:textId="77777777" w:rsidR="006A13AB" w:rsidRDefault="006A13AB" w:rsidP="00E25FE4">
            <w:pPr>
              <w:spacing w:before="120" w:after="120"/>
              <w:jc w:val="both"/>
              <w:rPr>
                <w:kern w:val="1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cs="Calibri"/>
                <w:i/>
                <w:kern w:val="1"/>
                <w:sz w:val="20"/>
                <w:szCs w:val="20"/>
              </w:rPr>
              <w:t>jeżeli dotyczy</w:t>
            </w:r>
            <w:r>
              <w:rPr>
                <w:rFonts w:cs="Calibri"/>
                <w:kern w:val="1"/>
                <w:sz w:val="20"/>
                <w:szCs w:val="20"/>
              </w:rPr>
              <w:t>)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5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7DE1" w14:textId="1EB2B2D8" w:rsidR="006A13AB" w:rsidRPr="000919C6" w:rsidRDefault="00E51B8B" w:rsidP="00E25FE4">
            <w:pPr>
              <w:jc w:val="center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SSM.DZP.200.</w:t>
            </w:r>
            <w:r w:rsidR="00DD2792">
              <w:rPr>
                <w:kern w:val="1"/>
                <w:sz w:val="20"/>
                <w:szCs w:val="20"/>
              </w:rPr>
              <w:t>75</w:t>
            </w:r>
            <w:r>
              <w:rPr>
                <w:kern w:val="1"/>
                <w:sz w:val="20"/>
                <w:szCs w:val="20"/>
              </w:rPr>
              <w:t>.202</w:t>
            </w:r>
            <w:r w:rsidR="00DD2792">
              <w:rPr>
                <w:kern w:val="1"/>
                <w:sz w:val="20"/>
                <w:szCs w:val="20"/>
              </w:rPr>
              <w:t>4</w:t>
            </w:r>
            <w:r w:rsidR="003F5634">
              <w:rPr>
                <w:kern w:val="1"/>
                <w:sz w:val="20"/>
                <w:szCs w:val="20"/>
              </w:rPr>
              <w:t xml:space="preserve"> </w:t>
            </w:r>
          </w:p>
        </w:tc>
      </w:tr>
    </w:tbl>
    <w:p w14:paraId="3686E72A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spacing w:before="120" w:after="120"/>
        <w:jc w:val="center"/>
        <w:rPr>
          <w:rFonts w:cs="Calibri"/>
          <w:b/>
          <w:color w:val="000000"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Wszystkie pozostałe informacje we wszystkich sekcjach jednolitego dokumentu zamówienia</w:t>
      </w:r>
    </w:p>
    <w:p w14:paraId="705F1171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spacing w:before="120" w:after="120"/>
        <w:jc w:val="center"/>
        <w:rPr>
          <w:rFonts w:cs="Calibri"/>
          <w:b/>
          <w:kern w:val="1"/>
        </w:rPr>
      </w:pPr>
      <w:r>
        <w:rPr>
          <w:rFonts w:cs="Calibri"/>
          <w:b/>
          <w:color w:val="000000"/>
          <w:kern w:val="1"/>
          <w:sz w:val="20"/>
          <w:szCs w:val="20"/>
        </w:rPr>
        <w:t xml:space="preserve">musi </w:t>
      </w:r>
      <w:r>
        <w:rPr>
          <w:rFonts w:cs="Calibri"/>
          <w:b/>
          <w:kern w:val="1"/>
          <w:sz w:val="20"/>
          <w:szCs w:val="20"/>
        </w:rPr>
        <w:t>wypełnić Wykonawca</w:t>
      </w:r>
      <w:r>
        <w:rPr>
          <w:rFonts w:cs="Calibri"/>
          <w:b/>
          <w:i/>
          <w:kern w:val="1"/>
          <w:sz w:val="20"/>
          <w:szCs w:val="20"/>
        </w:rPr>
        <w:t>.</w:t>
      </w:r>
    </w:p>
    <w:p w14:paraId="0A2D1E6E" w14:textId="77777777" w:rsidR="006A13AB" w:rsidRDefault="006A13AB" w:rsidP="006A13AB">
      <w:pPr>
        <w:keepNext/>
        <w:spacing w:before="120" w:after="120"/>
        <w:jc w:val="center"/>
        <w:rPr>
          <w:rFonts w:cs="Calibri"/>
          <w:smallCaps/>
          <w:kern w:val="1"/>
          <w:sz w:val="20"/>
          <w:szCs w:val="20"/>
        </w:rPr>
      </w:pPr>
      <w:r>
        <w:rPr>
          <w:rFonts w:cs="Calibri"/>
          <w:b/>
          <w:kern w:val="1"/>
        </w:rPr>
        <w:lastRenderedPageBreak/>
        <w:t>Część II: Informacje dotyczące wykonawcy</w:t>
      </w:r>
    </w:p>
    <w:p w14:paraId="7FF51788" w14:textId="77777777" w:rsidR="006A13AB" w:rsidRDefault="006A13AB" w:rsidP="006A13AB">
      <w:pPr>
        <w:keepNext/>
        <w:spacing w:before="120" w:after="12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  <w:sz w:val="20"/>
          <w:szCs w:val="20"/>
        </w:rPr>
        <w:t xml:space="preserve">A: </w:t>
      </w:r>
      <w:r>
        <w:rPr>
          <w:rFonts w:cs="Calibri"/>
          <w:b/>
          <w:smallCaps/>
          <w:kern w:val="1"/>
          <w:sz w:val="20"/>
          <w:szCs w:val="20"/>
        </w:rPr>
        <w:t>Informacje na temat wykonawcy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1664AC4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B7BC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A6E5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 (</w:t>
            </w:r>
            <w:r>
              <w:rPr>
                <w:rFonts w:cs="Calibri"/>
                <w:kern w:val="1"/>
                <w:sz w:val="20"/>
                <w:szCs w:val="20"/>
              </w:rPr>
              <w:t>wypełnić, podać, określić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):</w:t>
            </w:r>
          </w:p>
        </w:tc>
      </w:tr>
      <w:tr w:rsidR="006A13AB" w14:paraId="24768D5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2132" w14:textId="77777777" w:rsidR="006A13AB" w:rsidRDefault="006A13AB" w:rsidP="00E25FE4">
            <w:pPr>
              <w:spacing w:before="120" w:after="120"/>
              <w:ind w:left="850" w:hanging="85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Nazwa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493E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………………………………………………………</w:t>
            </w:r>
          </w:p>
        </w:tc>
      </w:tr>
      <w:tr w:rsidR="006A13AB" w14:paraId="26ADB6FC" w14:textId="77777777" w:rsidTr="00E25FE4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16D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Numer VAT, jeżeli dotyczy:</w:t>
            </w:r>
          </w:p>
          <w:p w14:paraId="248D7CCA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06A8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……………………………………………………..</w:t>
            </w:r>
          </w:p>
          <w:p w14:paraId="06813A7E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…………………………………………………….</w:t>
            </w:r>
          </w:p>
        </w:tc>
      </w:tr>
      <w:tr w:rsidR="006A13AB" w14:paraId="50954A81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B8C3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Adres pocztowy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FB29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…………………………………………………….</w:t>
            </w:r>
          </w:p>
        </w:tc>
      </w:tr>
      <w:tr w:rsidR="006A13AB" w14:paraId="722D49CA" w14:textId="77777777" w:rsidTr="00E25FE4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2550" w14:textId="77777777" w:rsidR="006A13AB" w:rsidRDefault="006A13AB" w:rsidP="00E25FE4">
            <w:pPr>
              <w:spacing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6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  <w:p w14:paraId="729C177F" w14:textId="77777777" w:rsidR="006A13AB" w:rsidRDefault="006A13AB" w:rsidP="00E25FE4">
            <w:pPr>
              <w:spacing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Telefon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  <w:p w14:paraId="693E4E22" w14:textId="77777777" w:rsidR="006A13AB" w:rsidRDefault="006A13AB" w:rsidP="00E25FE4">
            <w:pPr>
              <w:spacing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Adres e-mail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  <w:p w14:paraId="164856E1" w14:textId="77777777" w:rsidR="006A13AB" w:rsidRDefault="006A13AB" w:rsidP="00E25FE4">
            <w:pPr>
              <w:spacing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Adres internetowy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(adres www) (</w:t>
            </w:r>
            <w:r>
              <w:rPr>
                <w:rFonts w:cs="Calibri"/>
                <w:i/>
                <w:kern w:val="1"/>
                <w:sz w:val="20"/>
                <w:szCs w:val="20"/>
              </w:rPr>
              <w:t>jeżeli dotyczy</w:t>
            </w:r>
            <w:r>
              <w:rPr>
                <w:rFonts w:cs="Calibri"/>
                <w:kern w:val="1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B81F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</w:t>
            </w:r>
          </w:p>
          <w:p w14:paraId="71597AEA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</w:t>
            </w:r>
          </w:p>
          <w:p w14:paraId="10CD5461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</w:t>
            </w:r>
          </w:p>
          <w:p w14:paraId="302AB9F9" w14:textId="77777777" w:rsidR="006A13AB" w:rsidRDefault="006A13AB" w:rsidP="00E25FE4">
            <w:pPr>
              <w:spacing w:before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</w:t>
            </w:r>
          </w:p>
        </w:tc>
      </w:tr>
      <w:tr w:rsidR="006A13AB" w14:paraId="6C9C6DC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4BD6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4FF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 (</w:t>
            </w:r>
            <w:r>
              <w:rPr>
                <w:rFonts w:cs="Calibri"/>
                <w:kern w:val="1"/>
                <w:sz w:val="20"/>
                <w:szCs w:val="20"/>
              </w:rPr>
              <w:t>zaznaczyć odpowiednie, wypełnić, określić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):</w:t>
            </w:r>
          </w:p>
        </w:tc>
      </w:tr>
      <w:tr w:rsidR="006A13AB" w14:paraId="2918355C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A6E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7"/>
            </w:r>
            <w:r>
              <w:rPr>
                <w:rFonts w:cs="Calibri"/>
                <w:kern w:val="1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0C3C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0B31CA73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3E2E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  <w:u w:val="single"/>
              </w:rPr>
              <w:t>Jedynie w przypadku gdy zamówienie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kern w:val="1"/>
                <w:sz w:val="18"/>
                <w:szCs w:val="18"/>
                <w:u w:val="single"/>
              </w:rPr>
              <w:t>jest zastrzeżone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  <w:u w:val="single"/>
              </w:rPr>
              <w:footnoteReference w:id="8"/>
            </w:r>
            <w:r>
              <w:rPr>
                <w:rFonts w:cs="Calibri"/>
                <w:b/>
                <w:kern w:val="1"/>
                <w:sz w:val="18"/>
                <w:szCs w:val="18"/>
                <w:u w:val="single"/>
              </w:rPr>
              <w:t>: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1"/>
                <w:sz w:val="18"/>
                <w:szCs w:val="18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9"/>
            </w:r>
            <w:r>
              <w:rPr>
                <w:rFonts w:cs="Calibri"/>
                <w:kern w:val="1"/>
                <w:sz w:val="18"/>
                <w:szCs w:val="18"/>
              </w:rPr>
              <w:t xml:space="preserve">  lub czy będzie realizował zamówienie w ramach programów zatrudnienia chronionego?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Jeżeli tak,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 xml:space="preserve">jaki jest odpowiedni odsetek pracowników niepełnosprawnych lub </w:t>
            </w:r>
            <w:proofErr w:type="spellStart"/>
            <w:r>
              <w:rPr>
                <w:rFonts w:cs="Calibri"/>
                <w:kern w:val="1"/>
                <w:sz w:val="16"/>
                <w:szCs w:val="16"/>
              </w:rPr>
              <w:t>defaworyzowanych</w:t>
            </w:r>
            <w:proofErr w:type="spellEnd"/>
            <w:r>
              <w:rPr>
                <w:rFonts w:cs="Calibri"/>
                <w:kern w:val="1"/>
                <w:sz w:val="16"/>
                <w:szCs w:val="16"/>
              </w:rPr>
              <w:t>?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cs="Calibri"/>
                <w:kern w:val="1"/>
                <w:sz w:val="16"/>
                <w:szCs w:val="16"/>
              </w:rPr>
              <w:t>defaworyzowanych</w:t>
            </w:r>
            <w:proofErr w:type="spellEnd"/>
            <w:r>
              <w:rPr>
                <w:rFonts w:cs="Calibri"/>
                <w:kern w:val="1"/>
                <w:sz w:val="16"/>
                <w:szCs w:val="16"/>
              </w:rPr>
              <w:t xml:space="preserve"> należą  dani pracownicy.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F258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…………………………………………….………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…………………………………………………….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</w:tc>
      </w:tr>
      <w:tr w:rsidR="006A13AB" w14:paraId="1FB0C6B8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6543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dotyczy</w:t>
            </w:r>
            <w:r>
              <w:rPr>
                <w:rFonts w:cs="Calibri"/>
                <w:kern w:val="1"/>
                <w:sz w:val="18"/>
                <w:szCs w:val="18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9C2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 [] Nie dotyczy</w:t>
            </w:r>
          </w:p>
        </w:tc>
      </w:tr>
      <w:tr w:rsidR="006A13AB" w14:paraId="13BDDC5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4400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6"/>
                <w:szCs w:val="16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tak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:                                                                                        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12D86B4A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6"/>
                <w:szCs w:val="16"/>
              </w:rPr>
              <w:lastRenderedPageBreak/>
              <w:t>a) Proszę podać nazwę wykazu lub zaświadczenia i odpowiedni numer rejestracyjny lub numer zaświadczenia, jeżeli dotyczy: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>
              <w:rPr>
                <w:rStyle w:val="Odwoanieprzypisudolnego"/>
                <w:rFonts w:cs="Calibri"/>
                <w:kern w:val="1"/>
                <w:sz w:val="16"/>
                <w:szCs w:val="16"/>
              </w:rPr>
              <w:footnoteReference w:id="10"/>
            </w:r>
            <w:r>
              <w:rPr>
                <w:rFonts w:cs="Calibri"/>
                <w:kern w:val="1"/>
                <w:sz w:val="16"/>
                <w:szCs w:val="16"/>
              </w:rPr>
              <w:t>: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14:paraId="1398B23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nie: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Proszę dodatkowo uzupełnić brakujące informacje w części IV w sekcjach A, B, C lub D, w zależności od przypadku.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WYŁĄCZNIE jeżeli jest to wymagane w stosownym ogłoszeniu lub dokumentach zamówienia:</w:t>
            </w:r>
            <w:r>
              <w:rPr>
                <w:rFonts w:cs="Calibri"/>
                <w:b/>
                <w:i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30D5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lastRenderedPageBreak/>
              <w:t>a) […………………………………………………]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b) (adres internetowy, wydający urząd lub organ, dokładne dane referencyjne dokumentacji):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[……][……][……][……]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c) […………………………………………………]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d)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69D34134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  <w:p w14:paraId="68796252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e)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[……][……][……][……]</w:t>
            </w:r>
          </w:p>
        </w:tc>
      </w:tr>
      <w:tr w:rsidR="006A13AB" w14:paraId="14F32AF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262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E475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(</w:t>
            </w:r>
            <w:r>
              <w:rPr>
                <w:rFonts w:cs="Calibri"/>
                <w:kern w:val="1"/>
                <w:sz w:val="16"/>
                <w:szCs w:val="16"/>
              </w:rPr>
              <w:t>zaznaczyć odpowiednie, wypełnić, określić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):</w:t>
            </w:r>
          </w:p>
        </w:tc>
      </w:tr>
      <w:tr w:rsidR="006A13AB" w14:paraId="369A6C80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B34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</w:rPr>
              <w:t>Czy wykonawca bierze udział  w postępowaniu  o udzielenie zamówienia wspólnie z innymi wykonawcami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11"/>
            </w:r>
            <w:r>
              <w:rPr>
                <w:rFonts w:cs="Calibri"/>
                <w:kern w:val="1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509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29862AB2" w14:textId="77777777" w:rsidTr="00E25FE4">
        <w:tblPrEx>
          <w:tblCellMar>
            <w:left w:w="108" w:type="dxa"/>
            <w:right w:w="108" w:type="dxa"/>
          </w:tblCellMar>
        </w:tblPrEx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413474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A13AB" w14:paraId="6649C07F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BF5D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a) Proszę wskazać rolę wykonawcy w grupie (lider, odpowiedzialny za określone zadania itd.):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1E50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br/>
              <w:t>a): […………………………………………………]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b): [……………………………………………….…]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c): [……………………………………………….…]</w:t>
            </w:r>
          </w:p>
        </w:tc>
      </w:tr>
      <w:tr w:rsidR="006A13AB" w14:paraId="15E66DD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B562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43FF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 (</w:t>
            </w:r>
            <w:r>
              <w:rPr>
                <w:rFonts w:cs="Calibri"/>
                <w:kern w:val="1"/>
                <w:sz w:val="20"/>
                <w:szCs w:val="20"/>
              </w:rPr>
              <w:t>wypełnić,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</w:p>
        </w:tc>
      </w:tr>
      <w:tr w:rsidR="006A13AB" w14:paraId="04B861AB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DA0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W stosownych przypadkach </w:t>
            </w:r>
            <w:r>
              <w:rPr>
                <w:rFonts w:cs="Calibri"/>
                <w:b/>
                <w:kern w:val="1"/>
                <w:sz w:val="20"/>
                <w:szCs w:val="20"/>
                <w:u w:val="single"/>
              </w:rPr>
              <w:t>wskazanie części zamówienia, w odniesieniu do której (których) wykonawca zamierza złożyć ofertę</w:t>
            </w:r>
            <w:r>
              <w:rPr>
                <w:rFonts w:cs="Calibri"/>
                <w:kern w:val="1"/>
                <w:sz w:val="20"/>
                <w:szCs w:val="20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065E" w14:textId="77777777" w:rsidR="006A13AB" w:rsidRDefault="006A13AB" w:rsidP="00E25FE4">
            <w:pPr>
              <w:snapToGrid w:val="0"/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5E693237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 ……………………………………………………  ]</w:t>
            </w:r>
          </w:p>
        </w:tc>
      </w:tr>
    </w:tbl>
    <w:p w14:paraId="30879000" w14:textId="77777777" w:rsidR="006A13AB" w:rsidRDefault="006A13AB" w:rsidP="006A13AB">
      <w:pPr>
        <w:sectPr w:rsidR="006A13AB" w:rsidSect="009F4C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993" w:left="1417" w:header="720" w:footer="708" w:gutter="0"/>
          <w:cols w:space="708"/>
          <w:docGrid w:linePitch="600" w:charSpace="36864"/>
        </w:sectPr>
      </w:pPr>
    </w:p>
    <w:p w14:paraId="5BAC104A" w14:textId="77777777" w:rsidR="006A13AB" w:rsidRDefault="006A13AB" w:rsidP="006A13AB">
      <w:pPr>
        <w:keepNext/>
        <w:spacing w:before="120" w:after="120"/>
        <w:jc w:val="center"/>
        <w:rPr>
          <w:rFonts w:cs="Calibri"/>
          <w:b/>
          <w:i/>
          <w:kern w:val="1"/>
          <w:sz w:val="18"/>
          <w:szCs w:val="18"/>
        </w:rPr>
      </w:pPr>
      <w:r>
        <w:rPr>
          <w:rFonts w:cs="Calibri"/>
          <w:smallCaps/>
          <w:kern w:val="1"/>
        </w:rPr>
        <w:lastRenderedPageBreak/>
        <w:t xml:space="preserve">B: </w:t>
      </w:r>
      <w:r>
        <w:rPr>
          <w:rFonts w:cs="Calibri"/>
          <w:b/>
          <w:smallCaps/>
          <w:kern w:val="1"/>
        </w:rPr>
        <w:t>Informacje na temat przedstawicieli wykonawcy</w:t>
      </w:r>
    </w:p>
    <w:p w14:paraId="72F9BAE0" w14:textId="77777777" w:rsidR="006A13AB" w:rsidRDefault="006A13AB" w:rsidP="006A13AB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i/>
          <w:kern w:val="1"/>
          <w:sz w:val="18"/>
          <w:szCs w:val="18"/>
        </w:rPr>
        <w:t>W stosownych przypadkach proszę podać imię i nazwisko</w:t>
      </w:r>
      <w:r>
        <w:rPr>
          <w:rFonts w:cs="Calibri"/>
          <w:i/>
          <w:kern w:val="1"/>
          <w:sz w:val="18"/>
          <w:szCs w:val="18"/>
        </w:rPr>
        <w:t xml:space="preserve"> (imiona i nazwiska) oraz adres(-y) </w:t>
      </w:r>
      <w:r>
        <w:rPr>
          <w:rFonts w:cs="Calibri"/>
          <w:b/>
          <w:i/>
          <w:kern w:val="1"/>
          <w:sz w:val="18"/>
          <w:szCs w:val="18"/>
        </w:rPr>
        <w:t>osoby (osób) upoważnionej(-</w:t>
      </w:r>
      <w:proofErr w:type="spellStart"/>
      <w:r>
        <w:rPr>
          <w:rFonts w:cs="Calibri"/>
          <w:b/>
          <w:i/>
          <w:kern w:val="1"/>
          <w:sz w:val="18"/>
          <w:szCs w:val="18"/>
        </w:rPr>
        <w:t>ych</w:t>
      </w:r>
      <w:proofErr w:type="spellEnd"/>
      <w:r>
        <w:rPr>
          <w:rFonts w:cs="Calibri"/>
          <w:b/>
          <w:i/>
          <w:kern w:val="1"/>
          <w:sz w:val="18"/>
          <w:szCs w:val="18"/>
        </w:rPr>
        <w:t>) do reprezentowania wykonawcy na potrzeby niniejszego postępowania  o udzielenie zamówienia: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36D9177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14F7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Osoby upoważnione do reprezentowania,                       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2FA8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 (</w:t>
            </w:r>
            <w:r>
              <w:rPr>
                <w:rFonts w:cs="Calibri"/>
                <w:kern w:val="1"/>
                <w:sz w:val="20"/>
                <w:szCs w:val="20"/>
              </w:rPr>
              <w:t>wypełnić,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</w:p>
        </w:tc>
      </w:tr>
      <w:tr w:rsidR="006A13AB" w14:paraId="61E3EE7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55D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Imię i nazwisko, 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wraz z datą i miejscem urodzenia, jeżeli są wymagane: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437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[………………………………………………….…],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[………………………………………………….…]</w:t>
            </w:r>
          </w:p>
        </w:tc>
      </w:tr>
      <w:tr w:rsidR="006A13AB" w14:paraId="2E4EBA1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03AF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4F73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  <w:tr w:rsidR="006A13AB" w14:paraId="41A73A5B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8E8C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5F50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  <w:tr w:rsidR="006A13AB" w14:paraId="5D938FBF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9B09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8A4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  <w:tr w:rsidR="006A13AB" w14:paraId="6E197EC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76F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CC40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  <w:tr w:rsidR="006A13AB" w14:paraId="43016798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8131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1A08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</w:tbl>
    <w:p w14:paraId="27EFFF06" w14:textId="77777777" w:rsidR="006A13AB" w:rsidRDefault="006A13AB" w:rsidP="006A13AB">
      <w:pPr>
        <w:keepNext/>
        <w:spacing w:before="120" w:after="36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  <w:sz w:val="20"/>
          <w:szCs w:val="20"/>
        </w:rPr>
        <w:t xml:space="preserve">C: </w:t>
      </w:r>
      <w:r>
        <w:rPr>
          <w:rFonts w:cs="Calibri"/>
          <w:b/>
          <w:smallCaps/>
          <w:kern w:val="1"/>
          <w:sz w:val="20"/>
          <w:szCs w:val="20"/>
        </w:rPr>
        <w:t>Informacje na temat polegania na zdolności innych podmiotów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0DC7AC9D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43A0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1EAD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(</w:t>
            </w:r>
            <w:r>
              <w:rPr>
                <w:rFonts w:cs="Calibri"/>
                <w:kern w:val="1"/>
                <w:sz w:val="16"/>
                <w:szCs w:val="16"/>
              </w:rPr>
              <w:t>zaznaczyć odpowiednie, wypełnić, określić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):</w:t>
            </w:r>
          </w:p>
        </w:tc>
      </w:tr>
      <w:tr w:rsidR="006A13AB" w14:paraId="2BC0CAD6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CDBD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A92B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</w:tbl>
    <w:p w14:paraId="1E324318" w14:textId="77777777" w:rsidR="006A13AB" w:rsidRDefault="006A13AB" w:rsidP="006A13A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smallCaps/>
          <w:kern w:val="1"/>
        </w:rPr>
      </w:pPr>
      <w:r>
        <w:rPr>
          <w:rFonts w:cs="Calibri"/>
          <w:b/>
          <w:kern w:val="1"/>
          <w:sz w:val="16"/>
          <w:szCs w:val="16"/>
        </w:rPr>
        <w:t>Jeżeli tak</w:t>
      </w:r>
      <w:r>
        <w:rPr>
          <w:rFonts w:cs="Calibri"/>
          <w:kern w:val="1"/>
          <w:sz w:val="16"/>
          <w:szCs w:val="16"/>
        </w:rPr>
        <w:t xml:space="preserve">, proszę przedstawić – </w:t>
      </w:r>
      <w:r>
        <w:rPr>
          <w:rFonts w:cs="Calibri"/>
          <w:b/>
          <w:kern w:val="1"/>
          <w:sz w:val="16"/>
          <w:szCs w:val="16"/>
        </w:rPr>
        <w:t>dla każdego</w:t>
      </w:r>
      <w:r>
        <w:rPr>
          <w:rFonts w:cs="Calibri"/>
          <w:kern w:val="1"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>
        <w:rPr>
          <w:rFonts w:cs="Calibri"/>
          <w:b/>
          <w:kern w:val="1"/>
          <w:sz w:val="16"/>
          <w:szCs w:val="16"/>
        </w:rPr>
        <w:t>niniejszej części sekcja A i B oraz w części III</w:t>
      </w:r>
      <w:r>
        <w:rPr>
          <w:rFonts w:cs="Calibri"/>
          <w:kern w:val="1"/>
          <w:sz w:val="16"/>
          <w:szCs w:val="16"/>
        </w:rPr>
        <w:t xml:space="preserve">, należycie wypełniony i podpisany przez dane podmioty. </w:t>
      </w:r>
      <w:r>
        <w:rPr>
          <w:rFonts w:cs="Calibri"/>
          <w:kern w:val="1"/>
          <w:sz w:val="16"/>
          <w:szCs w:val="16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>
        <w:rPr>
          <w:rStyle w:val="Odwoanieprzypisudolnego"/>
          <w:rFonts w:cs="Calibri"/>
          <w:kern w:val="1"/>
          <w:sz w:val="16"/>
          <w:szCs w:val="16"/>
        </w:rPr>
        <w:footnoteReference w:id="12"/>
      </w:r>
      <w:r>
        <w:rPr>
          <w:rFonts w:cs="Calibri"/>
          <w:kern w:val="1"/>
          <w:sz w:val="16"/>
          <w:szCs w:val="16"/>
        </w:rPr>
        <w:t>.</w:t>
      </w:r>
    </w:p>
    <w:p w14:paraId="0944B0E9" w14:textId="77777777" w:rsidR="006A13AB" w:rsidRDefault="006A13AB" w:rsidP="006A13AB">
      <w:pPr>
        <w:keepNext/>
        <w:spacing w:before="120" w:after="36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</w:rPr>
        <w:t xml:space="preserve">D: </w:t>
      </w:r>
      <w:r>
        <w:rPr>
          <w:rFonts w:cs="Calibri"/>
          <w:b/>
          <w:smallCaps/>
          <w:kern w:val="1"/>
        </w:rPr>
        <w:t>Informacje dotyczące podwykonawców, na których zdolności wykonawca nie polega</w:t>
      </w:r>
    </w:p>
    <w:p w14:paraId="2B438F2C" w14:textId="77777777" w:rsidR="006A13AB" w:rsidRDefault="006A13AB" w:rsidP="006A13AB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before="120" w:after="12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(Sekcja, którą należy wypełnić jedynie w przypadku, gdy instytucja zamawiająca lub podmiot zamawiający wprost tego zażąda)</w:t>
      </w:r>
    </w:p>
    <w:tbl>
      <w:tblPr>
        <w:tblW w:w="938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4675"/>
      </w:tblGrid>
      <w:tr w:rsidR="006A13AB" w14:paraId="3B409D0C" w14:textId="77777777" w:rsidTr="00E25FE4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4B1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Podwykonawstwo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D0AF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(</w:t>
            </w:r>
            <w:r>
              <w:rPr>
                <w:rFonts w:cs="Calibri"/>
                <w:kern w:val="1"/>
                <w:sz w:val="16"/>
                <w:szCs w:val="16"/>
              </w:rPr>
              <w:t>zaznaczyć odpowiednie, wypełnić, określić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):</w:t>
            </w:r>
          </w:p>
        </w:tc>
      </w:tr>
      <w:tr w:rsidR="006A13AB" w14:paraId="0E229B70" w14:textId="77777777" w:rsidTr="00E25FE4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962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F46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 xml:space="preserve">Jeżeli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tak i o ile jest to wiadome</w:t>
            </w:r>
            <w:r>
              <w:rPr>
                <w:rFonts w:cs="Calibri"/>
                <w:kern w:val="1"/>
                <w:sz w:val="18"/>
                <w:szCs w:val="18"/>
              </w:rPr>
              <w:t>, proszę podać wykaz proponowanych podwykonawców</w:t>
            </w:r>
            <w:r>
              <w:rPr>
                <w:rFonts w:cs="Calibri"/>
                <w:kern w:val="1"/>
                <w:sz w:val="20"/>
                <w:szCs w:val="20"/>
              </w:rPr>
              <w:t>: […………………………………………………….…]</w:t>
            </w:r>
          </w:p>
        </w:tc>
      </w:tr>
    </w:tbl>
    <w:p w14:paraId="60B1DBF2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kern w:val="1"/>
          <w:sz w:val="20"/>
          <w:szCs w:val="20"/>
        </w:rPr>
      </w:pPr>
      <w:r>
        <w:rPr>
          <w:rFonts w:cs="Calibri"/>
          <w:kern w:val="1"/>
          <w:sz w:val="18"/>
          <w:szCs w:val="18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14:paraId="224FBEF6" w14:textId="77777777" w:rsidR="006A13AB" w:rsidRDefault="006A13AB" w:rsidP="006A13AB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smallCaps/>
          <w:kern w:val="1"/>
        </w:rPr>
      </w:pPr>
      <w:r>
        <w:rPr>
          <w:rFonts w:cs="Calibri"/>
          <w:kern w:val="1"/>
          <w:sz w:val="20"/>
          <w:szCs w:val="20"/>
        </w:rPr>
        <w:lastRenderedPageBreak/>
        <w:t xml:space="preserve">                                                 </w:t>
      </w:r>
      <w:r>
        <w:rPr>
          <w:rFonts w:cs="Calibri"/>
          <w:b/>
          <w:kern w:val="1"/>
          <w:sz w:val="20"/>
          <w:szCs w:val="20"/>
        </w:rPr>
        <w:t xml:space="preserve">Część III: </w:t>
      </w:r>
      <w:r>
        <w:rPr>
          <w:rFonts w:cs="Calibri"/>
          <w:b/>
          <w:kern w:val="1"/>
        </w:rPr>
        <w:t>Podstawy wykluczenia</w:t>
      </w:r>
    </w:p>
    <w:p w14:paraId="685DBA5B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t>A: Podstawy związane z wyrokami skazującymi za przestępstwo</w:t>
      </w:r>
    </w:p>
    <w:p w14:paraId="6EC330D6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>W art. 57 ust. 1 dyrektywy 2014/24/UE określono następujące powody wykluczenia:</w:t>
      </w:r>
    </w:p>
    <w:p w14:paraId="513584A4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udział w</w:t>
      </w:r>
      <w:r>
        <w:rPr>
          <w:rFonts w:cs="Calibri"/>
          <w:kern w:val="1"/>
          <w:sz w:val="20"/>
          <w:szCs w:val="20"/>
        </w:rPr>
        <w:t xml:space="preserve"> </w:t>
      </w:r>
      <w:r>
        <w:rPr>
          <w:rFonts w:cs="Calibri"/>
          <w:b/>
          <w:kern w:val="1"/>
          <w:sz w:val="20"/>
          <w:szCs w:val="20"/>
        </w:rPr>
        <w:t>organizacji przestępczej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3"/>
      </w:r>
      <w:r>
        <w:rPr>
          <w:rFonts w:cs="Calibri"/>
          <w:kern w:val="1"/>
          <w:sz w:val="20"/>
          <w:szCs w:val="20"/>
        </w:rPr>
        <w:t>;</w:t>
      </w:r>
    </w:p>
    <w:p w14:paraId="0D2E6E02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korupcja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4"/>
      </w:r>
      <w:r>
        <w:rPr>
          <w:rFonts w:cs="Calibri"/>
          <w:kern w:val="1"/>
          <w:sz w:val="20"/>
          <w:szCs w:val="20"/>
        </w:rPr>
        <w:t>;</w:t>
      </w:r>
    </w:p>
    <w:p w14:paraId="493F01D1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bookmarkStart w:id="0" w:name="_DV_M1264"/>
      <w:bookmarkEnd w:id="0"/>
      <w:r>
        <w:rPr>
          <w:rFonts w:cs="Calibri"/>
          <w:b/>
          <w:kern w:val="1"/>
          <w:sz w:val="20"/>
          <w:szCs w:val="20"/>
        </w:rPr>
        <w:t>nadużycie finansowe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5"/>
      </w:r>
      <w:r>
        <w:rPr>
          <w:rFonts w:cs="Calibri"/>
          <w:kern w:val="1"/>
          <w:sz w:val="20"/>
          <w:szCs w:val="20"/>
        </w:rPr>
        <w:t>;</w:t>
      </w:r>
      <w:bookmarkStart w:id="1" w:name="_DV_M1266"/>
      <w:bookmarkEnd w:id="1"/>
    </w:p>
    <w:p w14:paraId="11358685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6"/>
      </w:r>
    </w:p>
    <w:p w14:paraId="4D765CC1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pranie pieniędzy lub finansowanie terroryzmu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7"/>
      </w:r>
    </w:p>
    <w:p w14:paraId="50D13A0B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kern w:val="1"/>
          <w:sz w:val="18"/>
          <w:szCs w:val="18"/>
        </w:rPr>
      </w:pPr>
      <w:r>
        <w:rPr>
          <w:rFonts w:cs="Calibri"/>
          <w:b/>
          <w:kern w:val="1"/>
          <w:sz w:val="20"/>
          <w:szCs w:val="20"/>
        </w:rPr>
        <w:t>praca dzieci</w:t>
      </w:r>
      <w:r>
        <w:rPr>
          <w:rFonts w:cs="Calibri"/>
          <w:kern w:val="1"/>
          <w:sz w:val="20"/>
          <w:szCs w:val="20"/>
        </w:rPr>
        <w:t xml:space="preserve"> i inne formy </w:t>
      </w:r>
      <w:r>
        <w:rPr>
          <w:rFonts w:cs="Calibri"/>
          <w:b/>
          <w:kern w:val="1"/>
          <w:sz w:val="20"/>
          <w:szCs w:val="20"/>
        </w:rPr>
        <w:t>handlu ludźmi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8"/>
      </w:r>
      <w:r>
        <w:rPr>
          <w:rFonts w:cs="Calibri"/>
          <w:kern w:val="1"/>
          <w:sz w:val="20"/>
          <w:szCs w:val="20"/>
        </w:rPr>
        <w:t>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2A921EC1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A159" w14:textId="77777777" w:rsidR="006A13AB" w:rsidRDefault="006A13AB" w:rsidP="00E25FE4">
            <w:pPr>
              <w:spacing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Podstawy związane z wyrokami skazującymi za przestępstwo na podstawie przepisów krajowych stanowiących wdrożenie podstaw określonych w art. 57 ust. 1 wspomnianej dyrektywy:</w:t>
            </w:r>
            <w:r>
              <w:rPr>
                <w:rFonts w:eastAsia="Andale Sans UI" w:cs="Calibri"/>
                <w:b/>
                <w:i/>
                <w:color w:val="FF0000"/>
                <w:kern w:val="1"/>
                <w:sz w:val="20"/>
                <w:szCs w:val="20"/>
                <w:lang w:eastAsia="fa-IR" w:bidi="fa-IR"/>
              </w:rPr>
              <w:t xml:space="preserve">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695A5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Odpowiedź:</w:t>
            </w:r>
          </w:p>
          <w:p w14:paraId="5997AB43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</w:tc>
      </w:tr>
      <w:tr w:rsidR="006A13AB" w14:paraId="6B22DC2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9DCB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Czy w stosunku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samego wykonawcy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bądź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jakiejkolwiek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wydany został prawomocny wyrok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39C1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4220861E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14:paraId="74C6010A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[……][……][……][……]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19"/>
            </w:r>
          </w:p>
        </w:tc>
      </w:tr>
      <w:tr w:rsidR="006A13AB" w14:paraId="7C8BF4E1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4F0BB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proszę podać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0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b) wskazać, kto został skazany [ ];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F5B3" w14:textId="77777777" w:rsidR="006A13AB" w:rsidRDefault="006A13AB" w:rsidP="00E25FE4">
            <w:pPr>
              <w:snapToGrid w:val="0"/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75A59D9B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a) data: [   ], punkt(-y): [   ], powód(-ody): [   ]</w:t>
            </w:r>
            <w:r>
              <w:rPr>
                <w:rFonts w:cs="Calibri"/>
                <w:i/>
                <w:kern w:val="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b)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cs="Calibri"/>
                <w:kern w:val="1"/>
                <w:sz w:val="20"/>
                <w:szCs w:val="20"/>
              </w:rPr>
              <w:t>ych</w:t>
            </w:r>
            <w:proofErr w:type="spellEnd"/>
            <w:r>
              <w:rPr>
                <w:rFonts w:cs="Calibri"/>
                <w:kern w:val="1"/>
                <w:sz w:val="20"/>
                <w:szCs w:val="20"/>
              </w:rPr>
              <w:t>) to dotyczy.</w:t>
            </w:r>
          </w:p>
          <w:p w14:paraId="6D9C2B6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14:paraId="1B3933FB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 xml:space="preserve"> [……][……][……][……]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1"/>
            </w:r>
          </w:p>
        </w:tc>
      </w:tr>
      <w:tr w:rsidR="006A13AB" w14:paraId="37F1A8FB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4DA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2"/>
            </w:r>
            <w:r>
              <w:rPr>
                <w:rFonts w:cs="Calibri"/>
                <w:kern w:val="1"/>
                <w:sz w:val="20"/>
                <w:szCs w:val="20"/>
              </w:rPr>
              <w:t xml:space="preserve"> 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(„samooczyszczenie”)?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F6ED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2D1E23FD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C789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3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A5FA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</w:tbl>
    <w:p w14:paraId="78577547" w14:textId="77777777" w:rsidR="006A13AB" w:rsidRDefault="006A13AB" w:rsidP="006A13AB">
      <w:pPr>
        <w:keepNext/>
        <w:spacing w:before="120" w:after="36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</w:rPr>
        <w:t xml:space="preserve">B: </w:t>
      </w:r>
      <w:r>
        <w:rPr>
          <w:rFonts w:cs="Calibri"/>
          <w:b/>
          <w:smallCaps/>
          <w:kern w:val="1"/>
        </w:rPr>
        <w:t>Podstawy związane z płatnością podatków lub składek na ubezpieczenie społeczne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53"/>
      </w:tblGrid>
      <w:tr w:rsidR="006A13AB" w14:paraId="4348A26B" w14:textId="77777777" w:rsidTr="00E25FE4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12DD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7BAE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Odpowiedź:</w:t>
            </w:r>
          </w:p>
        </w:tc>
      </w:tr>
      <w:tr w:rsidR="006A13AB" w14:paraId="6CBD2D6A" w14:textId="77777777" w:rsidTr="00E25FE4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C56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Czy wykonawca wywiązał się ze wszystkich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, zarówno w państwie, 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D4CA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3390111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38EC72AD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61F8301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0959A2A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4EC167E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</w:tc>
      </w:tr>
      <w:tr w:rsidR="006A13AB" w14:paraId="62452C4B" w14:textId="77777777" w:rsidTr="00E25FE4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236F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nie</w:t>
            </w:r>
            <w:r>
              <w:rPr>
                <w:rFonts w:cs="Calibri"/>
                <w:kern w:val="1"/>
                <w:sz w:val="20"/>
                <w:szCs w:val="20"/>
              </w:rPr>
              <w:t>, proszę wskazać: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585030C4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  <w:p w14:paraId="176BA81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a) państwo lub państwo członkowskie, którego to dotyczy;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b) jakiej kwoty to dotyczy?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1) w trybie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decyzji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sądowej lub administracyjnej:</w:t>
            </w:r>
          </w:p>
          <w:p w14:paraId="181B7E5A" w14:textId="77777777" w:rsidR="006A13AB" w:rsidRDefault="006A13AB" w:rsidP="00E25FE4">
            <w:pPr>
              <w:tabs>
                <w:tab w:val="left" w:pos="1417"/>
              </w:tabs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ta decyzja jest ostateczna i wiążąca?</w:t>
            </w:r>
          </w:p>
          <w:p w14:paraId="71CB04EE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-   Proszę podać datę wyroku lub decyzji.</w:t>
            </w:r>
          </w:p>
          <w:p w14:paraId="14890E2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- W przypadku wyroku,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o ile została w nim bezpośrednio określona</w:t>
            </w:r>
            <w:r>
              <w:rPr>
                <w:rFonts w:cs="Calibri"/>
                <w:kern w:val="1"/>
                <w:sz w:val="20"/>
                <w:szCs w:val="20"/>
              </w:rPr>
              <w:t>, długość okresu wykluczenia:</w:t>
            </w:r>
          </w:p>
          <w:p w14:paraId="68F1CDF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1F77024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2) w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inny sposób</w:t>
            </w:r>
            <w:r>
              <w:rPr>
                <w:rFonts w:cs="Calibri"/>
                <w:kern w:val="1"/>
                <w:sz w:val="20"/>
                <w:szCs w:val="20"/>
              </w:rPr>
              <w:t>? Proszę sprecyzować, w jaki:</w:t>
            </w:r>
          </w:p>
          <w:p w14:paraId="339F223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14:paraId="7AEFF882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8856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47D8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Składki  na ubezpieczenia społeczne</w:t>
            </w:r>
          </w:p>
        </w:tc>
      </w:tr>
      <w:tr w:rsidR="006A13AB" w14:paraId="2D916B10" w14:textId="77777777" w:rsidTr="00E25FE4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18C8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7AD7" w14:textId="77777777" w:rsidR="006A13AB" w:rsidRDefault="006A13AB" w:rsidP="00E25FE4">
            <w:pPr>
              <w:snapToGrid w:val="0"/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02D536D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b)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c1) [] Tak [] Nie</w:t>
            </w:r>
          </w:p>
          <w:p w14:paraId="48A59A71" w14:textId="77777777" w:rsidR="006A13AB" w:rsidRDefault="006A13AB" w:rsidP="00E25FE4">
            <w:pPr>
              <w:tabs>
                <w:tab w:val="left" w:pos="1700"/>
              </w:tabs>
              <w:spacing w:before="120" w:after="120"/>
              <w:ind w:left="850" w:hanging="85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1422ADB5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116EBC44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c2)  […]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d)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496E" w14:textId="77777777" w:rsidR="006A13AB" w:rsidRDefault="006A13AB" w:rsidP="00E25FE4">
            <w:pPr>
              <w:snapToGrid w:val="0"/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10C2DACE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b)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c1) [] Tak [] Nie</w:t>
            </w:r>
          </w:p>
          <w:p w14:paraId="1E50BC26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1A4EB0D5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57E2A99A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textAlignment w:val="baseline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c2) [ 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d)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proszę podać szczegółowe informacje na ten temat: [……]</w:t>
            </w:r>
          </w:p>
        </w:tc>
      </w:tr>
      <w:tr w:rsidR="006A13AB" w14:paraId="16F1633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10CA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F64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cs="Calibri"/>
                <w:kern w:val="1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4"/>
            </w:r>
            <w:r>
              <w:rPr>
                <w:rFonts w:cs="Calibri"/>
                <w:kern w:val="1"/>
                <w:sz w:val="20"/>
                <w:szCs w:val="20"/>
                <w:vertAlign w:val="superscript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t>[……][……][……]</w:t>
            </w:r>
          </w:p>
        </w:tc>
      </w:tr>
    </w:tbl>
    <w:p w14:paraId="4578575A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lastRenderedPageBreak/>
        <w:t xml:space="preserve">C: </w:t>
      </w:r>
      <w:r>
        <w:rPr>
          <w:rFonts w:cs="Calibri"/>
          <w:b/>
          <w:smallCaps/>
          <w:kern w:val="1"/>
        </w:rPr>
        <w:t>Podstawy związane z niewypłacalnością, konfliktem interesów lub wykroczeniami zawodowymi</w:t>
      </w:r>
      <w:r>
        <w:rPr>
          <w:rStyle w:val="Odwoanieprzypisudolnego"/>
          <w:rFonts w:cs="Calibri"/>
          <w:smallCaps/>
          <w:kern w:val="1"/>
        </w:rPr>
        <w:footnoteReference w:id="25"/>
      </w:r>
    </w:p>
    <w:p w14:paraId="34BBE2C6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t xml:space="preserve">w dokumentach zamówienia.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0A067A4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79FEC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Informacje dotyczące ewentualnej niewypłacalności, konfliktu interesów lub wykroczeń zawodowych: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D9FC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Odpowiedź:</w:t>
            </w:r>
          </w:p>
          <w:p w14:paraId="28BD4355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7FCCE2DA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7227B04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77A21045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1F5712BE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6A76B73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6760DCE0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</w:tc>
      </w:tr>
      <w:tr w:rsidR="006A13AB" w14:paraId="669B6736" w14:textId="77777777" w:rsidTr="00E25FE4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EE21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wykonawca, wedle własnej wiedzy, naruszył swoje obowiązki w dziedzinie prawa środowiska, prawa socjalnego i prawa pracy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6"/>
            </w:r>
            <w:r>
              <w:rPr>
                <w:rFonts w:cs="Calibri"/>
                <w:kern w:val="1"/>
                <w:sz w:val="20"/>
                <w:szCs w:val="20"/>
              </w:rPr>
              <w:t>?</w:t>
            </w:r>
          </w:p>
          <w:p w14:paraId="20F536E4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</w:p>
          <w:p w14:paraId="7A478691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5C4B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1DDD6FAE" w14:textId="77777777" w:rsidTr="00E25FE4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64C5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D7D2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tak</w:t>
            </w:r>
            <w:r>
              <w:rPr>
                <w:rFonts w:cs="Calibri"/>
                <w:kern w:val="1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[] Tak [] Nie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Jeżeli tak</w:t>
            </w:r>
            <w:r>
              <w:rPr>
                <w:rFonts w:cs="Calibri"/>
                <w:kern w:val="1"/>
                <w:sz w:val="18"/>
                <w:szCs w:val="18"/>
              </w:rPr>
              <w:t>, proszę opisać przedsięwzięte środki: [……]</w:t>
            </w:r>
          </w:p>
        </w:tc>
      </w:tr>
      <w:tr w:rsidR="006A13AB" w14:paraId="58A192C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1843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znajduje się w jednej z następujących sytuacji: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>a) zbankrutował;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b) prowadzone jest wobec niego postępowanie upadłościowe lub likwidacyjne;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c) zawarł układ z wierzycielami;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d) znajduje się w innej tego rodzaju sytuacji wynikającej z podobnej procedury przewidzianej  w krajowych przepisach ustawowych i wykonawczych</w:t>
            </w:r>
            <w:r>
              <w:rPr>
                <w:rStyle w:val="Odwoanieprzypisudolnego"/>
                <w:rFonts w:cs="Calibri"/>
                <w:kern w:val="1"/>
                <w:sz w:val="16"/>
                <w:szCs w:val="16"/>
              </w:rPr>
              <w:footnoteReference w:id="27"/>
            </w:r>
            <w:r>
              <w:rPr>
                <w:rFonts w:cs="Calibri"/>
                <w:kern w:val="1"/>
                <w:sz w:val="16"/>
                <w:szCs w:val="16"/>
              </w:rPr>
              <w:t>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e) jego aktywami zarządza likwidator lub sąd;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f) jego działalność gospodarcza jest zawieszona</w:t>
            </w:r>
            <w:r>
              <w:rPr>
                <w:rFonts w:cs="Calibri"/>
                <w:kern w:val="1"/>
                <w:sz w:val="18"/>
                <w:szCs w:val="18"/>
              </w:rPr>
              <w:t>?</w:t>
            </w:r>
          </w:p>
          <w:p w14:paraId="7839A91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tak:</w:t>
            </w:r>
          </w:p>
          <w:p w14:paraId="5717CC23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-Proszę podać szczegółowe informacje:</w:t>
            </w:r>
          </w:p>
          <w:p w14:paraId="46FF4856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28"/>
            </w:r>
            <w:r>
              <w:rPr>
                <w:rFonts w:cs="Calibri"/>
                <w:kern w:val="1"/>
                <w:sz w:val="18"/>
                <w:szCs w:val="18"/>
              </w:rPr>
              <w:t>.</w:t>
            </w:r>
          </w:p>
          <w:p w14:paraId="4A86DB1E" w14:textId="77777777" w:rsidR="006A13AB" w:rsidRDefault="006A13AB" w:rsidP="00E25FE4">
            <w:pPr>
              <w:spacing w:before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D981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79F4E7E7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  <w:p w14:paraId="4371720B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7230E3D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A13AB" w14:paraId="2C755003" w14:textId="77777777" w:rsidTr="00E25FE4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80CCB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jest winien poważnego wykroczenia zawodowego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9"/>
            </w:r>
            <w:r>
              <w:rPr>
                <w:rFonts w:cs="Calibri"/>
                <w:kern w:val="1"/>
                <w:sz w:val="20"/>
                <w:szCs w:val="20"/>
              </w:rPr>
              <w:t xml:space="preserve">?                                   </w:t>
            </w:r>
          </w:p>
          <w:p w14:paraId="035FAC4E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>Jeżeli tak, proszę podać szczegółowe informacje                         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D6AD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 [……]</w:t>
            </w:r>
          </w:p>
        </w:tc>
      </w:tr>
      <w:tr w:rsidR="006A13AB" w14:paraId="12A2147F" w14:textId="77777777" w:rsidTr="00E25FE4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6087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E1ED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18"/>
                <w:szCs w:val="18"/>
              </w:rPr>
              <w:t>Jeżeli tak, czy wykonawca przedsięwziął środki  w celu samooczyszczenia? [] Tak [] Nie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Jeżeli tak, proszę opisać przedsięwzięte środki</w:t>
            </w:r>
            <w:r>
              <w:rPr>
                <w:rFonts w:cs="Calibri"/>
                <w:kern w:val="1"/>
                <w:sz w:val="20"/>
                <w:szCs w:val="20"/>
              </w:rPr>
              <w:t>: [……]</w:t>
            </w:r>
          </w:p>
        </w:tc>
      </w:tr>
      <w:tr w:rsidR="006A13AB" w14:paraId="04431522" w14:textId="77777777" w:rsidTr="00E25FE4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905FB" w14:textId="77777777" w:rsidR="006A13AB" w:rsidRDefault="006A13AB" w:rsidP="00E25FE4">
            <w:pPr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Czy wykonawca zawarł z innymi wykonawcami porozumienia mające na celu zakłócenie konkurencji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?                                                   </w:t>
            </w:r>
          </w:p>
          <w:p w14:paraId="626750B6" w14:textId="77777777" w:rsidR="006A13AB" w:rsidRDefault="006A13AB" w:rsidP="00E25FE4">
            <w:pPr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Jeżeli tak, proszę podać szczegółowe informacje                        na ten temat:</w:t>
            </w:r>
          </w:p>
          <w:p w14:paraId="309050ED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62C6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</w:p>
        </w:tc>
      </w:tr>
      <w:tr w:rsidR="006A13AB" w14:paraId="735945A7" w14:textId="77777777" w:rsidTr="00E25FE4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6C9B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331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6A13AB" w14:paraId="25541261" w14:textId="77777777" w:rsidTr="00E25FE4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B22" w14:textId="77777777" w:rsidR="006A13AB" w:rsidRDefault="006A13AB" w:rsidP="00E25FE4">
            <w:pPr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wie o jakimkolwiek konflikcie interesów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30"/>
            </w:r>
            <w:r>
              <w:rPr>
                <w:rFonts w:cs="Calibri"/>
                <w:kern w:val="1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18"/>
                <w:szCs w:val="18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14:paraId="0F01EDBF" w14:textId="77777777" w:rsidR="006A13AB" w:rsidRDefault="006A13AB" w:rsidP="00E25FE4">
            <w:pPr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7C6C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</w:p>
        </w:tc>
      </w:tr>
      <w:tr w:rsidR="006A13AB" w14:paraId="233602F7" w14:textId="77777777" w:rsidTr="00E25FE4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D03B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i/>
                <w:kern w:val="1"/>
                <w:sz w:val="18"/>
                <w:szCs w:val="18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Czy wykonawca lub przedsiębiorstwo związane 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14:paraId="4EAE3BBA" w14:textId="77777777" w:rsidR="006A13AB" w:rsidRDefault="006A13AB" w:rsidP="00E25FE4">
            <w:pPr>
              <w:spacing w:before="120" w:after="120"/>
              <w:jc w:val="both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i/>
                <w:kern w:val="1"/>
                <w:sz w:val="18"/>
                <w:szCs w:val="18"/>
              </w:rPr>
              <w:t>Jeżeli tak, proszę podać szczegółowe informacje na ten temat:</w:t>
            </w:r>
          </w:p>
          <w:p w14:paraId="0D3635AD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DEEC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</w:p>
        </w:tc>
      </w:tr>
      <w:tr w:rsidR="006A13AB" w14:paraId="69CB906E" w14:textId="77777777" w:rsidTr="00E25FE4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81B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rozwiązana przed czasem</w:t>
            </w:r>
            <w:r>
              <w:rPr>
                <w:rFonts w:cs="Calibri"/>
                <w:kern w:val="1"/>
                <w:sz w:val="18"/>
                <w:szCs w:val="18"/>
              </w:rPr>
              <w:t>, lub w której nałożone zostało odszkodowanie bądź inne porównywalne sankcje w związku z tą wcześniejszą umową?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18"/>
                <w:szCs w:val="18"/>
              </w:rPr>
              <w:t xml:space="preserve">Jeżeli tak, proszę podać szczegółowe informacje na ten temat:                                                     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3379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</w:p>
        </w:tc>
      </w:tr>
      <w:tr w:rsidR="006A13AB" w14:paraId="76F34866" w14:textId="77777777" w:rsidTr="00E25FE4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C63F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2326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Jeżeli tak, czy wykonawca przedsięwziął środki  w celu samooczyszczenia?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Jeżeli tak, proszę opisać przedsięwzięte środki: [……]                                           </w:t>
            </w:r>
          </w:p>
          <w:p w14:paraId="1BBB2E7E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</w:tc>
      </w:tr>
      <w:tr w:rsidR="006A13AB" w14:paraId="267735D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6CD5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może potwierdzić, że: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a) nie jest winny poważnego wprowadzenia  w błąd przy dostarczaniu informacji wymaganych do weryfikacji braku podstaw wykluczenia lub do weryfikacji spełnienia kryteriów kwalifikacji;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br/>
              <w:t>b) nie zataił tych informacji;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br/>
              <w:t xml:space="preserve">c) jest w stanie niezwłocznie przedstawić dokumenty potwierdzające wymagane przez instytucję zamawiającą lub podmiot zamawiający; </w:t>
            </w:r>
            <w:r>
              <w:rPr>
                <w:rFonts w:cs="Calibri"/>
                <w:kern w:val="1"/>
                <w:sz w:val="18"/>
                <w:szCs w:val="18"/>
              </w:rPr>
              <w:t>oraz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2A4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4423CC38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2C5E65C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3C741AB3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4D312BD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726B45F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18673E4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4BCC792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7E511E8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090C9B21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43A7E72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1B5AA1ED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7F02B8C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</w:tc>
      </w:tr>
    </w:tbl>
    <w:p w14:paraId="46590552" w14:textId="77777777" w:rsidR="006A13AB" w:rsidRDefault="006A13AB" w:rsidP="006A13AB">
      <w:pPr>
        <w:keepNext/>
        <w:spacing w:before="120" w:after="12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</w:rPr>
        <w:lastRenderedPageBreak/>
        <w:t xml:space="preserve">D: </w:t>
      </w:r>
      <w:r>
        <w:rPr>
          <w:rFonts w:cs="Calibri"/>
          <w:b/>
          <w:smallCaps/>
          <w:kern w:val="1"/>
        </w:rPr>
        <w:t>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105"/>
      </w:tblGrid>
      <w:tr w:rsidR="006A13AB" w:rsidRPr="00EA3244" w14:paraId="5B5A5842" w14:textId="77777777" w:rsidTr="00E25FE4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E591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b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b/>
                <w:kern w:val="1"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D027" w14:textId="77777777" w:rsidR="006A13AB" w:rsidRPr="00EA3244" w:rsidRDefault="006A13AB" w:rsidP="00E25FE4">
            <w:pPr>
              <w:spacing w:before="120" w:after="120"/>
              <w:jc w:val="both"/>
              <w:rPr>
                <w:rFonts w:ascii="Sylfaen" w:hAnsi="Sylfaen"/>
                <w:sz w:val="18"/>
                <w:szCs w:val="18"/>
              </w:rPr>
            </w:pPr>
            <w:r w:rsidRPr="00EA3244">
              <w:rPr>
                <w:rFonts w:ascii="Sylfaen" w:hAnsi="Sylfaen" w:cs="Calibri"/>
                <w:b/>
                <w:kern w:val="1"/>
                <w:sz w:val="18"/>
                <w:szCs w:val="18"/>
              </w:rPr>
              <w:t>Odpowiedź:</w:t>
            </w:r>
          </w:p>
        </w:tc>
      </w:tr>
      <w:tr w:rsidR="006A13AB" w:rsidRPr="00EA3244" w14:paraId="16670804" w14:textId="77777777" w:rsidTr="00E25FE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D1FD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i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 xml:space="preserve">Czy mają zastosowanie </w:t>
            </w:r>
            <w:r w:rsidRPr="00EA3244">
              <w:rPr>
                <w:rFonts w:ascii="Sylfaen" w:hAnsi="Sylfaen" w:cs="Calibri"/>
                <w:b/>
                <w:kern w:val="1"/>
                <w:sz w:val="18"/>
                <w:szCs w:val="18"/>
              </w:rPr>
              <w:t>podstawy wykluczenia o charakterze wyłącznie krajowym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 xml:space="preserve"> określone w stosownym ogłoszeniu lub w dokumentach zamówienia?</w:t>
            </w:r>
          </w:p>
          <w:p w14:paraId="6B9CB3F8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i/>
                <w:kern w:val="1"/>
                <w:sz w:val="18"/>
                <w:szCs w:val="18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21DC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>[] Tak [] Nie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</w:r>
          </w:p>
          <w:p w14:paraId="276CDD00" w14:textId="77777777" w:rsidR="006A13AB" w:rsidRPr="00EA3244" w:rsidRDefault="006A13AB" w:rsidP="00E25FE4">
            <w:pPr>
              <w:spacing w:before="120" w:after="120"/>
              <w:rPr>
                <w:rFonts w:ascii="Sylfaen" w:hAnsi="Sylfaen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>(adres internetowy, wydający urząd lub organ, dokładne dane referencyjne dokumentacji):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  <w:t>[……][……][……]</w:t>
            </w:r>
            <w:r w:rsidRPr="00EA3244">
              <w:rPr>
                <w:rStyle w:val="Odwoanieprzypisudolnego"/>
                <w:rFonts w:ascii="Sylfaen" w:hAnsi="Sylfaen" w:cs="Calibri"/>
                <w:kern w:val="1"/>
                <w:sz w:val="18"/>
                <w:szCs w:val="18"/>
              </w:rPr>
              <w:footnoteReference w:id="31"/>
            </w:r>
          </w:p>
        </w:tc>
      </w:tr>
      <w:tr w:rsidR="006A13AB" w:rsidRPr="00EA3244" w14:paraId="07E5B936" w14:textId="77777777" w:rsidTr="00E25FE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B5214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 xml:space="preserve">W przypadku gdy ma zastosowanie którakolwiek z podstaw wykluczenia  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  <w:t xml:space="preserve">o charakterze wyłącznie krajowym, czy wykonawca przedsięwziął środki  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  <w:t>w celu samooczyszczenia?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8DD4" w14:textId="77777777" w:rsidR="006A13AB" w:rsidRPr="00EA3244" w:rsidRDefault="006A13AB" w:rsidP="00E25FE4">
            <w:pPr>
              <w:spacing w:before="120" w:after="120"/>
              <w:rPr>
                <w:rFonts w:ascii="Sylfaen" w:hAnsi="Sylfaen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>[] Tak [] Nie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  <w:t>[……]</w:t>
            </w:r>
          </w:p>
        </w:tc>
      </w:tr>
    </w:tbl>
    <w:p w14:paraId="12FF1321" w14:textId="77777777" w:rsidR="006A13AB" w:rsidRDefault="006A13AB" w:rsidP="006A13AB">
      <w:pPr>
        <w:pageBreakBefore/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</w:rPr>
        <w:lastRenderedPageBreak/>
        <w:t xml:space="preserve">                                                      </w:t>
      </w:r>
      <w:r>
        <w:rPr>
          <w:rFonts w:cs="Calibri"/>
          <w:b/>
          <w:kern w:val="1"/>
          <w:sz w:val="20"/>
          <w:szCs w:val="20"/>
        </w:rPr>
        <w:t>Część IV: Kryteria kwalifikacji</w:t>
      </w:r>
    </w:p>
    <w:p w14:paraId="5E8D898A" w14:textId="77777777" w:rsidR="006A13AB" w:rsidRDefault="006A13AB" w:rsidP="006A13AB">
      <w:pPr>
        <w:spacing w:before="120" w:after="120"/>
        <w:jc w:val="both"/>
        <w:rPr>
          <w:rFonts w:ascii="Symbol" w:eastAsia="Symbol" w:hAnsi="Symbol" w:cs="Symbol"/>
          <w:smallCaps/>
          <w:kern w:val="1"/>
        </w:rPr>
      </w:pPr>
      <w:r>
        <w:rPr>
          <w:rFonts w:cs="Calibri"/>
          <w:b/>
          <w:kern w:val="1"/>
          <w:sz w:val="20"/>
          <w:szCs w:val="20"/>
        </w:rPr>
        <w:t>W odniesieniu do kryteriów kwalifikacji</w:t>
      </w:r>
      <w:r>
        <w:rPr>
          <w:rFonts w:cs="Calibri"/>
          <w:kern w:val="1"/>
          <w:sz w:val="20"/>
          <w:szCs w:val="20"/>
        </w:rPr>
        <w:t xml:space="preserve"> (sekcja </w:t>
      </w:r>
      <w:r>
        <w:rPr>
          <w:rFonts w:ascii="Symbol" w:eastAsia="Symbol" w:hAnsi="Symbol" w:cs="Symbol"/>
          <w:kern w:val="1"/>
          <w:sz w:val="20"/>
          <w:szCs w:val="20"/>
        </w:rPr>
        <w:t></w:t>
      </w:r>
      <w:r>
        <w:rPr>
          <w:rFonts w:cs="Calibri"/>
          <w:kern w:val="1"/>
          <w:sz w:val="20"/>
          <w:szCs w:val="20"/>
        </w:rPr>
        <w:t xml:space="preserve"> lub sekcje </w:t>
      </w:r>
      <w:r>
        <w:rPr>
          <w:rFonts w:cs="Calibri"/>
          <w:b/>
          <w:kern w:val="1"/>
          <w:sz w:val="20"/>
          <w:szCs w:val="20"/>
        </w:rPr>
        <w:t>A–D w niniejszej części</w:t>
      </w:r>
      <w:r>
        <w:rPr>
          <w:rFonts w:cs="Calibri"/>
          <w:kern w:val="1"/>
          <w:sz w:val="20"/>
          <w:szCs w:val="20"/>
        </w:rPr>
        <w:t xml:space="preserve">) </w:t>
      </w:r>
      <w:r>
        <w:rPr>
          <w:rFonts w:cs="Calibri"/>
          <w:b/>
          <w:kern w:val="1"/>
          <w:sz w:val="20"/>
          <w:szCs w:val="20"/>
        </w:rPr>
        <w:t>wykonawca oświadcza, że:</w:t>
      </w:r>
    </w:p>
    <w:p w14:paraId="76E267F1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ascii="Symbol" w:eastAsia="Symbol" w:hAnsi="Symbol" w:cs="Symbol"/>
          <w:smallCaps/>
          <w:kern w:val="1"/>
        </w:rPr>
        <w:t></w:t>
      </w:r>
      <w:r>
        <w:rPr>
          <w:rFonts w:cs="Calibri"/>
          <w:smallCaps/>
          <w:kern w:val="1"/>
        </w:rPr>
        <w:t>: Ogólne oświadczenie dotyczące wszystkich kryteriów kwalifikacji</w:t>
      </w:r>
    </w:p>
    <w:p w14:paraId="66BA8F92" w14:textId="77777777" w:rsidR="006A13AB" w:rsidRPr="00EA3244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Sylfaen" w:hAnsi="Sylfaen" w:cs="Calibri"/>
          <w:kern w:val="1"/>
          <w:sz w:val="20"/>
          <w:szCs w:val="20"/>
        </w:rPr>
      </w:pPr>
      <w:r w:rsidRPr="00EA3244">
        <w:rPr>
          <w:rFonts w:ascii="Sylfaen" w:hAnsi="Sylfaen" w:cs="Calibri"/>
          <w:kern w:val="1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EA3244">
        <w:rPr>
          <w:rFonts w:ascii="Sylfaen" w:hAnsi="Sylfaen" w:cs="Calibri"/>
          <w:kern w:val="1"/>
          <w:sz w:val="20"/>
          <w:szCs w:val="20"/>
        </w:rPr>
        <w:br/>
        <w:t xml:space="preserve">w ogłoszeniu, że wykonawca może ograniczyć się do wypełnienia sekcji </w:t>
      </w:r>
      <w:r w:rsidRPr="00EA3244">
        <w:rPr>
          <w:rFonts w:ascii="Sylfaen" w:eastAsia="Symbol" w:hAnsi="Sylfaen" w:cs="Symbol"/>
          <w:kern w:val="1"/>
          <w:sz w:val="20"/>
          <w:szCs w:val="20"/>
        </w:rPr>
        <w:t></w:t>
      </w:r>
      <w:r w:rsidRPr="00EA3244">
        <w:rPr>
          <w:rFonts w:ascii="Sylfaen" w:eastAsia="Andale Sans UI" w:hAnsi="Sylfaen" w:cs="Tahoma"/>
          <w:kern w:val="1"/>
          <w:sz w:val="20"/>
          <w:szCs w:val="20"/>
          <w:lang w:eastAsia="fa-IR" w:bidi="fa-IR"/>
        </w:rPr>
        <w:t xml:space="preserve"> w części IV i nie musi wypełniać żadnej z pozostałych sekcji w części IV: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37"/>
      </w:tblGrid>
      <w:tr w:rsidR="006A13AB" w14:paraId="5E69059A" w14:textId="77777777" w:rsidTr="00E25FE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BA2B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Spełnienie wszystkich wymaganych kryteriów kwalifikacji.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CD34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Odpowiedź</w:t>
            </w:r>
          </w:p>
        </w:tc>
      </w:tr>
      <w:tr w:rsidR="006A13AB" w14:paraId="6C990709" w14:textId="77777777" w:rsidTr="00E25FE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CA3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Spełnia wymagane kryteria kwalifikacji: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C2E8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</w:tbl>
    <w:p w14:paraId="45AFCC6B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t xml:space="preserve">A: </w:t>
      </w:r>
      <w:r>
        <w:rPr>
          <w:rFonts w:cs="Calibri"/>
          <w:b/>
          <w:smallCaps/>
          <w:kern w:val="1"/>
        </w:rPr>
        <w:t>Kompetencje</w:t>
      </w:r>
    </w:p>
    <w:p w14:paraId="0442114C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Wykonawca powinien przedstawić informacje jedynie w przypadku, gdy instytucja zamawiająca lub podmiot zamawiający wymagają danych kryteriów kwalifikacji w stosownym ogłoszeniu lub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t>w dokumentach zamówienia, o których mowa w ogłoszeniu.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2465178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3DB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7CA8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Odpowiedź: </w:t>
            </w:r>
            <w:r>
              <w:rPr>
                <w:rFonts w:cs="Calibri"/>
                <w:kern w:val="1"/>
                <w:sz w:val="18"/>
                <w:szCs w:val="18"/>
              </w:rPr>
              <w:t>(podać, określić)</w:t>
            </w:r>
          </w:p>
        </w:tc>
      </w:tr>
      <w:tr w:rsidR="006A13AB" w14:paraId="4FC498A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FEAA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1) Figuruje w odpowiednim rejestrze zawodowym lub handlowym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prowadzonym w państwie członkowskim siedziby wykonawcy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32"/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</w:t>
            </w:r>
            <w:r>
              <w:rPr>
                <w:rFonts w:cs="Calibri"/>
                <w:kern w:val="1"/>
                <w:sz w:val="16"/>
                <w:szCs w:val="16"/>
              </w:rPr>
              <w:t>:</w:t>
            </w:r>
          </w:p>
          <w:p w14:paraId="2C8DA630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3E87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A13AB" w14:paraId="108E7224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65A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2) W odniesieniu do zamówień publicznych na usługi: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 xml:space="preserve">Czy konieczne jest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posiadanie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określonego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zezwolenia lub bycie członkiem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określonej organizacji, aby mieć możliwość świadczenia usługi, o której mowa, w państwie siedziby wykonawcy?</w:t>
            </w:r>
          </w:p>
          <w:p w14:paraId="29E8999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6BEE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3BD790A" w14:textId="77777777" w:rsidR="006A13AB" w:rsidRDefault="006A13AB" w:rsidP="006A13AB">
      <w:pPr>
        <w:spacing w:before="120" w:after="360"/>
        <w:rPr>
          <w:rFonts w:eastAsia="Andale Sans UI"/>
          <w:kern w:val="1"/>
          <w:lang w:eastAsia="fa-IR" w:bidi="fa-IR"/>
        </w:rPr>
      </w:pPr>
    </w:p>
    <w:p w14:paraId="56D943AE" w14:textId="77777777" w:rsidR="006A13AB" w:rsidRDefault="006A13AB" w:rsidP="006A13AB">
      <w:pPr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t xml:space="preserve">B: </w:t>
      </w:r>
      <w:r>
        <w:rPr>
          <w:rFonts w:cs="Calibri"/>
          <w:b/>
          <w:smallCaps/>
          <w:kern w:val="1"/>
        </w:rPr>
        <w:t>Sytuacja ekonomiczna i finansowa</w:t>
      </w:r>
    </w:p>
    <w:p w14:paraId="68065C40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Wykonawca powinien przedstawić informacje jedynie w przypadku gdy instytucja zamawiająca lub podmiot zamawiający wymagają danych kryteriów kwalifikacji w stosownym ogłoszeniu lub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t>w dokumentach zamówienia, o których mowa w ogłoszeniu.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1F76E95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EE9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2EC4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kern w:val="1"/>
                <w:sz w:val="18"/>
                <w:szCs w:val="18"/>
              </w:rPr>
              <w:t>(podać,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</w:p>
        </w:tc>
      </w:tr>
      <w:tr w:rsidR="006A13AB" w14:paraId="4B3A2474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D47F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1a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) Jego („ogólny”)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roczny obrót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:</w:t>
            </w:r>
          </w:p>
          <w:p w14:paraId="2BFEEBD2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i/lub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1b) 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Jego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średni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roczny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obrót w ciągu określonej liczby lat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lastRenderedPageBreak/>
              <w:t>wymaganej w stosownym ogłoszeniu lub dokumentach zamówienia jest następujący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33"/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 (</w:t>
            </w:r>
            <w:r>
              <w:rPr>
                <w:rFonts w:cs="Calibri"/>
                <w:kern w:val="1"/>
                <w:sz w:val="18"/>
                <w:szCs w:val="18"/>
              </w:rPr>
              <w:t>)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:</w:t>
            </w:r>
          </w:p>
          <w:p w14:paraId="6DA9AF6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F3A3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(liczba lat, średni obrót)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[……],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1C217960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6A13AB" w14:paraId="5BA0B7C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420C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 xml:space="preserve">2a) Jego roczny („specyficzny”)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obrót w obszarze działalności gospodarczej objętym zamówieniem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i określonym w stosownym ogłoszeniu lub dokumentach zamówienia w ciągu wymaganej liczby lat obrotowych jest następujący:</w:t>
            </w:r>
          </w:p>
          <w:p w14:paraId="491379E9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6"/>
                <w:szCs w:val="16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i/lub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 xml:space="preserve">2b) Jego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średni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roczny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34"/>
            </w:r>
            <w:r>
              <w:rPr>
                <w:rFonts w:cs="Calibri"/>
                <w:b/>
                <w:kern w:val="1"/>
                <w:sz w:val="18"/>
                <w:szCs w:val="18"/>
              </w:rPr>
              <w:t>:</w:t>
            </w:r>
          </w:p>
          <w:p w14:paraId="0B38B84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6"/>
                <w:szCs w:val="16"/>
              </w:rPr>
            </w:pPr>
          </w:p>
          <w:p w14:paraId="1A029DC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1CFB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(liczba lat, średni obrót)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[……],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A13AB" w14:paraId="2FD9D9E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2B07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70FA8E4C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  <w:u w:val="singl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E2E2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7D56013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8E83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4) W odniesieniu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wskaźników finansowych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35"/>
            </w:r>
            <w:r>
              <w:rPr>
                <w:rFonts w:cs="Calibri"/>
                <w:kern w:val="1"/>
                <w:sz w:val="18"/>
                <w:szCs w:val="18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cs="Calibri"/>
                <w:kern w:val="1"/>
                <w:sz w:val="18"/>
                <w:szCs w:val="18"/>
              </w:rPr>
              <w:t>ych</w:t>
            </w:r>
            <w:proofErr w:type="spellEnd"/>
            <w:r>
              <w:rPr>
                <w:rFonts w:cs="Calibri"/>
                <w:kern w:val="1"/>
                <w:sz w:val="18"/>
                <w:szCs w:val="18"/>
              </w:rPr>
              <w:t>) wskaźnika(-ów)  jest (są) następująca(-e):</w:t>
            </w:r>
          </w:p>
          <w:p w14:paraId="38D02882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</w:p>
          <w:p w14:paraId="24AED2CD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D890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36"/>
            </w:r>
            <w:r>
              <w:rPr>
                <w:rFonts w:cs="Calibri"/>
                <w:kern w:val="1"/>
                <w:sz w:val="20"/>
                <w:szCs w:val="20"/>
              </w:rPr>
              <w:t xml:space="preserve"> – oraz wartość):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37"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A13AB" w14:paraId="4A8503A3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8E927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5) W ramach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ubezpieczenia z tytułu ryzyka zawodowego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wykonawca jest ubezpieczony na następującą kwotę:</w:t>
            </w:r>
          </w:p>
          <w:p w14:paraId="24955F1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2B6F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A13AB" w14:paraId="5BF02C06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5489" w14:textId="77777777" w:rsidR="006A13AB" w:rsidRDefault="006A13AB" w:rsidP="00594B28">
            <w:pPr>
              <w:widowControl w:val="0"/>
              <w:numPr>
                <w:ilvl w:val="0"/>
                <w:numId w:val="24"/>
              </w:numPr>
              <w:suppressAutoHyphens/>
              <w:spacing w:before="120" w:after="120"/>
              <w:ind w:left="255" w:hanging="255"/>
              <w:textAlignment w:val="baseline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 W odniesieniu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innych ewentualnych wymogów ekonomicznych lub finansowych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które mogły zostać określone w stosownym ogłoszeniu lub dokumentach zamówienia,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wykonawca oświadcza, że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</w:p>
          <w:p w14:paraId="715D012E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</w:p>
          <w:p w14:paraId="180333D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 xml:space="preserve">Jeżeli odnośna dokumentacja, która </w:t>
            </w:r>
            <w:r>
              <w:rPr>
                <w:rFonts w:cs="Calibri"/>
                <w:b/>
                <w:i/>
                <w:kern w:val="1"/>
                <w:sz w:val="16"/>
                <w:szCs w:val="16"/>
              </w:rPr>
              <w:t>mogła</w:t>
            </w:r>
            <w:r>
              <w:rPr>
                <w:rFonts w:cs="Calibri"/>
                <w:i/>
                <w:kern w:val="1"/>
                <w:sz w:val="16"/>
                <w:szCs w:val="16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1811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7D5D8F1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t>C: Zdolność techniczna i zawodowa</w:t>
      </w:r>
    </w:p>
    <w:p w14:paraId="51F06B91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Wykonawca powinien przedstawić informacje jedynie w przypadku gdy instytucja zamawiająca lub podmiot zamawiający wymagają danych kryteriów kwalifikacji w stosownym ogłoszeniu lub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t>w dokumentach zamówienia, o których mowa w ogłoszeniu.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1E1D8E3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B8799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bookmarkStart w:id="3" w:name="_DV_M4301"/>
            <w:bookmarkStart w:id="4" w:name="_DV_M4300"/>
            <w:bookmarkEnd w:id="3"/>
            <w:bookmarkEnd w:id="4"/>
            <w:r>
              <w:rPr>
                <w:rFonts w:cs="Calibri"/>
                <w:b/>
                <w:kern w:val="1"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BDF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kern w:val="1"/>
                <w:sz w:val="18"/>
                <w:szCs w:val="18"/>
              </w:rPr>
              <w:t>(podać,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</w:p>
        </w:tc>
      </w:tr>
      <w:tr w:rsidR="006A13AB" w14:paraId="3DC8B463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9384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t xml:space="preserve">1a) Jedynie w odniesieniu do </w:t>
            </w:r>
            <w:r>
              <w:rPr>
                <w:rFonts w:cs="Calibri"/>
                <w:b/>
                <w:kern w:val="1"/>
                <w:sz w:val="18"/>
                <w:szCs w:val="18"/>
                <w:shd w:val="clear" w:color="auto" w:fill="FFFFFF"/>
              </w:rPr>
              <w:t>zamówień publicznych na roboty budowlane</w:t>
            </w: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cs="Calibri"/>
                <w:kern w:val="1"/>
                <w:sz w:val="18"/>
                <w:szCs w:val="18"/>
                <w:shd w:val="clear" w:color="auto" w:fill="BFBFBF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lastRenderedPageBreak/>
              <w:t>W okresie odniesienia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38"/>
            </w:r>
            <w:r>
              <w:rPr>
                <w:rFonts w:cs="Calibri"/>
                <w:kern w:val="1"/>
                <w:sz w:val="18"/>
                <w:szCs w:val="18"/>
              </w:rPr>
              <w:t xml:space="preserve"> wykonawca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wykonał następujące roboty budowlane określonego rodzaju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</w:p>
          <w:p w14:paraId="7859305A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14:paraId="10A0E136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997B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>Liczba lat (okres ten został wskazany w stosownym ogłoszeniu lub dokumentach zamówienia): […]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Roboty budowlane: [……]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6A13AB" w14:paraId="3E2918B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165A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cs="Calibri"/>
                <w:b/>
                <w:kern w:val="1"/>
                <w:sz w:val="18"/>
                <w:szCs w:val="18"/>
                <w:shd w:val="clear" w:color="auto" w:fill="FFFFFF"/>
              </w:rPr>
              <w:t>zamówień publicznych na dostawy i zamówień publicznych na usługi</w:t>
            </w: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cs="Calibri"/>
                <w:kern w:val="1"/>
                <w:sz w:val="18"/>
                <w:szCs w:val="18"/>
                <w:shd w:val="clear" w:color="auto" w:fill="BFBFBF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W okresie odniesienia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39"/>
            </w:r>
            <w:r>
              <w:rPr>
                <w:rFonts w:cs="Calibri"/>
                <w:kern w:val="1"/>
                <w:sz w:val="18"/>
                <w:szCs w:val="18"/>
              </w:rPr>
              <w:t xml:space="preserve"> wykonawca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zrealizował następujące główne dostawy określonego rodzaju lub wyświadczył następujące główne usługi określonego rodzaju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1"/>
                <w:sz w:val="18"/>
                <w:szCs w:val="18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40"/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</w:p>
          <w:p w14:paraId="0C0F531D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3FE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79"/>
            </w:tblGrid>
            <w:tr w:rsidR="006A13AB" w14:paraId="42A456B1" w14:textId="77777777" w:rsidTr="00E25FE4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443585" w14:textId="77777777" w:rsidR="006A13AB" w:rsidRDefault="006A13AB" w:rsidP="00E25FE4">
                  <w:pPr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  <w:r>
                    <w:rPr>
                      <w:rFonts w:cs="Calibri"/>
                      <w:kern w:val="1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C5F66C" w14:textId="77777777" w:rsidR="006A13AB" w:rsidRDefault="006A13AB" w:rsidP="00E25FE4">
                  <w:pPr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  <w:r>
                    <w:rPr>
                      <w:rFonts w:cs="Calibri"/>
                      <w:kern w:val="1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8B7589" w14:textId="77777777" w:rsidR="006A13AB" w:rsidRDefault="006A13AB" w:rsidP="00E25FE4">
                  <w:pPr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  <w:r>
                    <w:rPr>
                      <w:rFonts w:cs="Calibri"/>
                      <w:kern w:val="1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28DC9E" w14:textId="77777777" w:rsidR="006A13AB" w:rsidRDefault="006A13AB" w:rsidP="00E25FE4">
                  <w:pPr>
                    <w:spacing w:before="120" w:after="120"/>
                    <w:jc w:val="both"/>
                  </w:pPr>
                  <w:r>
                    <w:rPr>
                      <w:rFonts w:cs="Calibri"/>
                      <w:kern w:val="1"/>
                      <w:sz w:val="20"/>
                      <w:szCs w:val="20"/>
                    </w:rPr>
                    <w:t>Odbiorcy</w:t>
                  </w:r>
                </w:p>
              </w:tc>
            </w:tr>
            <w:tr w:rsidR="006A13AB" w14:paraId="647FDD1F" w14:textId="77777777" w:rsidTr="00E25FE4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9E8E1B" w14:textId="77777777" w:rsidR="006A13AB" w:rsidRDefault="006A13AB" w:rsidP="00E25FE4">
                  <w:pPr>
                    <w:snapToGrid w:val="0"/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BE786E" w14:textId="77777777" w:rsidR="006A13AB" w:rsidRDefault="006A13AB" w:rsidP="00E25FE4">
                  <w:pPr>
                    <w:snapToGrid w:val="0"/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EC68B" w14:textId="77777777" w:rsidR="006A13AB" w:rsidRDefault="006A13AB" w:rsidP="00E25FE4">
                  <w:pPr>
                    <w:snapToGrid w:val="0"/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B366EA" w14:textId="77777777" w:rsidR="006A13AB" w:rsidRDefault="006A13AB" w:rsidP="00E25FE4">
                  <w:pPr>
                    <w:snapToGrid w:val="0"/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1852DE5B" w14:textId="77777777" w:rsidR="006A13AB" w:rsidRDefault="006A13AB" w:rsidP="00E25FE4">
            <w:pPr>
              <w:rPr>
                <w:rFonts w:cs="Calibri"/>
                <w:kern w:val="1"/>
                <w:sz w:val="18"/>
                <w:szCs w:val="18"/>
              </w:rPr>
            </w:pPr>
          </w:p>
        </w:tc>
      </w:tr>
      <w:tr w:rsidR="006A13AB" w14:paraId="4741EC4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B4D1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2) Może skorzystać z usług następujących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pracowników technicznych lub służb technicznych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41"/>
            </w:r>
            <w:r>
              <w:rPr>
                <w:rFonts w:cs="Calibri"/>
                <w:kern w:val="1"/>
                <w:sz w:val="18"/>
                <w:szCs w:val="18"/>
              </w:rPr>
              <w:t>, w szczególności tych odpowiedzialnych za kontrolę jakości:</w:t>
            </w:r>
          </w:p>
          <w:p w14:paraId="75168054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W przypadku zamówień publicznych na roboty budowlane wykonawca będzie mógł się zwrócić do następujących pracowników technicznych lub służb technicznych 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 xml:space="preserve">o wykonanie robót:                       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FE83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</w:t>
            </w:r>
          </w:p>
        </w:tc>
      </w:tr>
      <w:tr w:rsidR="006A13AB" w14:paraId="7C07909E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A0B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3) Korzysta z następujących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urządzeń technicznych oraz środków w celu zapewnienia jakości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a jego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zaplecze naukowo-badawcze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jest następujące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1B93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7F51E73D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02C5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4) Podczas realizacji zamówienia będzie mógł stosować następujące systemy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zarządzania łańcuchem dostaw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i śledzenia łańcucha dostaw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: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25B1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256420D6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1D9A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t>5)</w:t>
            </w:r>
            <w:r>
              <w:rPr>
                <w:rFonts w:cs="Calibri"/>
                <w:b/>
                <w:kern w:val="1"/>
                <w:sz w:val="18"/>
                <w:szCs w:val="18"/>
                <w:shd w:val="clear" w:color="auto" w:fill="FFFFFF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>
              <w:rPr>
                <w:rFonts w:cs="Calibri"/>
                <w:b/>
                <w:kern w:val="1"/>
                <w:sz w:val="18"/>
                <w:szCs w:val="18"/>
                <w:shd w:val="clear" w:color="auto" w:fill="BFBFBF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 xml:space="preserve">Czy wykonawca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zezwoli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na przeprowadzenie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kontroli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42"/>
            </w:r>
            <w:r>
              <w:rPr>
                <w:rFonts w:cs="Calibri"/>
                <w:kern w:val="1"/>
                <w:sz w:val="18"/>
                <w:szCs w:val="18"/>
              </w:rPr>
              <w:t xml:space="preserve"> swoich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zdolności produkcyjnych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lub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zdolności technicznych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 xml:space="preserve">a w razie konieczności także dostępnych mu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środków naukowych i badawczych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jak również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środków kontroli jakości</w:t>
            </w:r>
            <w:r>
              <w:rPr>
                <w:rFonts w:cs="Calibri"/>
                <w:kern w:val="1"/>
                <w:sz w:val="18"/>
                <w:szCs w:val="18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5BF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1BC9BCFE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28A6F89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6CF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6) Następującym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wykształceniem i kwalifikacjami zawodowymi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legitymuje się: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a) sam usługodawca lub wykonawca: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lub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(w zależności od wymogów określonych w stosownym ogłoszeniu lub dokumentach zamówienia):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F9B2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a)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b) [……]</w:t>
            </w:r>
          </w:p>
        </w:tc>
      </w:tr>
      <w:tr w:rsidR="006A13AB" w14:paraId="45F7BAA0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3A95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7) Podczas realizacji zamówienia wykonawca będzie mógł stosować następujące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środki zarządzania środowiskowego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</w:p>
          <w:p w14:paraId="6623206C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B536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3BF5C670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5614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8) Wielkość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średniego rocznego zatrudnienia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u wykonawcy oraz liczebność kadry kierowniczej  w ostatnich trzech latach są następujące:</w:t>
            </w:r>
          </w:p>
          <w:p w14:paraId="065621D3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45FD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>Rok, średnie roczne zatrudnienie: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Rok, liczebność kadry kierowniczej: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lastRenderedPageBreak/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[……], [……]</w:t>
            </w:r>
          </w:p>
        </w:tc>
      </w:tr>
      <w:tr w:rsidR="006A13AB" w14:paraId="029F8FF9" w14:textId="77777777" w:rsidTr="00E25FE4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941F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 xml:space="preserve">9) Będzie dysponował następującymi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narzędziami, wyposażeniem zakładu i urządzeniami technicznymi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na potrzeby realizacji zamówienia:</w:t>
            </w:r>
          </w:p>
          <w:p w14:paraId="1CA15682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8C9E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149E93A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FFA0" w14:textId="77777777" w:rsidR="006A13AB" w:rsidRDefault="006A13AB" w:rsidP="00E25FE4">
            <w:pPr>
              <w:spacing w:before="120" w:after="120"/>
              <w:rPr>
                <w:rFonts w:cs="Calibri"/>
                <w:b/>
                <w:color w:val="000000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10) Wykonawca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zamierza ewentualnie zlecić podwykonawcom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43"/>
            </w:r>
            <w:r>
              <w:rPr>
                <w:rFonts w:cs="Calibri"/>
                <w:kern w:val="1"/>
                <w:sz w:val="18"/>
                <w:szCs w:val="18"/>
              </w:rPr>
              <w:t xml:space="preserve"> następującą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część (procentową)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zamówienia: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6A13AB" w14:paraId="410FF3D9" w14:textId="77777777" w:rsidTr="00E25FE4">
              <w:trPr>
                <w:trHeight w:val="512"/>
              </w:trPr>
              <w:tc>
                <w:tcPr>
                  <w:tcW w:w="4428" w:type="dxa"/>
                  <w:shd w:val="clear" w:color="auto" w:fill="auto"/>
                </w:tcPr>
                <w:p w14:paraId="76F5717E" w14:textId="77777777" w:rsidR="006A13AB" w:rsidRDefault="006A13AB" w:rsidP="00E25FE4">
                  <w:pPr>
                    <w:autoSpaceDE w:val="0"/>
                    <w:ind w:left="-108"/>
                  </w:pPr>
                  <w:r>
                    <w:rPr>
                      <w:rFonts w:cs="Calibri"/>
                      <w:b/>
                      <w:color w:val="000000"/>
                      <w:kern w:val="1"/>
                      <w:sz w:val="18"/>
                      <w:szCs w:val="18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14:paraId="1C0A961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Jeżeli wykonawca postanowił zlecić podwykonawcom realizację części zamówienia oraz polega na zdolności podwykonawców na potrzeby realizacji tej części, to należy wypełnić odrębny jednolity europejski dokument zamówienia dla tych podwykonawców </w:t>
            </w:r>
            <w:r>
              <w:rPr>
                <w:rFonts w:cs="Calibri"/>
                <w:kern w:val="1"/>
                <w:sz w:val="18"/>
                <w:szCs w:val="18"/>
              </w:rPr>
              <w:t>(zob. powyżej, część II sekcja C).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A40E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30F8D5EB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ADC9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11) W odniesieniu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zamówień publicznych  na dostawy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Jeżeli odnośna dokumentacja jest dostępna w formie elektronicznej, proszę wskazać:</w:t>
            </w:r>
          </w:p>
          <w:p w14:paraId="167EC75F" w14:textId="77777777" w:rsidR="006A13AB" w:rsidRDefault="006A13AB" w:rsidP="00E25FE4">
            <w:pPr>
              <w:widowControl w:val="0"/>
              <w:spacing w:line="100" w:lineRule="atLeast"/>
              <w:textAlignment w:val="baseline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48B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[] Tak [] Nie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br/>
              <w:t>[] Tak [] Nie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(adres internetowy, wydający urząd lub organ,</w:t>
            </w:r>
            <w:r>
              <w:rPr>
                <w:rFonts w:cs="Calibri"/>
                <w:i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1"/>
                <w:sz w:val="18"/>
                <w:szCs w:val="18"/>
              </w:rPr>
              <w:t>dokładne dane referencyjne dokumentacji): [……][……][……]</w:t>
            </w:r>
          </w:p>
        </w:tc>
      </w:tr>
      <w:tr w:rsidR="006A13AB" w14:paraId="70AB311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588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8"/>
                <w:szCs w:val="18"/>
                <w:u w:val="single"/>
                <w:shd w:val="clear" w:color="auto" w:fill="BFBFBF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12) W odniesieniu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zamówień publicznych na dostawy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 xml:space="preserve">Czy wykonawca może przedstawić wymagane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zaświadczenia</w:t>
            </w:r>
            <w:r>
              <w:rPr>
                <w:rFonts w:cs="Calibri"/>
                <w:kern w:val="1"/>
                <w:sz w:val="16"/>
                <w:szCs w:val="16"/>
              </w:rPr>
              <w:t xml:space="preserve"> sporządzone przez urzędowe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instytuty</w:t>
            </w:r>
            <w:r>
              <w:rPr>
                <w:rFonts w:cs="Calibri"/>
                <w:kern w:val="1"/>
                <w:sz w:val="16"/>
                <w:szCs w:val="16"/>
              </w:rPr>
              <w:t xml:space="preserve"> lub agencje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kontroli jakości</w:t>
            </w:r>
            <w:r>
              <w:rPr>
                <w:rFonts w:cs="Calibri"/>
                <w:kern w:val="1"/>
                <w:sz w:val="16"/>
                <w:szCs w:val="16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cs="Calibri"/>
                <w:kern w:val="1"/>
                <w:sz w:val="16"/>
                <w:szCs w:val="16"/>
              </w:rPr>
              <w:br/>
            </w:r>
            <w:r>
              <w:rPr>
                <w:rFonts w:cs="Calibri"/>
                <w:b/>
                <w:kern w:val="1"/>
                <w:sz w:val="16"/>
                <w:szCs w:val="16"/>
              </w:rPr>
              <w:t>Jeżeli nie</w:t>
            </w:r>
            <w:r>
              <w:rPr>
                <w:rFonts w:cs="Calibri"/>
                <w:kern w:val="1"/>
                <w:sz w:val="16"/>
                <w:szCs w:val="16"/>
              </w:rPr>
              <w:t>, proszę wyjaśnić dlaczego, i wskazać, jakie inne środki dowodowe mogą zostać przedstawione: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14:paraId="2DD75FA6" w14:textId="77777777" w:rsidR="006A13AB" w:rsidRDefault="006A13AB" w:rsidP="00E25FE4">
            <w:pPr>
              <w:widowControl w:val="0"/>
              <w:spacing w:line="100" w:lineRule="atLeast"/>
              <w:textAlignment w:val="baseline"/>
              <w:rPr>
                <w:rFonts w:cs="Calibri"/>
                <w:kern w:val="1"/>
                <w:sz w:val="18"/>
                <w:szCs w:val="18"/>
                <w:u w:val="single"/>
                <w:shd w:val="clear" w:color="auto" w:fill="BFBFBF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36C7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br/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287B737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bookmarkStart w:id="5" w:name="_DV_M4308"/>
      <w:bookmarkStart w:id="6" w:name="_DV_M4309"/>
      <w:bookmarkStart w:id="7" w:name="_DV_M4310"/>
      <w:bookmarkStart w:id="8" w:name="_DV_M4311"/>
      <w:bookmarkStart w:id="9" w:name="_DV_M4312"/>
      <w:bookmarkStart w:id="10" w:name="_DV_M4307"/>
      <w:bookmarkEnd w:id="5"/>
      <w:bookmarkEnd w:id="6"/>
      <w:bookmarkEnd w:id="7"/>
      <w:bookmarkEnd w:id="8"/>
      <w:bookmarkEnd w:id="9"/>
      <w:bookmarkEnd w:id="10"/>
      <w:r>
        <w:rPr>
          <w:rFonts w:cs="Calibri"/>
          <w:smallCaps/>
          <w:kern w:val="1"/>
        </w:rPr>
        <w:t>D: Systemy zapewniania jakości i normy zarządzania środowiskowego</w:t>
      </w:r>
    </w:p>
    <w:p w14:paraId="5B8CB416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7457AD9E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9A9E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96514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kern w:val="1"/>
                <w:sz w:val="18"/>
                <w:szCs w:val="18"/>
              </w:rPr>
              <w:t>(podać,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 :</w:t>
            </w:r>
          </w:p>
        </w:tc>
      </w:tr>
      <w:tr w:rsidR="006A13AB" w14:paraId="228485A8" w14:textId="77777777" w:rsidTr="00E25FE4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822E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 xml:space="preserve">Czy wykonawca będzie w stanie przedstawić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zaświadczenia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norm zapewniania jakości</w:t>
            </w:r>
            <w:r>
              <w:rPr>
                <w:rFonts w:cs="Calibri"/>
                <w:kern w:val="1"/>
                <w:sz w:val="18"/>
                <w:szCs w:val="18"/>
              </w:rPr>
              <w:t>, w tym w zakresie dostępności dla osób niepełnosprawnych?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Jeżeli nie</w:t>
            </w:r>
            <w:r>
              <w:rPr>
                <w:rFonts w:cs="Calibri"/>
                <w:kern w:val="1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</w:p>
          <w:p w14:paraId="0F0AFB40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  <w:p w14:paraId="3355863D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B0A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A13AB" w14:paraId="623E6534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3E18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Czy wykonawca będzie w stanie przedstawić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zaświadczenia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systemów lub norm zarządzania środowiskowego</w:t>
            </w:r>
            <w:r>
              <w:rPr>
                <w:rFonts w:cs="Calibri"/>
                <w:kern w:val="1"/>
                <w:sz w:val="18"/>
                <w:szCs w:val="18"/>
              </w:rPr>
              <w:t>?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Jeżeli nie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proszę wyjaśnić dlaczego, i określić, jakie inne środki dowodowe dotyczące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systemów lub norm zarządzania środowiskowego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mogą zostać przedstawione:</w:t>
            </w:r>
          </w:p>
          <w:p w14:paraId="4443042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E393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BD5DD3" w14:textId="77777777" w:rsidR="006A13AB" w:rsidRDefault="006A13AB" w:rsidP="006A13AB">
      <w:pPr>
        <w:pageBreakBefore/>
        <w:spacing w:before="120" w:after="120"/>
        <w:jc w:val="both"/>
        <w:rPr>
          <w:rFonts w:cs="Calibri"/>
          <w:kern w:val="1"/>
          <w:sz w:val="20"/>
          <w:szCs w:val="20"/>
        </w:rPr>
      </w:pPr>
      <w:r>
        <w:rPr>
          <w:rFonts w:cs="Calibri"/>
          <w:kern w:val="1"/>
        </w:rPr>
        <w:lastRenderedPageBreak/>
        <w:t xml:space="preserve">                      </w:t>
      </w:r>
      <w:r>
        <w:rPr>
          <w:rFonts w:cs="Calibri"/>
          <w:b/>
          <w:kern w:val="1"/>
          <w:sz w:val="20"/>
          <w:szCs w:val="20"/>
        </w:rPr>
        <w:t>Część V: Ograniczanie liczby kwalifikujących się kandydatów</w:t>
      </w:r>
    </w:p>
    <w:p w14:paraId="11C52AA4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cs="Calibri"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40197E4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Dotyczy jedynie procedury ograniczonej, procedury konkurencyjnej z negocjacjami, dialogu konkurencyjnego </w:t>
      </w:r>
      <w:r>
        <w:rPr>
          <w:rFonts w:cs="Calibri"/>
          <w:kern w:val="1"/>
          <w:sz w:val="20"/>
          <w:szCs w:val="20"/>
        </w:rPr>
        <w:br/>
        <w:t>i partnerstwa innowacyjnego:</w:t>
      </w:r>
    </w:p>
    <w:p w14:paraId="5C2CD626" w14:textId="77777777" w:rsidR="006A13AB" w:rsidRDefault="006A13AB" w:rsidP="006A13AB">
      <w:pP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Wykonawca oświadcza, że: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6CE06830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6538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E105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Odpowiedź:</w:t>
            </w:r>
          </w:p>
        </w:tc>
      </w:tr>
      <w:tr w:rsidR="006A13AB" w14:paraId="129F208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DE70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W następujący sposób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spełnia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obiektywne                      i niedyskryminacyjne kryteria lub zasady, które mają być stosowane w celu ograniczenia liczby kandydatów: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każdego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z nich, czy wykonawca posiada wymagane dokumenty:</w:t>
            </w:r>
          </w:p>
          <w:p w14:paraId="2DA76932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b/>
                <w:kern w:val="1"/>
                <w:sz w:val="20"/>
                <w:szCs w:val="20"/>
                <w:u w:val="single"/>
              </w:rPr>
              <w:t>Zamawiający nie stawia wymogu w tym zakresie - nie wypełniać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.</w:t>
            </w:r>
          </w:p>
          <w:p w14:paraId="0A7B7C68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cs="Calibri"/>
                <w:i/>
                <w:kern w:val="1"/>
                <w:sz w:val="16"/>
                <w:szCs w:val="16"/>
              </w:rPr>
              <w:footnoteReference w:id="44"/>
            </w:r>
            <w:r>
              <w:rPr>
                <w:rFonts w:cs="Calibri"/>
                <w:i/>
                <w:kern w:val="1"/>
                <w:sz w:val="16"/>
                <w:szCs w:val="16"/>
              </w:rPr>
              <w:t xml:space="preserve">, proszę wskazać dla </w:t>
            </w:r>
            <w:r>
              <w:rPr>
                <w:rFonts w:cs="Calibri"/>
                <w:b/>
                <w:i/>
                <w:kern w:val="1"/>
                <w:sz w:val="16"/>
                <w:szCs w:val="16"/>
              </w:rPr>
              <w:t>każdego</w:t>
            </w:r>
            <w:r>
              <w:rPr>
                <w:rFonts w:cs="Calibri"/>
                <w:i/>
                <w:kern w:val="1"/>
                <w:sz w:val="16"/>
                <w:szCs w:val="16"/>
              </w:rPr>
              <w:t xml:space="preserve">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6212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[….]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45"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</w:t>
            </w:r>
          </w:p>
        </w:tc>
      </w:tr>
    </w:tbl>
    <w:p w14:paraId="7DAFF2FE" w14:textId="77777777" w:rsidR="006A13AB" w:rsidRDefault="006A13AB" w:rsidP="006A13AB">
      <w:pPr>
        <w:spacing w:before="120" w:after="360"/>
        <w:jc w:val="center"/>
        <w:rPr>
          <w:rFonts w:cs="Calibri"/>
          <w:i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Część VI: Oświadczenia końcowe</w:t>
      </w:r>
    </w:p>
    <w:p w14:paraId="620A088F" w14:textId="77777777" w:rsidR="006A13AB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 xml:space="preserve">Niżej podpisany(-a)(-i) oficjalnie oświadcza(-ją), że informacje podane powyżej w częściach II–V są dokładne </w:t>
      </w:r>
      <w:r>
        <w:rPr>
          <w:rFonts w:cs="Calibri"/>
          <w:i/>
          <w:kern w:val="1"/>
          <w:sz w:val="20"/>
          <w:szCs w:val="20"/>
        </w:rPr>
        <w:br/>
        <w:t xml:space="preserve">i prawidłowe oraz że zostały przedstawione z pełną świadomością konsekwencji poważnego wprowadzenia </w:t>
      </w:r>
      <w:r>
        <w:rPr>
          <w:rFonts w:cs="Calibri"/>
          <w:i/>
          <w:kern w:val="1"/>
          <w:sz w:val="20"/>
          <w:szCs w:val="20"/>
        </w:rPr>
        <w:br/>
        <w:t>w błąd.</w:t>
      </w:r>
    </w:p>
    <w:p w14:paraId="35F753C1" w14:textId="77777777" w:rsidR="006A13AB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54EBFA" w14:textId="77777777" w:rsidR="006A13AB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cs="Calibri"/>
          <w:kern w:val="1"/>
          <w:sz w:val="20"/>
          <w:szCs w:val="20"/>
        </w:rPr>
        <w:footnoteReference w:id="46"/>
      </w:r>
      <w:r>
        <w:rPr>
          <w:rFonts w:cs="Calibri"/>
          <w:i/>
          <w:kern w:val="1"/>
          <w:sz w:val="20"/>
          <w:szCs w:val="20"/>
        </w:rPr>
        <w:t>, lub</w:t>
      </w:r>
    </w:p>
    <w:p w14:paraId="10EDBFFF" w14:textId="77777777" w:rsidR="006A13AB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>b) najpóźniej od dnia 18 kwietnia 2018 r.</w:t>
      </w:r>
      <w:r>
        <w:rPr>
          <w:rStyle w:val="Odwoanieprzypisudolnego"/>
          <w:rFonts w:cs="Calibri"/>
          <w:kern w:val="1"/>
          <w:sz w:val="20"/>
          <w:szCs w:val="20"/>
        </w:rPr>
        <w:footnoteReference w:id="47"/>
      </w:r>
      <w:r>
        <w:rPr>
          <w:rFonts w:cs="Calibri"/>
          <w:i/>
          <w:kern w:val="1"/>
          <w:sz w:val="20"/>
          <w:szCs w:val="20"/>
        </w:rPr>
        <w:t>, instytucja zamawiająca lub podmiot zamawiający już posiada odpowiednią dokumentację</w:t>
      </w:r>
      <w:r>
        <w:rPr>
          <w:rFonts w:cs="Calibri"/>
          <w:kern w:val="1"/>
          <w:sz w:val="20"/>
          <w:szCs w:val="20"/>
        </w:rPr>
        <w:t>.</w:t>
      </w:r>
    </w:p>
    <w:p w14:paraId="0BEB5BF4" w14:textId="77777777" w:rsidR="006A13AB" w:rsidRPr="00F4701A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 xml:space="preserve">Niżej podpisany(-a) oficjalnie wyraża(-ją) zgodę na to, aby </w:t>
      </w:r>
      <w:r>
        <w:rPr>
          <w:rFonts w:cs="Calibri"/>
          <w:b/>
          <w:i/>
          <w:color w:val="000000"/>
          <w:kern w:val="1"/>
        </w:rPr>
        <w:t xml:space="preserve">Specjalistyczny Szpital Miejski  </w:t>
      </w:r>
      <w:proofErr w:type="spellStart"/>
      <w:r>
        <w:rPr>
          <w:rFonts w:cs="Calibri"/>
          <w:b/>
          <w:i/>
          <w:color w:val="000000"/>
          <w:kern w:val="1"/>
        </w:rPr>
        <w:t>im.M.Kopernika</w:t>
      </w:r>
      <w:proofErr w:type="spellEnd"/>
      <w:r>
        <w:rPr>
          <w:rFonts w:cs="Calibri"/>
          <w:b/>
          <w:i/>
          <w:color w:val="000000"/>
          <w:kern w:val="1"/>
        </w:rPr>
        <w:t xml:space="preserve"> w Toruniu</w:t>
      </w:r>
      <w:r>
        <w:rPr>
          <w:rFonts w:cs="Calibri"/>
          <w:i/>
          <w:kern w:val="1"/>
          <w:sz w:val="20"/>
          <w:szCs w:val="20"/>
        </w:rPr>
        <w:t xml:space="preserve"> uzyskał dostęp do dokumentów potwierdzających informacje, które zostały przedstawione w [wskazać część/sekcję/punkt(-y), których to dotyczy] niniejszego jednolitego europejskiego dokumentu </w:t>
      </w:r>
      <w:r w:rsidRPr="00F4701A">
        <w:rPr>
          <w:rFonts w:cs="Calibri"/>
          <w:i/>
          <w:kern w:val="1"/>
          <w:sz w:val="20"/>
          <w:szCs w:val="20"/>
        </w:rPr>
        <w:t xml:space="preserve">zamówienia, na potrzeby </w:t>
      </w:r>
      <w:r w:rsidRPr="00F4701A">
        <w:rPr>
          <w:rFonts w:cs="Calibri"/>
          <w:kern w:val="1"/>
          <w:sz w:val="20"/>
          <w:szCs w:val="20"/>
        </w:rPr>
        <w:t xml:space="preserve">[określić postępowanie o udzielenie zamówienia: (skrócony opis, adres publikacyjny w </w:t>
      </w:r>
      <w:r w:rsidRPr="00F4701A">
        <w:rPr>
          <w:rFonts w:cs="Calibri"/>
          <w:i/>
          <w:kern w:val="1"/>
          <w:sz w:val="20"/>
          <w:szCs w:val="20"/>
        </w:rPr>
        <w:t>Dzienniku Urzędowym Unii Europejskiej</w:t>
      </w:r>
      <w:r w:rsidRPr="00F4701A">
        <w:rPr>
          <w:rFonts w:cs="Calibri"/>
          <w:kern w:val="1"/>
          <w:sz w:val="20"/>
          <w:szCs w:val="20"/>
        </w:rPr>
        <w:t>, numer referencyjny: ……………………………………………………………………………………………………………).</w:t>
      </w:r>
    </w:p>
    <w:p w14:paraId="4D9B67FF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</w:p>
    <w:p w14:paraId="5DF16D50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  <w:r w:rsidRPr="00F4701A">
        <w:rPr>
          <w:rFonts w:cs="Calibri"/>
          <w:kern w:val="1"/>
          <w:sz w:val="20"/>
          <w:szCs w:val="20"/>
        </w:rPr>
        <w:t>Data: ………………..……………</w:t>
      </w:r>
    </w:p>
    <w:p w14:paraId="11FB8170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  <w:r w:rsidRPr="00F4701A">
        <w:rPr>
          <w:rFonts w:cs="Calibri"/>
          <w:kern w:val="1"/>
          <w:sz w:val="20"/>
          <w:szCs w:val="20"/>
        </w:rPr>
        <w:t>Miejscowość: …………………….</w:t>
      </w:r>
    </w:p>
    <w:p w14:paraId="78A16453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</w:p>
    <w:p w14:paraId="6292BEA9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  <w:r w:rsidRPr="00F4701A">
        <w:rPr>
          <w:rFonts w:cs="Calibri"/>
          <w:kern w:val="1"/>
          <w:sz w:val="20"/>
          <w:szCs w:val="20"/>
        </w:rPr>
        <w:t>Podpis(-y) osób uprawnionych:</w:t>
      </w:r>
    </w:p>
    <w:p w14:paraId="32A932A3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</w:p>
    <w:p w14:paraId="008D8BBC" w14:textId="3ECC5545" w:rsidR="006A13AB" w:rsidRPr="006A13AB" w:rsidRDefault="006A13AB" w:rsidP="006A13AB">
      <w:pPr>
        <w:jc w:val="both"/>
        <w:rPr>
          <w:rFonts w:cs="Calibri"/>
          <w:kern w:val="1"/>
          <w:sz w:val="20"/>
          <w:szCs w:val="20"/>
        </w:rPr>
      </w:pPr>
      <w:r w:rsidRPr="00F4701A">
        <w:rPr>
          <w:rFonts w:cs="Calibri"/>
          <w:kern w:val="1"/>
          <w:sz w:val="20"/>
          <w:szCs w:val="20"/>
        </w:rPr>
        <w:t>………………………………………………..………..</w:t>
      </w:r>
    </w:p>
    <w:p w14:paraId="77AC85CC" w14:textId="77777777" w:rsidR="006A13AB" w:rsidRDefault="006A13AB" w:rsidP="00932755">
      <w:pPr>
        <w:jc w:val="right"/>
        <w:rPr>
          <w:lang w:eastAsia="fa-IR" w:bidi="fa-IR"/>
        </w:rPr>
      </w:pPr>
    </w:p>
    <w:sectPr w:rsidR="006A13AB">
      <w:pgSz w:w="11906" w:h="16838"/>
      <w:pgMar w:top="709" w:right="1418" w:bottom="851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FA7E" w14:textId="77777777" w:rsidR="009F4CC0" w:rsidRDefault="009F4CC0" w:rsidP="00F96DC5">
      <w:r>
        <w:separator/>
      </w:r>
    </w:p>
  </w:endnote>
  <w:endnote w:type="continuationSeparator" w:id="0">
    <w:p w14:paraId="5AF8FEC6" w14:textId="77777777" w:rsidR="009F4CC0" w:rsidRDefault="009F4CC0" w:rsidP="00F9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F3C2" w14:textId="77777777" w:rsidR="006A13AB" w:rsidRDefault="006A13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8B90" w14:textId="517EDAA0" w:rsidR="006A13AB" w:rsidRPr="006A13AB" w:rsidRDefault="006A13AB" w:rsidP="006A13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0855" w14:textId="77777777" w:rsidR="006A13AB" w:rsidRDefault="006A13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4DED5" w14:textId="77777777" w:rsidR="009F4CC0" w:rsidRDefault="009F4CC0" w:rsidP="00F96DC5">
      <w:r>
        <w:separator/>
      </w:r>
    </w:p>
  </w:footnote>
  <w:footnote w:type="continuationSeparator" w:id="0">
    <w:p w14:paraId="04E163B5" w14:textId="77777777" w:rsidR="009F4CC0" w:rsidRDefault="009F4CC0" w:rsidP="00F96DC5">
      <w:r>
        <w:continuationSeparator/>
      </w:r>
    </w:p>
  </w:footnote>
  <w:footnote w:id="1">
    <w:p w14:paraId="4DA7BF87" w14:textId="77777777" w:rsidR="006A13AB" w:rsidRDefault="006A13AB" w:rsidP="006A13AB"/>
    <w:p w14:paraId="376B8632" w14:textId="77777777" w:rsidR="006A13AB" w:rsidRPr="00D337BE" w:rsidRDefault="006A13AB" w:rsidP="006A13AB">
      <w:pPr>
        <w:pStyle w:val="Footnote"/>
        <w:pageBreakBefore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1 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307F213" w14:textId="77777777" w:rsidR="006A13AB" w:rsidRDefault="006A13AB" w:rsidP="006A13AB">
      <w:pPr>
        <w:pStyle w:val="Footnote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52DE886F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istnieniu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3E24F9BE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14:paraId="2B8DCBAF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pkt II.1.1 i II.1.3 stosownego ogłoszenia.</w:t>
      </w:r>
    </w:p>
  </w:footnote>
  <w:footnote w:id="5">
    <w:p w14:paraId="79CBD45C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pkt II.1.1 stosownego ogłoszenia.</w:t>
      </w:r>
    </w:p>
  </w:footnote>
  <w:footnote w:id="6">
    <w:p w14:paraId="1B9EBAD2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informacje dotyczące osób wyznaczonych do kontaktów tyle razy, ile jest to konieczne.</w:t>
      </w:r>
    </w:p>
  </w:footnote>
  <w:footnote w:id="7">
    <w:p w14:paraId="3371C542" w14:textId="77777777" w:rsidR="006A13AB" w:rsidRDefault="006A13AB" w:rsidP="006A13AB">
      <w:pPr>
        <w:pStyle w:val="Footnote"/>
        <w:jc w:val="both"/>
        <w:rPr>
          <w:rStyle w:val="DeltaViewInsertion"/>
          <w:rFonts w:ascii="Arial" w:hAnsi="Arial" w:cs="Arial"/>
          <w:sz w:val="16"/>
          <w:szCs w:val="16"/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2EA94CF2" w14:textId="77777777" w:rsidR="006A13AB" w:rsidRDefault="006A13AB" w:rsidP="006A13AB">
      <w:pPr>
        <w:pStyle w:val="Footnote"/>
        <w:ind w:hanging="12"/>
        <w:jc w:val="both"/>
        <w:rPr>
          <w:rStyle w:val="DeltaViewInsertion"/>
          <w:rFonts w:ascii="Arial" w:hAnsi="Arial" w:cs="Arial"/>
          <w:sz w:val="16"/>
          <w:szCs w:val="16"/>
          <w:lang w:val="pl-PL"/>
        </w:rPr>
      </w:pPr>
      <w:r>
        <w:rPr>
          <w:rStyle w:val="DeltaViewInsertion"/>
          <w:rFonts w:ascii="Arial" w:hAnsi="Arial" w:cs="Arial"/>
          <w:sz w:val="16"/>
          <w:szCs w:val="16"/>
          <w:lang w:val="pl-PL"/>
        </w:rPr>
        <w:tab/>
        <w:t>Mikroprzedsiębiorstwo: przedsiębiorstwo, które zatrudnia mniej niż 10 osób i którego roczny obrót lub roczna suma bilansowa nie przekracza 2 milionów EUR.</w:t>
      </w:r>
    </w:p>
    <w:p w14:paraId="2FF99CD5" w14:textId="77777777" w:rsidR="006A13AB" w:rsidRDefault="006A13AB" w:rsidP="006A13AB">
      <w:pPr>
        <w:pStyle w:val="Footnote"/>
        <w:ind w:hanging="12"/>
        <w:jc w:val="both"/>
        <w:rPr>
          <w:rStyle w:val="DeltaViewInsertion"/>
          <w:rFonts w:ascii="Arial" w:hAnsi="Arial" w:cs="Arial"/>
          <w:sz w:val="16"/>
          <w:szCs w:val="16"/>
          <w:lang w:val="pl-PL"/>
        </w:rPr>
      </w:pPr>
      <w:r>
        <w:rPr>
          <w:rStyle w:val="DeltaViewInsertion"/>
          <w:rFonts w:ascii="Arial" w:hAnsi="Arial" w:cs="Arial"/>
          <w:sz w:val="16"/>
          <w:szCs w:val="16"/>
          <w:lang w:val="pl-PL"/>
        </w:rPr>
        <w:tab/>
        <w:t>Małe przedsiębiorstwo: przedsiębiorstwo, które zatrudnia mniej niż 50 osób i którego roczny obrót lub roczna suma bilansowa nie przekracza 10 milionów EUR.</w:t>
      </w:r>
    </w:p>
    <w:p w14:paraId="160264B5" w14:textId="77777777" w:rsidR="006A13AB" w:rsidRPr="00D337BE" w:rsidRDefault="006A13AB" w:rsidP="006A13AB">
      <w:pPr>
        <w:pStyle w:val="Footnote"/>
        <w:ind w:hanging="12"/>
        <w:jc w:val="both"/>
        <w:rPr>
          <w:lang w:val="pl-PL"/>
        </w:rPr>
      </w:pPr>
      <w:r>
        <w:rPr>
          <w:rStyle w:val="DeltaViewInsertion"/>
          <w:rFonts w:ascii="Arial" w:hAnsi="Arial" w:cs="Arial"/>
          <w:sz w:val="16"/>
          <w:szCs w:val="16"/>
          <w:lang w:val="pl-PL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 xml:space="preserve">i które </w:t>
      </w:r>
      <w:r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>
        <w:rPr>
          <w:rFonts w:ascii="Arial" w:hAnsi="Arial" w:cs="Arial"/>
          <w:sz w:val="16"/>
          <w:szCs w:val="16"/>
          <w:lang w:val="pl-PL"/>
        </w:rPr>
        <w:t xml:space="preserve"> i których </w:t>
      </w:r>
      <w:r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pl-PL"/>
        </w:rPr>
        <w:t>lub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74DE389C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ogłoszenie o zamówieniu, pkt III.1.5.</w:t>
      </w:r>
    </w:p>
  </w:footnote>
  <w:footnote w:id="9">
    <w:p w14:paraId="0C2EB61B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14:paraId="770CDFFB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Dane referencyjne i klasyfikacja, o ile istnieją, są określone na zaświadczeniu.</w:t>
      </w:r>
    </w:p>
  </w:footnote>
  <w:footnote w:id="11">
    <w:p w14:paraId="43F98689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14:paraId="56AB1467" w14:textId="77777777" w:rsidR="006A13AB" w:rsidRDefault="006A13AB" w:rsidP="006A13AB">
      <w:r>
        <w:rPr>
          <w:rStyle w:val="Znakiprzypiswdolnych"/>
        </w:rPr>
        <w:footnoteRef/>
      </w:r>
      <w:r>
        <w:br w:type="page"/>
      </w:r>
    </w:p>
    <w:p w14:paraId="6FA8735C" w14:textId="77777777" w:rsidR="006A13AB" w:rsidRPr="00D337BE" w:rsidRDefault="006A13AB" w:rsidP="006A13AB">
      <w:pPr>
        <w:pStyle w:val="Footnote"/>
        <w:pageBreakBefore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  <w:t>Np. dla służb technicznych zaangażowanych w kontrolę jakości: część IV, sekcja C, pkt 3.</w:t>
      </w:r>
    </w:p>
  </w:footnote>
  <w:footnote w:id="13">
    <w:p w14:paraId="2C5E76B3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42).</w:t>
      </w:r>
    </w:p>
  </w:footnote>
  <w:footnote w:id="14">
    <w:p w14:paraId="3EFC889E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911FC32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14:paraId="42051275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7A1FBED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14:paraId="7C4AA2BD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Style w:val="DeltaViewInsertion"/>
          <w:rFonts w:ascii="Arial" w:hAnsi="Arial" w:cs="Arial"/>
          <w:sz w:val="16"/>
          <w:szCs w:val="16"/>
          <w:lang w:val="pl-PL"/>
        </w:rPr>
        <w:tab/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sz w:val="16"/>
          <w:szCs w:val="16"/>
          <w:lang w:val="pl-PL"/>
        </w:rPr>
        <w:br/>
        <w:t>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  <w:lang w:val="pl-PL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14:paraId="56521F39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0">
    <w:p w14:paraId="2784C392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1">
    <w:p w14:paraId="2B4F872A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2">
    <w:p w14:paraId="250128E8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przepisami krajowymi wdrażającymi art. 57 ust. 6 dyrektywy 2014/24/UE.</w:t>
      </w:r>
    </w:p>
  </w:footnote>
  <w:footnote w:id="23">
    <w:p w14:paraId="388B0D2C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Uwzględniając charakter popełnionych przestępstw (jednorazowe, powtarzające się, systematyczne itd.), objaśnienie powinno wykazywać stosowność przedsięwziętych środków.</w:t>
      </w:r>
    </w:p>
  </w:footnote>
  <w:footnote w:id="24">
    <w:p w14:paraId="49851000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5">
    <w:p w14:paraId="10C3A0A0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art. 57 ust. 4 dyrektywy 2014/24/WE.</w:t>
      </w:r>
    </w:p>
  </w:footnote>
  <w:footnote w:id="26">
    <w:p w14:paraId="3BF5DEAF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6CC121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przepisy krajowe, stosowne ogłoszenie lub dokumenty zamówienia.</w:t>
      </w:r>
    </w:p>
  </w:footnote>
  <w:footnote w:id="28">
    <w:p w14:paraId="0139FBDD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87FFDD7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W stosownych przypadkach zob. definicje w prawie krajowym, stosownym ogłoszeniu lub dokumentach zamówienia.</w:t>
      </w:r>
    </w:p>
  </w:footnote>
  <w:footnote w:id="30">
    <w:p w14:paraId="5139EF8E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Wskazanym w prawie krajowym, stosownym ogłoszeniu lub dokumentach zamówienia.</w:t>
      </w:r>
    </w:p>
  </w:footnote>
  <w:footnote w:id="31">
    <w:p w14:paraId="36A806BF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2">
    <w:p w14:paraId="67179B9C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FB9A1CA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4">
    <w:p w14:paraId="5F808E5C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5">
    <w:p w14:paraId="61E2404D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6">
    <w:p w14:paraId="3FC9C4DB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7">
    <w:p w14:paraId="3A91DB34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8">
    <w:p w14:paraId="089324F9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14:paraId="0FFE1816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14:paraId="21EEBD3D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EDE9E4E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D6C0BAD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08B08E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96A2714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jasno wskazać, do której z pozycji odnosi się odpowiedź.</w:t>
      </w:r>
    </w:p>
  </w:footnote>
  <w:footnote w:id="45">
    <w:p w14:paraId="086A0EE6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46">
    <w:p w14:paraId="67CA3EDB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7">
    <w:p w14:paraId="54DA4554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W zależności od wdrożenia w danym kraju artykułu 59 ust. 5 akapit drugi dyrektywy 2014/24/UE.</w:t>
      </w:r>
    </w:p>
    <w:p w14:paraId="54A28553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</w:p>
    <w:p w14:paraId="79E1AADF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</w:p>
    <w:p w14:paraId="61653887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</w:p>
    <w:p w14:paraId="03367547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</w:p>
    <w:p w14:paraId="5B3DDD4A" w14:textId="77777777" w:rsidR="006A13AB" w:rsidRDefault="006A13AB" w:rsidP="006A13AB">
      <w:pPr>
        <w:pStyle w:val="Footnote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3813" w14:textId="77777777" w:rsidR="006A13AB" w:rsidRDefault="006A13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D2E8" w14:textId="77777777" w:rsidR="006A13AB" w:rsidRDefault="006A13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89C5" w14:textId="77777777" w:rsidR="006A13AB" w:rsidRDefault="006A13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168398"/>
    <w:name w:val="WW8Num2"/>
    <w:lvl w:ilvl="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3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3"/>
        <w:szCs w:val="20"/>
      </w:rPr>
    </w:lvl>
  </w:abstractNum>
  <w:abstractNum w:abstractNumId="3" w15:restartNumberingAfterBreak="0">
    <w:nsid w:val="00000006"/>
    <w:multiLevelType w:val="multilevel"/>
    <w:tmpl w:val="CD1410B8"/>
    <w:name w:val="WW8Num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bCs w:val="0"/>
        <w:color w:val="000000"/>
        <w:sz w:val="23"/>
        <w:szCs w:val="2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bCs w:val="0"/>
        <w:color w:val="000000"/>
        <w:sz w:val="23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color w:val="000000"/>
        <w:sz w:val="23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  <w:color w:val="000000"/>
        <w:sz w:val="23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  <w:color w:val="000000"/>
        <w:sz w:val="23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  <w:color w:val="000000"/>
        <w:sz w:val="23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  <w:color w:val="000000"/>
        <w:sz w:val="23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  <w:color w:val="000000"/>
        <w:sz w:val="23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  <w:color w:val="000000"/>
        <w:sz w:val="23"/>
        <w:szCs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auto"/>
        <w:sz w:val="23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bCs/>
        <w:color w:val="auto"/>
        <w:sz w:val="23"/>
        <w:szCs w:val="2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6B68E7D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ndale Sans UI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color w:val="auto"/>
        <w:position w:val="0"/>
        <w:sz w:val="23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color w:val="auto"/>
        <w:position w:val="0"/>
        <w:sz w:val="23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color w:val="auto"/>
        <w:position w:val="0"/>
        <w:sz w:val="23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vertAlign w:val="superscrip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  <w:vertAlign w:val="superscrip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vertAlign w:val="superscrip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  <w:vertAlign w:val="superscrip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vertAlign w:val="superscrip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  <w:vertAlign w:val="superscrip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  <w:vertAlign w:val="superscript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Liberation Serif" w:hAnsi="Liberation Serif" w:cs="Wingdings" w:hint="default"/>
        <w:b w:val="0"/>
        <w:bCs w:val="0"/>
        <w:color w:val="000000"/>
        <w:kern w:val="1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/>
        <w:kern w:val="1"/>
        <w:sz w:val="20"/>
        <w:szCs w:val="20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28F67C0"/>
    <w:multiLevelType w:val="multilevel"/>
    <w:tmpl w:val="E11C6B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77A82"/>
    <w:multiLevelType w:val="hybridMultilevel"/>
    <w:tmpl w:val="E1C6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F2111"/>
    <w:multiLevelType w:val="multilevel"/>
    <w:tmpl w:val="8F02B8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4441DD"/>
    <w:multiLevelType w:val="multilevel"/>
    <w:tmpl w:val="E8B85B20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50" w:hanging="69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0A156AF9"/>
    <w:multiLevelType w:val="multilevel"/>
    <w:tmpl w:val="2660BDA0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C0432E9"/>
    <w:multiLevelType w:val="hybridMultilevel"/>
    <w:tmpl w:val="C7A82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E07BA"/>
    <w:multiLevelType w:val="hybridMultilevel"/>
    <w:tmpl w:val="CDAA9232"/>
    <w:lvl w:ilvl="0" w:tplc="32147570">
      <w:start w:val="1"/>
      <w:numFmt w:val="lowerLetter"/>
      <w:lvlText w:val="%1)"/>
      <w:lvlJc w:val="left"/>
      <w:pPr>
        <w:ind w:left="786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0F3C2B2E"/>
    <w:multiLevelType w:val="multilevel"/>
    <w:tmpl w:val="E35A9E10"/>
    <w:lvl w:ilvl="0">
      <w:start w:val="8"/>
      <w:numFmt w:val="decimal"/>
      <w:lvlText w:val="%1."/>
      <w:lvlJc w:val="left"/>
      <w:pPr>
        <w:ind w:left="502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0FF279D9"/>
    <w:multiLevelType w:val="hybridMultilevel"/>
    <w:tmpl w:val="2956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9307A"/>
    <w:multiLevelType w:val="multilevel"/>
    <w:tmpl w:val="15D61EB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F611C"/>
    <w:multiLevelType w:val="hybridMultilevel"/>
    <w:tmpl w:val="063CA0F4"/>
    <w:styleLink w:val="WW8Num6221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14D76"/>
    <w:multiLevelType w:val="hybridMultilevel"/>
    <w:tmpl w:val="35A09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10157"/>
    <w:multiLevelType w:val="multilevel"/>
    <w:tmpl w:val="11147486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EC3E9D"/>
    <w:multiLevelType w:val="multilevel"/>
    <w:tmpl w:val="49FCD40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/>
        <w:color w:val="00000A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A3F6ECA"/>
    <w:multiLevelType w:val="hybridMultilevel"/>
    <w:tmpl w:val="191A4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642C6F"/>
    <w:multiLevelType w:val="multilevel"/>
    <w:tmpl w:val="D64C9914"/>
    <w:styleLink w:val="WW8Num72"/>
    <w:lvl w:ilvl="0">
      <w:numFmt w:val="bullet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3BE90705"/>
    <w:multiLevelType w:val="multilevel"/>
    <w:tmpl w:val="EAA8D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3F309EE"/>
    <w:multiLevelType w:val="multilevel"/>
    <w:tmpl w:val="54F4ACF6"/>
    <w:lvl w:ilvl="0">
      <w:start w:val="7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433AD"/>
    <w:multiLevelType w:val="hybridMultilevel"/>
    <w:tmpl w:val="C61E0EB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1B1FF4"/>
    <w:multiLevelType w:val="multilevel"/>
    <w:tmpl w:val="134E0C00"/>
    <w:lvl w:ilvl="0">
      <w:start w:val="1"/>
      <w:numFmt w:val="decimal"/>
      <w:lvlText w:val="%1)"/>
      <w:lvlJc w:val="left"/>
      <w:pPr>
        <w:ind w:left="21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4B234F0F"/>
    <w:multiLevelType w:val="multilevel"/>
    <w:tmpl w:val="84AADD8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F552DF0"/>
    <w:multiLevelType w:val="multilevel"/>
    <w:tmpl w:val="3B22E22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2C13C8"/>
    <w:multiLevelType w:val="multilevel"/>
    <w:tmpl w:val="70A273FA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284" w:hanging="495"/>
      </w:pPr>
    </w:lvl>
    <w:lvl w:ilvl="2">
      <w:start w:val="1"/>
      <w:numFmt w:val="decimal"/>
      <w:lvlText w:val="%3)"/>
      <w:lvlJc w:val="left"/>
      <w:pPr>
        <w:ind w:left="229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087" w:hanging="720"/>
      </w:pPr>
    </w:lvl>
    <w:lvl w:ilvl="4">
      <w:start w:val="1"/>
      <w:numFmt w:val="decimal"/>
      <w:lvlText w:val="%1.%2.%3.%4.%5."/>
      <w:lvlJc w:val="left"/>
      <w:pPr>
        <w:ind w:left="4236" w:hanging="1080"/>
      </w:pPr>
    </w:lvl>
    <w:lvl w:ilvl="5">
      <w:start w:val="1"/>
      <w:numFmt w:val="decimal"/>
      <w:lvlText w:val="%1.%2.%3.%4.%5.%6."/>
      <w:lvlJc w:val="left"/>
      <w:pPr>
        <w:ind w:left="5025" w:hanging="1080"/>
      </w:pPr>
    </w:lvl>
    <w:lvl w:ilvl="6">
      <w:start w:val="1"/>
      <w:numFmt w:val="decimal"/>
      <w:lvlText w:val="%1.%2.%3.%4.%5.%6.%7."/>
      <w:lvlJc w:val="left"/>
      <w:pPr>
        <w:ind w:left="6174" w:hanging="1440"/>
      </w:pPr>
    </w:lvl>
    <w:lvl w:ilvl="7">
      <w:start w:val="1"/>
      <w:numFmt w:val="decimal"/>
      <w:lvlText w:val="%1.%2.%3.%4.%5.%6.%7.%8."/>
      <w:lvlJc w:val="left"/>
      <w:pPr>
        <w:ind w:left="6963" w:hanging="1440"/>
      </w:pPr>
    </w:lvl>
    <w:lvl w:ilvl="8">
      <w:start w:val="1"/>
      <w:numFmt w:val="decimal"/>
      <w:lvlText w:val="%1.%2.%3.%4.%5.%6.%7.%8.%9."/>
      <w:lvlJc w:val="left"/>
      <w:pPr>
        <w:ind w:left="8112" w:hanging="1800"/>
      </w:pPr>
    </w:lvl>
  </w:abstractNum>
  <w:abstractNum w:abstractNumId="40" w15:restartNumberingAfterBreak="0">
    <w:nsid w:val="53E37725"/>
    <w:multiLevelType w:val="hybridMultilevel"/>
    <w:tmpl w:val="90B02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65FB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E7669E"/>
    <w:multiLevelType w:val="multilevel"/>
    <w:tmpl w:val="0CB036C6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5473AAF"/>
    <w:multiLevelType w:val="multilevel"/>
    <w:tmpl w:val="61DA60E6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D98"/>
    <w:multiLevelType w:val="multilevel"/>
    <w:tmpl w:val="5556481C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973E14"/>
    <w:multiLevelType w:val="hybridMultilevel"/>
    <w:tmpl w:val="02FAB25C"/>
    <w:lvl w:ilvl="0" w:tplc="A252C2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11609"/>
    <w:multiLevelType w:val="hybridMultilevel"/>
    <w:tmpl w:val="B5EA69C6"/>
    <w:styleLink w:val="WW8Num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C51D21"/>
    <w:multiLevelType w:val="multilevel"/>
    <w:tmpl w:val="4EE650B2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5F9A6AB0"/>
    <w:multiLevelType w:val="multilevel"/>
    <w:tmpl w:val="EE1C4A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0C2E97"/>
    <w:multiLevelType w:val="hybridMultilevel"/>
    <w:tmpl w:val="47A8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C4458"/>
    <w:multiLevelType w:val="hybridMultilevel"/>
    <w:tmpl w:val="4300BEEA"/>
    <w:styleLink w:val="WW8Num16"/>
    <w:lvl w:ilvl="0" w:tplc="BA606AE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704D4D"/>
    <w:multiLevelType w:val="multilevel"/>
    <w:tmpl w:val="F9804638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480" w:hanging="4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 w15:restartNumberingAfterBreak="0">
    <w:nsid w:val="69AF36C5"/>
    <w:multiLevelType w:val="multilevel"/>
    <w:tmpl w:val="A0B2541E"/>
    <w:styleLink w:val="WW8Num35"/>
    <w:lvl w:ilvl="0">
      <w:start w:val="1"/>
      <w:numFmt w:val="decimal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3" w15:restartNumberingAfterBreak="0">
    <w:nsid w:val="6BCE12B2"/>
    <w:multiLevelType w:val="hybridMultilevel"/>
    <w:tmpl w:val="E95AC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07202"/>
    <w:multiLevelType w:val="hybridMultilevel"/>
    <w:tmpl w:val="3E384E6C"/>
    <w:lvl w:ilvl="0" w:tplc="194E2CA6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2BD1E34"/>
    <w:multiLevelType w:val="hybridMultilevel"/>
    <w:tmpl w:val="6AAE112E"/>
    <w:lvl w:ilvl="0" w:tplc="E8A23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666A48"/>
    <w:multiLevelType w:val="multilevel"/>
    <w:tmpl w:val="14C64D02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7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D6FB3"/>
    <w:multiLevelType w:val="hybridMultilevel"/>
    <w:tmpl w:val="C38C4802"/>
    <w:lvl w:ilvl="0" w:tplc="C7A23A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7885ED2"/>
    <w:multiLevelType w:val="hybridMultilevel"/>
    <w:tmpl w:val="D93680AA"/>
    <w:lvl w:ilvl="0" w:tplc="9258D09E">
      <w:start w:val="1"/>
      <w:numFmt w:val="decimal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7A7D620C"/>
    <w:multiLevelType w:val="multilevel"/>
    <w:tmpl w:val="810E5B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</w:rPr>
    </w:lvl>
  </w:abstractNum>
  <w:abstractNum w:abstractNumId="61" w15:restartNumberingAfterBreak="0">
    <w:nsid w:val="7BE12FD1"/>
    <w:multiLevelType w:val="multilevel"/>
    <w:tmpl w:val="398C0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909928342">
    <w:abstractNumId w:val="43"/>
  </w:num>
  <w:num w:numId="2" w16cid:durableId="1926843035">
    <w:abstractNumId w:val="37"/>
  </w:num>
  <w:num w:numId="3" w16cid:durableId="2097284383">
    <w:abstractNumId w:val="38"/>
  </w:num>
  <w:num w:numId="4" w16cid:durableId="229342284">
    <w:abstractNumId w:val="41"/>
  </w:num>
  <w:num w:numId="5" w16cid:durableId="1001396257">
    <w:abstractNumId w:val="36"/>
  </w:num>
  <w:num w:numId="6" w16cid:durableId="1203203449">
    <w:abstractNumId w:val="20"/>
  </w:num>
  <w:num w:numId="7" w16cid:durableId="156697511">
    <w:abstractNumId w:val="61"/>
  </w:num>
  <w:num w:numId="8" w16cid:durableId="584806429">
    <w:abstractNumId w:val="60"/>
  </w:num>
  <w:num w:numId="9" w16cid:durableId="439641296">
    <w:abstractNumId w:val="34"/>
  </w:num>
  <w:num w:numId="10" w16cid:durableId="1966159459">
    <w:abstractNumId w:val="16"/>
  </w:num>
  <w:num w:numId="11" w16cid:durableId="230194444">
    <w:abstractNumId w:val="27"/>
  </w:num>
  <w:num w:numId="12" w16cid:durableId="1932932506">
    <w:abstractNumId w:val="46"/>
  </w:num>
  <w:num w:numId="13" w16cid:durableId="1809665142">
    <w:abstractNumId w:val="13"/>
  </w:num>
  <w:num w:numId="14" w16cid:durableId="1886716154">
    <w:abstractNumId w:val="51"/>
  </w:num>
  <w:num w:numId="15" w16cid:durableId="470445045">
    <w:abstractNumId w:val="33"/>
  </w:num>
  <w:num w:numId="16" w16cid:durableId="250434775">
    <w:abstractNumId w:val="15"/>
  </w:num>
  <w:num w:numId="17" w16cid:durableId="1527911385">
    <w:abstractNumId w:val="42"/>
  </w:num>
  <w:num w:numId="18" w16cid:durableId="2042583780">
    <w:abstractNumId w:val="56"/>
  </w:num>
  <w:num w:numId="19" w16cid:durableId="22289243">
    <w:abstractNumId w:val="23"/>
  </w:num>
  <w:num w:numId="20" w16cid:durableId="1658917192">
    <w:abstractNumId w:val="47"/>
  </w:num>
  <w:num w:numId="21" w16cid:durableId="581067335">
    <w:abstractNumId w:val="19"/>
  </w:num>
  <w:num w:numId="22" w16cid:durableId="1153764644">
    <w:abstractNumId w:val="54"/>
  </w:num>
  <w:num w:numId="23" w16cid:durableId="1056582411">
    <w:abstractNumId w:val="0"/>
  </w:num>
  <w:num w:numId="24" w16cid:durableId="1600409539">
    <w:abstractNumId w:val="10"/>
  </w:num>
  <w:num w:numId="25" w16cid:durableId="810368310">
    <w:abstractNumId w:val="11"/>
  </w:num>
  <w:num w:numId="26" w16cid:durableId="2119253646">
    <w:abstractNumId w:val="12"/>
  </w:num>
  <w:num w:numId="27" w16cid:durableId="997197038">
    <w:abstractNumId w:val="29"/>
  </w:num>
  <w:num w:numId="28" w16cid:durableId="846216314">
    <w:abstractNumId w:val="44"/>
  </w:num>
  <w:num w:numId="29" w16cid:durableId="1190100665">
    <w:abstractNumId w:val="17"/>
  </w:num>
  <w:num w:numId="30" w16cid:durableId="1450856801">
    <w:abstractNumId w:val="50"/>
  </w:num>
  <w:num w:numId="31" w16cid:durableId="18103193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227767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0239422">
    <w:abstractNumId w:val="52"/>
  </w:num>
  <w:num w:numId="34" w16cid:durableId="406267518">
    <w:abstractNumId w:val="32"/>
  </w:num>
  <w:num w:numId="35" w16cid:durableId="1006665333">
    <w:abstractNumId w:val="45"/>
  </w:num>
  <w:num w:numId="36" w16cid:durableId="843084165">
    <w:abstractNumId w:val="25"/>
  </w:num>
  <w:num w:numId="37" w16cid:durableId="7123899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7317802">
    <w:abstractNumId w:val="3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5908570">
    <w:abstractNumId w:val="26"/>
  </w:num>
  <w:num w:numId="40" w16cid:durableId="1148547144">
    <w:abstractNumId w:val="22"/>
  </w:num>
  <w:num w:numId="41" w16cid:durableId="1133673815">
    <w:abstractNumId w:val="14"/>
  </w:num>
  <w:num w:numId="42" w16cid:durableId="952325242">
    <w:abstractNumId w:val="21"/>
  </w:num>
  <w:num w:numId="43" w16cid:durableId="103889204">
    <w:abstractNumId w:val="57"/>
  </w:num>
  <w:num w:numId="44" w16cid:durableId="798960421">
    <w:abstractNumId w:val="18"/>
  </w:num>
  <w:num w:numId="45" w16cid:durableId="1943880763">
    <w:abstractNumId w:val="49"/>
  </w:num>
  <w:num w:numId="46" w16cid:durableId="1220170855">
    <w:abstractNumId w:val="58"/>
  </w:num>
  <w:num w:numId="47" w16cid:durableId="1239050064">
    <w:abstractNumId w:val="59"/>
  </w:num>
  <w:num w:numId="48" w16cid:durableId="12933683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13383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15048672">
    <w:abstractNumId w:val="31"/>
  </w:num>
  <w:num w:numId="51" w16cid:durableId="11761156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87701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1F"/>
    <w:rsid w:val="000027E8"/>
    <w:rsid w:val="00017DAD"/>
    <w:rsid w:val="00020EA3"/>
    <w:rsid w:val="00024A15"/>
    <w:rsid w:val="00026EE1"/>
    <w:rsid w:val="000502DD"/>
    <w:rsid w:val="0008281D"/>
    <w:rsid w:val="000919C6"/>
    <w:rsid w:val="000A655F"/>
    <w:rsid w:val="000A6828"/>
    <w:rsid w:val="000B2073"/>
    <w:rsid w:val="000C1791"/>
    <w:rsid w:val="000C4591"/>
    <w:rsid w:val="000C7C18"/>
    <w:rsid w:val="000D2208"/>
    <w:rsid w:val="000D3E71"/>
    <w:rsid w:val="000D5F20"/>
    <w:rsid w:val="000D6A09"/>
    <w:rsid w:val="000E001F"/>
    <w:rsid w:val="000E4CA3"/>
    <w:rsid w:val="001145EC"/>
    <w:rsid w:val="00114DB0"/>
    <w:rsid w:val="00117BC8"/>
    <w:rsid w:val="00123C7E"/>
    <w:rsid w:val="00125958"/>
    <w:rsid w:val="0012768B"/>
    <w:rsid w:val="00127D74"/>
    <w:rsid w:val="00130D23"/>
    <w:rsid w:val="001331DA"/>
    <w:rsid w:val="00151E1E"/>
    <w:rsid w:val="00167177"/>
    <w:rsid w:val="001802F7"/>
    <w:rsid w:val="00180F57"/>
    <w:rsid w:val="00184B53"/>
    <w:rsid w:val="00185B97"/>
    <w:rsid w:val="00187085"/>
    <w:rsid w:val="00196A38"/>
    <w:rsid w:val="001B79C2"/>
    <w:rsid w:val="001D3C03"/>
    <w:rsid w:val="001D507E"/>
    <w:rsid w:val="001D6A66"/>
    <w:rsid w:val="001E2AFD"/>
    <w:rsid w:val="001F23E9"/>
    <w:rsid w:val="001F245E"/>
    <w:rsid w:val="001F4AB6"/>
    <w:rsid w:val="001F7D1E"/>
    <w:rsid w:val="00206AB8"/>
    <w:rsid w:val="0020702C"/>
    <w:rsid w:val="00213D2D"/>
    <w:rsid w:val="002152A9"/>
    <w:rsid w:val="002152D3"/>
    <w:rsid w:val="0021728D"/>
    <w:rsid w:val="0021799F"/>
    <w:rsid w:val="00227DAA"/>
    <w:rsid w:val="002346C5"/>
    <w:rsid w:val="00237E75"/>
    <w:rsid w:val="002405EB"/>
    <w:rsid w:val="00241116"/>
    <w:rsid w:val="00253315"/>
    <w:rsid w:val="00271609"/>
    <w:rsid w:val="002762A5"/>
    <w:rsid w:val="0027681E"/>
    <w:rsid w:val="002773EE"/>
    <w:rsid w:val="00283125"/>
    <w:rsid w:val="00285359"/>
    <w:rsid w:val="00287B24"/>
    <w:rsid w:val="00292B44"/>
    <w:rsid w:val="002A5C5A"/>
    <w:rsid w:val="002B54A6"/>
    <w:rsid w:val="002B54E4"/>
    <w:rsid w:val="002B59CF"/>
    <w:rsid w:val="002B638B"/>
    <w:rsid w:val="002D19A8"/>
    <w:rsid w:val="002D19FD"/>
    <w:rsid w:val="002D5B5E"/>
    <w:rsid w:val="002D5D0C"/>
    <w:rsid w:val="002F6965"/>
    <w:rsid w:val="002F6E8F"/>
    <w:rsid w:val="003047CE"/>
    <w:rsid w:val="0031008C"/>
    <w:rsid w:val="003225B4"/>
    <w:rsid w:val="003244D9"/>
    <w:rsid w:val="00335784"/>
    <w:rsid w:val="00353EBE"/>
    <w:rsid w:val="00356C2C"/>
    <w:rsid w:val="0035778E"/>
    <w:rsid w:val="003631C4"/>
    <w:rsid w:val="0038766C"/>
    <w:rsid w:val="00394DDB"/>
    <w:rsid w:val="003A0B7A"/>
    <w:rsid w:val="003B0699"/>
    <w:rsid w:val="003B15C3"/>
    <w:rsid w:val="003D58BA"/>
    <w:rsid w:val="003D65F1"/>
    <w:rsid w:val="003F5634"/>
    <w:rsid w:val="003F6FE2"/>
    <w:rsid w:val="004073F7"/>
    <w:rsid w:val="0041336A"/>
    <w:rsid w:val="00414A95"/>
    <w:rsid w:val="00415014"/>
    <w:rsid w:val="0041690C"/>
    <w:rsid w:val="00441F26"/>
    <w:rsid w:val="004511C5"/>
    <w:rsid w:val="004546D1"/>
    <w:rsid w:val="00461ECF"/>
    <w:rsid w:val="0046701E"/>
    <w:rsid w:val="00474DF0"/>
    <w:rsid w:val="0048637E"/>
    <w:rsid w:val="00492330"/>
    <w:rsid w:val="00492F9E"/>
    <w:rsid w:val="004A75F7"/>
    <w:rsid w:val="004B56AC"/>
    <w:rsid w:val="004B75C8"/>
    <w:rsid w:val="004C2813"/>
    <w:rsid w:val="004C6662"/>
    <w:rsid w:val="004D111C"/>
    <w:rsid w:val="004E18A1"/>
    <w:rsid w:val="004E2A60"/>
    <w:rsid w:val="004E3B27"/>
    <w:rsid w:val="004E4B65"/>
    <w:rsid w:val="004F1B09"/>
    <w:rsid w:val="004F5709"/>
    <w:rsid w:val="00502532"/>
    <w:rsid w:val="00506561"/>
    <w:rsid w:val="005223FF"/>
    <w:rsid w:val="00525027"/>
    <w:rsid w:val="00542D34"/>
    <w:rsid w:val="00545549"/>
    <w:rsid w:val="00547999"/>
    <w:rsid w:val="00547A8A"/>
    <w:rsid w:val="00561957"/>
    <w:rsid w:val="00570052"/>
    <w:rsid w:val="005716FE"/>
    <w:rsid w:val="005769AC"/>
    <w:rsid w:val="00583FE2"/>
    <w:rsid w:val="00594B28"/>
    <w:rsid w:val="005A5430"/>
    <w:rsid w:val="005A63C3"/>
    <w:rsid w:val="005A7344"/>
    <w:rsid w:val="005B1B43"/>
    <w:rsid w:val="005B41A5"/>
    <w:rsid w:val="005B54A9"/>
    <w:rsid w:val="005C16AB"/>
    <w:rsid w:val="005C18B4"/>
    <w:rsid w:val="005D141B"/>
    <w:rsid w:val="005D3DBF"/>
    <w:rsid w:val="005D494D"/>
    <w:rsid w:val="005D5991"/>
    <w:rsid w:val="005E7EC9"/>
    <w:rsid w:val="006000D4"/>
    <w:rsid w:val="0060495D"/>
    <w:rsid w:val="00604A02"/>
    <w:rsid w:val="00612750"/>
    <w:rsid w:val="0061527D"/>
    <w:rsid w:val="006200A8"/>
    <w:rsid w:val="00620E91"/>
    <w:rsid w:val="00621ED5"/>
    <w:rsid w:val="00625070"/>
    <w:rsid w:val="006257B1"/>
    <w:rsid w:val="00631BDB"/>
    <w:rsid w:val="00633732"/>
    <w:rsid w:val="00633EA9"/>
    <w:rsid w:val="00634C13"/>
    <w:rsid w:val="00636EFC"/>
    <w:rsid w:val="00641DF6"/>
    <w:rsid w:val="0064767A"/>
    <w:rsid w:val="00653D4B"/>
    <w:rsid w:val="00656495"/>
    <w:rsid w:val="006578E6"/>
    <w:rsid w:val="00661B83"/>
    <w:rsid w:val="006769DF"/>
    <w:rsid w:val="0068337C"/>
    <w:rsid w:val="006935C8"/>
    <w:rsid w:val="006A13AB"/>
    <w:rsid w:val="006A18B2"/>
    <w:rsid w:val="006B7C26"/>
    <w:rsid w:val="006C2691"/>
    <w:rsid w:val="006D0093"/>
    <w:rsid w:val="006D222C"/>
    <w:rsid w:val="006D2269"/>
    <w:rsid w:val="006E480C"/>
    <w:rsid w:val="006E6C6F"/>
    <w:rsid w:val="006F44C6"/>
    <w:rsid w:val="0071674A"/>
    <w:rsid w:val="00716FD0"/>
    <w:rsid w:val="00726765"/>
    <w:rsid w:val="00735EB5"/>
    <w:rsid w:val="00743A43"/>
    <w:rsid w:val="00747DE1"/>
    <w:rsid w:val="007545F4"/>
    <w:rsid w:val="007628BA"/>
    <w:rsid w:val="00784098"/>
    <w:rsid w:val="00785F6A"/>
    <w:rsid w:val="007C1C70"/>
    <w:rsid w:val="007D34F4"/>
    <w:rsid w:val="007E1168"/>
    <w:rsid w:val="007E2DBC"/>
    <w:rsid w:val="007F7BAE"/>
    <w:rsid w:val="00803731"/>
    <w:rsid w:val="0080601E"/>
    <w:rsid w:val="008105B1"/>
    <w:rsid w:val="00815CF1"/>
    <w:rsid w:val="008410C1"/>
    <w:rsid w:val="00842CD6"/>
    <w:rsid w:val="00845392"/>
    <w:rsid w:val="00861DA9"/>
    <w:rsid w:val="00864DD7"/>
    <w:rsid w:val="00881BB1"/>
    <w:rsid w:val="00885604"/>
    <w:rsid w:val="00891231"/>
    <w:rsid w:val="0089138E"/>
    <w:rsid w:val="00891C5E"/>
    <w:rsid w:val="008A7F1B"/>
    <w:rsid w:val="008B1077"/>
    <w:rsid w:val="008B466A"/>
    <w:rsid w:val="008C0F6D"/>
    <w:rsid w:val="008C7DF4"/>
    <w:rsid w:val="008D1482"/>
    <w:rsid w:val="008D20C6"/>
    <w:rsid w:val="008F3E4C"/>
    <w:rsid w:val="008F7E34"/>
    <w:rsid w:val="00910DE4"/>
    <w:rsid w:val="00912328"/>
    <w:rsid w:val="00917E5A"/>
    <w:rsid w:val="0092388D"/>
    <w:rsid w:val="00932755"/>
    <w:rsid w:val="009327ED"/>
    <w:rsid w:val="00933E8D"/>
    <w:rsid w:val="00943CA4"/>
    <w:rsid w:val="009450DA"/>
    <w:rsid w:val="00945331"/>
    <w:rsid w:val="00955A49"/>
    <w:rsid w:val="0095657E"/>
    <w:rsid w:val="00967746"/>
    <w:rsid w:val="0097287E"/>
    <w:rsid w:val="00981E75"/>
    <w:rsid w:val="0098333A"/>
    <w:rsid w:val="00985FCD"/>
    <w:rsid w:val="009A1049"/>
    <w:rsid w:val="009B611F"/>
    <w:rsid w:val="009D2EB6"/>
    <w:rsid w:val="009E07D3"/>
    <w:rsid w:val="009F4CC0"/>
    <w:rsid w:val="009F4F8C"/>
    <w:rsid w:val="00A0595B"/>
    <w:rsid w:val="00A2088B"/>
    <w:rsid w:val="00A22335"/>
    <w:rsid w:val="00A3359A"/>
    <w:rsid w:val="00A336E7"/>
    <w:rsid w:val="00A40368"/>
    <w:rsid w:val="00A507EB"/>
    <w:rsid w:val="00A57BBD"/>
    <w:rsid w:val="00A7115D"/>
    <w:rsid w:val="00A76CFE"/>
    <w:rsid w:val="00A835FA"/>
    <w:rsid w:val="00A875F4"/>
    <w:rsid w:val="00AA5EE4"/>
    <w:rsid w:val="00AA7535"/>
    <w:rsid w:val="00AC579C"/>
    <w:rsid w:val="00AC6BD3"/>
    <w:rsid w:val="00AD60FA"/>
    <w:rsid w:val="00AD6510"/>
    <w:rsid w:val="00AE487E"/>
    <w:rsid w:val="00B128B9"/>
    <w:rsid w:val="00B14C70"/>
    <w:rsid w:val="00B14E45"/>
    <w:rsid w:val="00B15823"/>
    <w:rsid w:val="00B225F0"/>
    <w:rsid w:val="00B234CB"/>
    <w:rsid w:val="00B256DE"/>
    <w:rsid w:val="00B25ED4"/>
    <w:rsid w:val="00B26E07"/>
    <w:rsid w:val="00B30C98"/>
    <w:rsid w:val="00B32A4D"/>
    <w:rsid w:val="00B33ED0"/>
    <w:rsid w:val="00B4300F"/>
    <w:rsid w:val="00B50E43"/>
    <w:rsid w:val="00B50F8D"/>
    <w:rsid w:val="00B71E96"/>
    <w:rsid w:val="00B74132"/>
    <w:rsid w:val="00B75CF9"/>
    <w:rsid w:val="00B77804"/>
    <w:rsid w:val="00B80CA9"/>
    <w:rsid w:val="00B82DE4"/>
    <w:rsid w:val="00B84CAF"/>
    <w:rsid w:val="00BA00E2"/>
    <w:rsid w:val="00BB2C99"/>
    <w:rsid w:val="00BB55B3"/>
    <w:rsid w:val="00BB75BC"/>
    <w:rsid w:val="00BC52E1"/>
    <w:rsid w:val="00BD728E"/>
    <w:rsid w:val="00BE40C3"/>
    <w:rsid w:val="00BF2C38"/>
    <w:rsid w:val="00BF5C54"/>
    <w:rsid w:val="00C31AFB"/>
    <w:rsid w:val="00C421B8"/>
    <w:rsid w:val="00C467FF"/>
    <w:rsid w:val="00C57E4E"/>
    <w:rsid w:val="00C601A9"/>
    <w:rsid w:val="00C62395"/>
    <w:rsid w:val="00C65501"/>
    <w:rsid w:val="00C8292E"/>
    <w:rsid w:val="00C8327F"/>
    <w:rsid w:val="00CA39B6"/>
    <w:rsid w:val="00CA5E1F"/>
    <w:rsid w:val="00CB2B41"/>
    <w:rsid w:val="00CB4287"/>
    <w:rsid w:val="00CC4409"/>
    <w:rsid w:val="00CD1ED6"/>
    <w:rsid w:val="00CD1F7E"/>
    <w:rsid w:val="00CD7A7E"/>
    <w:rsid w:val="00CF3578"/>
    <w:rsid w:val="00CF461B"/>
    <w:rsid w:val="00CF5545"/>
    <w:rsid w:val="00D05086"/>
    <w:rsid w:val="00D06785"/>
    <w:rsid w:val="00D1023D"/>
    <w:rsid w:val="00D20BE7"/>
    <w:rsid w:val="00D22DDD"/>
    <w:rsid w:val="00D337BE"/>
    <w:rsid w:val="00D35B16"/>
    <w:rsid w:val="00D37C17"/>
    <w:rsid w:val="00D400F4"/>
    <w:rsid w:val="00D67FAB"/>
    <w:rsid w:val="00D73744"/>
    <w:rsid w:val="00D737C3"/>
    <w:rsid w:val="00D81256"/>
    <w:rsid w:val="00D82E4F"/>
    <w:rsid w:val="00DA360E"/>
    <w:rsid w:val="00DB4490"/>
    <w:rsid w:val="00DC47CB"/>
    <w:rsid w:val="00DD0C9F"/>
    <w:rsid w:val="00DD2792"/>
    <w:rsid w:val="00DD31E2"/>
    <w:rsid w:val="00DE4010"/>
    <w:rsid w:val="00E013D8"/>
    <w:rsid w:val="00E145F4"/>
    <w:rsid w:val="00E15EB2"/>
    <w:rsid w:val="00E21ABA"/>
    <w:rsid w:val="00E23461"/>
    <w:rsid w:val="00E26B15"/>
    <w:rsid w:val="00E51B8B"/>
    <w:rsid w:val="00E931F9"/>
    <w:rsid w:val="00E9753E"/>
    <w:rsid w:val="00EA3244"/>
    <w:rsid w:val="00ED5792"/>
    <w:rsid w:val="00EF0623"/>
    <w:rsid w:val="00F061C7"/>
    <w:rsid w:val="00F10400"/>
    <w:rsid w:val="00F22E59"/>
    <w:rsid w:val="00F31562"/>
    <w:rsid w:val="00F367E6"/>
    <w:rsid w:val="00F40673"/>
    <w:rsid w:val="00F76A82"/>
    <w:rsid w:val="00F77F94"/>
    <w:rsid w:val="00F8076E"/>
    <w:rsid w:val="00F916A6"/>
    <w:rsid w:val="00F93400"/>
    <w:rsid w:val="00F96DC5"/>
    <w:rsid w:val="00FA1857"/>
    <w:rsid w:val="00FB253F"/>
    <w:rsid w:val="00FC0020"/>
    <w:rsid w:val="00FC399D"/>
    <w:rsid w:val="00FC3A48"/>
    <w:rsid w:val="00FD0776"/>
    <w:rsid w:val="00FD4B88"/>
    <w:rsid w:val="00FD4FB9"/>
    <w:rsid w:val="00FE08BA"/>
    <w:rsid w:val="00FE1024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198D"/>
  <w15:docId w15:val="{68A059A0-CFD0-4935-970B-2F9A4DD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6A6"/>
    <w:pPr>
      <w:spacing w:line="240" w:lineRule="auto"/>
    </w:pPr>
    <w:rPr>
      <w:rFonts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30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A30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D2208"/>
    <w:pPr>
      <w:keepNext/>
      <w:widowControl w:val="0"/>
      <w:spacing w:line="100" w:lineRule="atLeast"/>
      <w:ind w:leftChars="-1" w:left="-1" w:hangingChars="1" w:hanging="1"/>
      <w:jc w:val="right"/>
      <w:textDirection w:val="btLr"/>
      <w:textAlignment w:val="baseline"/>
      <w:outlineLvl w:val="2"/>
    </w:pPr>
    <w:rPr>
      <w:rFonts w:eastAsia="Andale Sans UI" w:cs="Tahoma"/>
      <w:b/>
      <w:color w:val="auto"/>
      <w:kern w:val="1"/>
      <w:position w:val="-1"/>
      <w:sz w:val="28"/>
      <w:lang w:val="de-DE" w:eastAsia="fa-IR" w:bidi="fa-IR"/>
    </w:rPr>
  </w:style>
  <w:style w:type="paragraph" w:styleId="Nagwek4">
    <w:name w:val="heading 4"/>
    <w:basedOn w:val="Normalny"/>
    <w:link w:val="Nagwek4Znak"/>
    <w:unhideWhenUsed/>
    <w:qFormat/>
    <w:rsid w:val="00A30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qFormat/>
    <w:rsid w:val="00A3089B"/>
    <w:pPr>
      <w:keepNext/>
      <w:spacing w:line="360" w:lineRule="auto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0D2208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color w:val="auto"/>
      <w:position w:val="-1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1F23E9"/>
    <w:pPr>
      <w:keepNext/>
      <w:widowControl w:val="0"/>
      <w:tabs>
        <w:tab w:val="num" w:pos="2520"/>
      </w:tabs>
      <w:suppressAutoHyphens/>
      <w:spacing w:after="200" w:line="276" w:lineRule="auto"/>
      <w:ind w:left="2520" w:hanging="360"/>
      <w:textAlignment w:val="baseline"/>
      <w:outlineLvl w:val="6"/>
    </w:pPr>
    <w:rPr>
      <w:rFonts w:ascii="Univers" w:hAnsi="Univers"/>
      <w:i/>
      <w:color w:val="auto"/>
      <w:kern w:val="1"/>
      <w:sz w:val="22"/>
      <w:szCs w:val="22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1F23E9"/>
    <w:pPr>
      <w:keepNext/>
      <w:ind w:left="284"/>
      <w:outlineLvl w:val="7"/>
    </w:pPr>
    <w:rPr>
      <w:b/>
      <w:i/>
      <w:color w:val="auto"/>
      <w:sz w:val="20"/>
      <w:szCs w:val="20"/>
      <w:lang w:val="x-none" w:eastAsia="x-none"/>
    </w:rPr>
  </w:style>
  <w:style w:type="paragraph" w:styleId="Nagwek9">
    <w:name w:val="heading 9"/>
    <w:basedOn w:val="Normalny"/>
    <w:link w:val="Nagwek9Znak"/>
    <w:qFormat/>
    <w:rsid w:val="00A3089B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30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30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3089B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3089B"/>
    <w:rPr>
      <w:rFonts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A3089B"/>
    <w:rPr>
      <w:rFonts w:cs="Times New Roman"/>
      <w:b/>
      <w:bCs/>
      <w:szCs w:val="24"/>
      <w:lang w:eastAsia="pl-PL"/>
    </w:rPr>
  </w:style>
  <w:style w:type="character" w:customStyle="1" w:styleId="czeinternetowe">
    <w:name w:val="Łącze internetowe"/>
    <w:uiPriority w:val="99"/>
    <w:rsid w:val="00A3089B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3089B"/>
    <w:rPr>
      <w:rFonts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3089B"/>
    <w:rPr>
      <w:rFonts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1"/>
    <w:qFormat/>
    <w:locked/>
    <w:rsid w:val="00A3089B"/>
    <w:rPr>
      <w:rFonts w:cs="Times New Roman"/>
      <w:szCs w:val="24"/>
      <w:lang w:eastAsia="pl-PL"/>
    </w:rPr>
  </w:style>
  <w:style w:type="character" w:customStyle="1" w:styleId="StopkaZnak">
    <w:name w:val="Stopka Znak"/>
    <w:aliases w:val=" Znak7 Znak"/>
    <w:qFormat/>
    <w:locked/>
    <w:rsid w:val="00A3089B"/>
    <w:rPr>
      <w:szCs w:val="24"/>
      <w:lang w:eastAsia="pl-PL"/>
    </w:rPr>
  </w:style>
  <w:style w:type="character" w:customStyle="1" w:styleId="StopkaZnak1">
    <w:name w:val="Stopka Znak1"/>
    <w:aliases w:val=" Znak7 Znak1"/>
    <w:basedOn w:val="Domylnaczcionkaakapitu"/>
    <w:link w:val="Stopka"/>
    <w:uiPriority w:val="99"/>
    <w:semiHidden/>
    <w:qFormat/>
    <w:rsid w:val="00A3089B"/>
    <w:rPr>
      <w:rFonts w:cs="Times New Roman"/>
      <w:szCs w:val="24"/>
      <w:lang w:eastAsia="pl-PL"/>
    </w:rPr>
  </w:style>
  <w:style w:type="character" w:customStyle="1" w:styleId="CharStyle6">
    <w:name w:val="Char Style 6"/>
    <w:basedOn w:val="Domylnaczcionkaakapitu"/>
    <w:link w:val="Style5"/>
    <w:uiPriority w:val="99"/>
    <w:qFormat/>
    <w:rsid w:val="00A3089B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79">
    <w:name w:val="Char Style 79"/>
    <w:basedOn w:val="CharStyle6"/>
    <w:uiPriority w:val="99"/>
    <w:qFormat/>
    <w:rsid w:val="00A3089B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80">
    <w:name w:val="Char Style 80"/>
    <w:basedOn w:val="CharStyle6"/>
    <w:uiPriority w:val="99"/>
    <w:qFormat/>
    <w:rsid w:val="00A3089B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character" w:customStyle="1" w:styleId="CharStyle81">
    <w:name w:val="Char Style 81"/>
    <w:basedOn w:val="CharStyle6"/>
    <w:uiPriority w:val="99"/>
    <w:qFormat/>
    <w:rsid w:val="00A3089B"/>
    <w:rPr>
      <w:rFonts w:ascii="Arial" w:hAnsi="Arial" w:cs="Arial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basedOn w:val="Domylnaczcionkaakapitu"/>
    <w:link w:val="Nagwek"/>
    <w:qFormat/>
    <w:rsid w:val="00A3089B"/>
    <w:rPr>
      <w:rFonts w:ascii="Calibri" w:hAnsi="Calibri" w:cs="Calibri"/>
      <w:sz w:val="22"/>
    </w:rPr>
  </w:style>
  <w:style w:type="character" w:customStyle="1" w:styleId="TekstdymkaZnak">
    <w:name w:val="Tekst dymka Znak"/>
    <w:basedOn w:val="Domylnaczcionkaakapitu"/>
    <w:link w:val="Tekstdymka"/>
    <w:qFormat/>
    <w:rsid w:val="00A3089B"/>
    <w:rPr>
      <w:rFonts w:ascii="Segoe UI" w:hAnsi="Segoe UI" w:cs="Segoe UI"/>
      <w:sz w:val="18"/>
      <w:szCs w:val="18"/>
      <w:lang w:eastAsia="pl-PL"/>
    </w:rPr>
  </w:style>
  <w:style w:type="character" w:customStyle="1" w:styleId="nAGLOW2Znak">
    <w:name w:val="nAGLOW 2 Znak"/>
    <w:basedOn w:val="Nagwek1Znak"/>
    <w:qFormat/>
    <w:rsid w:val="00A3089B"/>
    <w:rPr>
      <w:rFonts w:ascii="Tahoma" w:eastAsiaTheme="majorEastAsia" w:hAnsi="Tahoma" w:cs="Times New Roman"/>
      <w:b/>
      <w:bCs/>
      <w:color w:val="365F91" w:themeColor="accent1" w:themeShade="BF"/>
      <w:sz w:val="28"/>
      <w:szCs w:val="24"/>
      <w:lang w:eastAsia="pl-PL"/>
    </w:rPr>
  </w:style>
  <w:style w:type="character" w:customStyle="1" w:styleId="CharStyle17">
    <w:name w:val="Char Style 17"/>
    <w:basedOn w:val="Domylnaczcionkaakapitu"/>
    <w:link w:val="Style16"/>
    <w:uiPriority w:val="99"/>
    <w:qFormat/>
    <w:rsid w:val="00A3089B"/>
    <w:rPr>
      <w:rFonts w:ascii="Arial" w:hAnsi="Arial" w:cs="Arial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qFormat/>
    <w:rsid w:val="00A3089B"/>
    <w:rPr>
      <w:rFonts w:ascii="Arial" w:hAnsi="Arial" w:cs="Arial"/>
      <w:sz w:val="20"/>
      <w:szCs w:val="20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uiPriority w:val="99"/>
    <w:qFormat/>
    <w:rsid w:val="00A3089B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A3089B"/>
    <w:rPr>
      <w:rFonts w:cs="Times New Roman"/>
      <w:szCs w:val="24"/>
      <w:lang w:eastAsia="pl-PL"/>
    </w:rPr>
  </w:style>
  <w:style w:type="character" w:customStyle="1" w:styleId="Domylnaczcionkaakapitu5">
    <w:name w:val="Domyślna czcionka akapitu5"/>
    <w:qFormat/>
    <w:rsid w:val="00A3089B"/>
  </w:style>
  <w:style w:type="character" w:styleId="UyteHipercze">
    <w:name w:val="FollowedHyperlink"/>
    <w:basedOn w:val="Domylnaczcionkaakapitu"/>
    <w:uiPriority w:val="99"/>
    <w:unhideWhenUsed/>
    <w:qFormat/>
    <w:rsid w:val="009D2AC2"/>
    <w:rPr>
      <w:color w:val="800080" w:themeColor="followedHyperlink"/>
      <w:u w:val="single"/>
    </w:rPr>
  </w:style>
  <w:style w:type="character" w:customStyle="1" w:styleId="Mocnowyrniony">
    <w:name w:val="Mocno wyróżniony"/>
    <w:rsid w:val="00F32C0D"/>
    <w:rPr>
      <w:b/>
      <w:bCs/>
    </w:rPr>
  </w:style>
  <w:style w:type="character" w:customStyle="1" w:styleId="CharStyle7">
    <w:name w:val="Char Style 7"/>
    <w:basedOn w:val="Domylnaczcionkaakapitu"/>
    <w:qFormat/>
    <w:rsid w:val="00F32C0D"/>
    <w:rPr>
      <w:sz w:val="21"/>
      <w:szCs w:val="21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unhideWhenUsed/>
    <w:qFormat/>
    <w:rsid w:val="00544E2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44E2C"/>
    <w:rPr>
      <w:rFonts w:cs="Times New Roman"/>
      <w:sz w:val="20"/>
      <w:szCs w:val="20"/>
      <w:lang w:eastAsia="pl-PL"/>
    </w:rPr>
  </w:style>
  <w:style w:type="character" w:customStyle="1" w:styleId="TematkomentarzaZnak">
    <w:name w:val="Temat komentarza Znak"/>
    <w:aliases w:val=" Znak Znak"/>
    <w:basedOn w:val="TekstkomentarzaZnak"/>
    <w:link w:val="Tematkomentarza"/>
    <w:uiPriority w:val="99"/>
    <w:qFormat/>
    <w:rsid w:val="00544E2C"/>
    <w:rPr>
      <w:rFonts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2"/>
    </w:rPr>
  </w:style>
  <w:style w:type="character" w:customStyle="1" w:styleId="ListLabel3">
    <w:name w:val="ListLabel 3"/>
    <w:qFormat/>
    <w:rPr>
      <w:b/>
      <w:sz w:val="22"/>
      <w:szCs w:val="22"/>
    </w:rPr>
  </w:style>
  <w:style w:type="character" w:customStyle="1" w:styleId="ListLabel4">
    <w:name w:val="ListLabel 4"/>
    <w:qFormat/>
    <w:rPr>
      <w:b w:val="0"/>
      <w:sz w:val="22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2"/>
    </w:rPr>
  </w:style>
  <w:style w:type="character" w:customStyle="1" w:styleId="ListLabel9">
    <w:name w:val="ListLabel 9"/>
    <w:qFormat/>
    <w:rPr>
      <w:color w:val="000000"/>
      <w:sz w:val="22"/>
    </w:rPr>
  </w:style>
  <w:style w:type="character" w:customStyle="1" w:styleId="ListLabel10">
    <w:name w:val="ListLabel 10"/>
    <w:qFormat/>
    <w:rPr>
      <w:b/>
      <w:color w:val="000000"/>
      <w:sz w:val="22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Arial"/>
      <w:b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  <w:sz w:val="22"/>
    </w:rPr>
  </w:style>
  <w:style w:type="character" w:customStyle="1" w:styleId="ListLabel16">
    <w:name w:val="ListLabel 16"/>
    <w:qFormat/>
    <w:rPr>
      <w:rFonts w:eastAsia="Times New Roman" w:cs="Times New Roman"/>
      <w:color w:val="00000A"/>
      <w:sz w:val="22"/>
    </w:rPr>
  </w:style>
  <w:style w:type="character" w:customStyle="1" w:styleId="ListLabel17">
    <w:name w:val="ListLabel 17"/>
    <w:qFormat/>
    <w:rPr>
      <w:b/>
      <w:sz w:val="22"/>
      <w:szCs w:val="22"/>
    </w:rPr>
  </w:style>
  <w:style w:type="character" w:customStyle="1" w:styleId="ListLabel18">
    <w:name w:val="ListLabel 18"/>
    <w:qFormat/>
    <w:rPr>
      <w:rFonts w:cs="Arial"/>
      <w:b w:val="0"/>
      <w:sz w:val="22"/>
    </w:rPr>
  </w:style>
  <w:style w:type="character" w:customStyle="1" w:styleId="ListLabel19">
    <w:name w:val="ListLabel 19"/>
    <w:qFormat/>
    <w:rPr>
      <w:b w:val="0"/>
      <w:sz w:val="22"/>
    </w:rPr>
  </w:style>
  <w:style w:type="character" w:customStyle="1" w:styleId="ListLabel20">
    <w:name w:val="ListLabel 20"/>
    <w:qFormat/>
    <w:rPr>
      <w:rFonts w:cs="Times New Roman"/>
      <w:sz w:val="22"/>
    </w:rPr>
  </w:style>
  <w:style w:type="character" w:customStyle="1" w:styleId="ListLabel21">
    <w:name w:val="ListLabel 21"/>
    <w:qFormat/>
    <w:rPr>
      <w:b/>
      <w:sz w:val="22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22"/>
    </w:rPr>
  </w:style>
  <w:style w:type="character" w:customStyle="1" w:styleId="ListLabel23">
    <w:name w:val="ListLabel 23"/>
    <w:qFormat/>
    <w:rPr>
      <w:color w:val="000000"/>
      <w:sz w:val="22"/>
    </w:rPr>
  </w:style>
  <w:style w:type="character" w:customStyle="1" w:styleId="ListLabel24">
    <w:name w:val="ListLabel 24"/>
    <w:qFormat/>
    <w:rPr>
      <w:b/>
      <w:color w:val="000000"/>
      <w:sz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rFonts w:cs="Arial"/>
      <w:b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2"/>
    </w:rPr>
  </w:style>
  <w:style w:type="character" w:customStyle="1" w:styleId="ListLabel30">
    <w:name w:val="ListLabel 30"/>
    <w:qFormat/>
    <w:rPr>
      <w:rFonts w:eastAsia="Times New Roman" w:cs="Times New Roman"/>
      <w:color w:val="00000A"/>
      <w:sz w:val="22"/>
    </w:rPr>
  </w:style>
  <w:style w:type="character" w:customStyle="1" w:styleId="ListLabel31">
    <w:name w:val="ListLabel 31"/>
    <w:qFormat/>
    <w:rPr>
      <w:b/>
      <w:sz w:val="22"/>
      <w:szCs w:val="22"/>
    </w:rPr>
  </w:style>
  <w:style w:type="character" w:customStyle="1" w:styleId="ListLabel32">
    <w:name w:val="ListLabel 32"/>
    <w:qFormat/>
    <w:rPr>
      <w:rFonts w:cs="Arial"/>
      <w:b w:val="0"/>
      <w:sz w:val="22"/>
    </w:rPr>
  </w:style>
  <w:style w:type="character" w:customStyle="1" w:styleId="ListLabel33">
    <w:name w:val="ListLabel 33"/>
    <w:qFormat/>
    <w:rPr>
      <w:b w:val="0"/>
      <w:sz w:val="22"/>
    </w:rPr>
  </w:style>
  <w:style w:type="character" w:customStyle="1" w:styleId="ListLabel34">
    <w:name w:val="ListLabel 34"/>
    <w:qFormat/>
    <w:rPr>
      <w:rFonts w:cs="Times New Roman"/>
      <w:sz w:val="22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sz w:val="22"/>
    </w:rPr>
  </w:style>
  <w:style w:type="character" w:customStyle="1" w:styleId="ListLabel37">
    <w:name w:val="ListLabel 37"/>
    <w:qFormat/>
    <w:rPr>
      <w:color w:val="000000"/>
      <w:sz w:val="22"/>
    </w:rPr>
  </w:style>
  <w:style w:type="character" w:customStyle="1" w:styleId="ListLabel38">
    <w:name w:val="ListLabel 38"/>
    <w:qFormat/>
    <w:rPr>
      <w:b/>
      <w:color w:val="000000"/>
      <w:sz w:val="22"/>
    </w:rPr>
  </w:style>
  <w:style w:type="character" w:customStyle="1" w:styleId="ListLabel39">
    <w:name w:val="ListLabel 39"/>
    <w:qFormat/>
    <w:rPr>
      <w:sz w:val="22"/>
    </w:rPr>
  </w:style>
  <w:style w:type="character" w:customStyle="1" w:styleId="ListLabel40">
    <w:name w:val="ListLabel 40"/>
    <w:qFormat/>
    <w:rPr>
      <w:rFonts w:cs="Arial"/>
      <w:b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22"/>
    </w:rPr>
  </w:style>
  <w:style w:type="character" w:customStyle="1" w:styleId="ListLabel44">
    <w:name w:val="ListLabel 44"/>
    <w:qFormat/>
    <w:rPr>
      <w:rFonts w:eastAsia="Times New Roman" w:cs="Times New Roman"/>
      <w:color w:val="00000A"/>
      <w:sz w:val="22"/>
    </w:rPr>
  </w:style>
  <w:style w:type="character" w:customStyle="1" w:styleId="ListLabel45">
    <w:name w:val="ListLabel 45"/>
    <w:qFormat/>
    <w:rPr>
      <w:b/>
      <w:sz w:val="22"/>
      <w:szCs w:val="22"/>
    </w:rPr>
  </w:style>
  <w:style w:type="character" w:customStyle="1" w:styleId="ListLabel46">
    <w:name w:val="ListLabel 46"/>
    <w:qFormat/>
    <w:rPr>
      <w:rFonts w:cs="Arial"/>
      <w:b w:val="0"/>
      <w:sz w:val="22"/>
    </w:rPr>
  </w:style>
  <w:style w:type="character" w:customStyle="1" w:styleId="ListLabel47">
    <w:name w:val="ListLabel 47"/>
    <w:qFormat/>
    <w:rPr>
      <w:b w:val="0"/>
      <w:sz w:val="22"/>
    </w:rPr>
  </w:style>
  <w:style w:type="character" w:customStyle="1" w:styleId="ListLabel48">
    <w:name w:val="ListLabel 48"/>
    <w:qFormat/>
    <w:rPr>
      <w:rFonts w:cs="Times New Roman"/>
      <w:sz w:val="22"/>
    </w:rPr>
  </w:style>
  <w:style w:type="character" w:customStyle="1" w:styleId="ListLabel49">
    <w:name w:val="ListLabel 49"/>
    <w:qFormat/>
    <w:rPr>
      <w:b/>
      <w:sz w:val="22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sz w:val="22"/>
    </w:rPr>
  </w:style>
  <w:style w:type="character" w:customStyle="1" w:styleId="ListLabel51">
    <w:name w:val="ListLabel 51"/>
    <w:qFormat/>
    <w:rPr>
      <w:color w:val="000000"/>
      <w:sz w:val="22"/>
    </w:rPr>
  </w:style>
  <w:style w:type="character" w:customStyle="1" w:styleId="ListLabel52">
    <w:name w:val="ListLabel 52"/>
    <w:qFormat/>
    <w:rPr>
      <w:b/>
      <w:color w:val="000000"/>
      <w:sz w:val="22"/>
    </w:rPr>
  </w:style>
  <w:style w:type="character" w:customStyle="1" w:styleId="ListLabel53">
    <w:name w:val="ListLabel 53"/>
    <w:qFormat/>
    <w:rPr>
      <w:sz w:val="22"/>
    </w:rPr>
  </w:style>
  <w:style w:type="character" w:customStyle="1" w:styleId="ListLabel54">
    <w:name w:val="ListLabel 54"/>
    <w:qFormat/>
    <w:rPr>
      <w:rFonts w:cs="Arial"/>
      <w:b/>
      <w:sz w:val="22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eastAsia="Times New Roman" w:cs="Times New Roman"/>
      <w:color w:val="00000A"/>
      <w:sz w:val="22"/>
    </w:rPr>
  </w:style>
  <w:style w:type="character" w:customStyle="1" w:styleId="ListLabel59">
    <w:name w:val="ListLabel 59"/>
    <w:qFormat/>
    <w:rPr>
      <w:b/>
      <w:sz w:val="22"/>
      <w:szCs w:val="22"/>
    </w:rPr>
  </w:style>
  <w:style w:type="character" w:customStyle="1" w:styleId="ListLabel60">
    <w:name w:val="ListLabel 60"/>
    <w:qFormat/>
    <w:rPr>
      <w:rFonts w:cs="Arial"/>
      <w:b w:val="0"/>
      <w:sz w:val="22"/>
    </w:rPr>
  </w:style>
  <w:style w:type="character" w:customStyle="1" w:styleId="ListLabel61">
    <w:name w:val="ListLabel 61"/>
    <w:qFormat/>
    <w:rPr>
      <w:b w:val="0"/>
      <w:sz w:val="22"/>
    </w:rPr>
  </w:style>
  <w:style w:type="character" w:customStyle="1" w:styleId="ListLabel62">
    <w:name w:val="ListLabel 62"/>
    <w:qFormat/>
    <w:rPr>
      <w:rFonts w:cs="Times New Roman"/>
      <w:sz w:val="22"/>
    </w:rPr>
  </w:style>
  <w:style w:type="character" w:customStyle="1" w:styleId="ListLabel63">
    <w:name w:val="ListLabel 63"/>
    <w:qFormat/>
    <w:rPr>
      <w:b/>
      <w:sz w:val="22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sz w:val="22"/>
    </w:rPr>
  </w:style>
  <w:style w:type="character" w:customStyle="1" w:styleId="ListLabel65">
    <w:name w:val="ListLabel 65"/>
    <w:qFormat/>
    <w:rPr>
      <w:color w:val="000000"/>
      <w:sz w:val="22"/>
    </w:rPr>
  </w:style>
  <w:style w:type="character" w:customStyle="1" w:styleId="ListLabel66">
    <w:name w:val="ListLabel 66"/>
    <w:qFormat/>
    <w:rPr>
      <w:b/>
      <w:color w:val="000000"/>
      <w:sz w:val="22"/>
    </w:rPr>
  </w:style>
  <w:style w:type="character" w:customStyle="1" w:styleId="ListLabel67">
    <w:name w:val="ListLabel 67"/>
    <w:qFormat/>
    <w:rPr>
      <w:sz w:val="22"/>
    </w:rPr>
  </w:style>
  <w:style w:type="character" w:customStyle="1" w:styleId="ListLabel68">
    <w:name w:val="ListLabel 68"/>
    <w:qFormat/>
    <w:rPr>
      <w:rFonts w:cs="Arial"/>
      <w:b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eastAsia="Times New Roman" w:cs="Times New Roman"/>
      <w:color w:val="00000A"/>
      <w:sz w:val="22"/>
    </w:rPr>
  </w:style>
  <w:style w:type="character" w:customStyle="1" w:styleId="ListLabel73">
    <w:name w:val="ListLabel 73"/>
    <w:qFormat/>
    <w:rPr>
      <w:b/>
      <w:sz w:val="22"/>
      <w:szCs w:val="22"/>
    </w:rPr>
  </w:style>
  <w:style w:type="character" w:customStyle="1" w:styleId="ListLabel74">
    <w:name w:val="ListLabel 74"/>
    <w:qFormat/>
    <w:rPr>
      <w:rFonts w:cs="Arial"/>
      <w:b w:val="0"/>
      <w:sz w:val="22"/>
    </w:rPr>
  </w:style>
  <w:style w:type="character" w:customStyle="1" w:styleId="ListLabel75">
    <w:name w:val="ListLabel 75"/>
    <w:qFormat/>
    <w:rPr>
      <w:b w:val="0"/>
      <w:sz w:val="22"/>
    </w:rPr>
  </w:style>
  <w:style w:type="character" w:customStyle="1" w:styleId="ListLabel76">
    <w:name w:val="ListLabel 76"/>
    <w:qFormat/>
    <w:rPr>
      <w:rFonts w:cs="Times New Roman"/>
      <w:sz w:val="22"/>
    </w:rPr>
  </w:style>
  <w:style w:type="character" w:customStyle="1" w:styleId="ListLabel77">
    <w:name w:val="ListLabel 77"/>
    <w:qFormat/>
    <w:rPr>
      <w:b/>
      <w:sz w:val="22"/>
    </w:rPr>
  </w:style>
  <w:style w:type="character" w:customStyle="1" w:styleId="ListLabel78">
    <w:name w:val="ListLabel 78"/>
    <w:qFormat/>
    <w:rPr>
      <w:rFonts w:ascii="Times New Roman" w:eastAsia="Times New Roman" w:hAnsi="Times New Roman" w:cs="Times New Roman"/>
      <w:sz w:val="22"/>
    </w:rPr>
  </w:style>
  <w:style w:type="character" w:customStyle="1" w:styleId="ListLabel79">
    <w:name w:val="ListLabel 79"/>
    <w:qFormat/>
    <w:rPr>
      <w:color w:val="000000"/>
      <w:sz w:val="22"/>
    </w:rPr>
  </w:style>
  <w:style w:type="character" w:customStyle="1" w:styleId="ListLabel80">
    <w:name w:val="ListLabel 80"/>
    <w:qFormat/>
    <w:rPr>
      <w:b/>
      <w:color w:val="000000"/>
      <w:sz w:val="22"/>
    </w:rPr>
  </w:style>
  <w:style w:type="character" w:customStyle="1" w:styleId="ListLabel81">
    <w:name w:val="ListLabel 81"/>
    <w:qFormat/>
    <w:rPr>
      <w:sz w:val="22"/>
    </w:rPr>
  </w:style>
  <w:style w:type="character" w:customStyle="1" w:styleId="ListLabel82">
    <w:name w:val="ListLabel 82"/>
    <w:qFormat/>
    <w:rPr>
      <w:rFonts w:cs="Arial"/>
      <w:b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2"/>
    </w:rPr>
  </w:style>
  <w:style w:type="character" w:customStyle="1" w:styleId="ListLabel86">
    <w:name w:val="ListLabel 86"/>
    <w:qFormat/>
    <w:rPr>
      <w:rFonts w:eastAsia="Times New Roman" w:cs="Times New Roman"/>
      <w:color w:val="00000A"/>
      <w:sz w:val="22"/>
    </w:rPr>
  </w:style>
  <w:style w:type="character" w:customStyle="1" w:styleId="ListLabel87">
    <w:name w:val="ListLabel 87"/>
    <w:qFormat/>
    <w:rPr>
      <w:b/>
      <w:sz w:val="22"/>
      <w:szCs w:val="22"/>
    </w:rPr>
  </w:style>
  <w:style w:type="character" w:customStyle="1" w:styleId="ListLabel88">
    <w:name w:val="ListLabel 88"/>
    <w:qFormat/>
    <w:rPr>
      <w:rFonts w:cs="Arial"/>
      <w:b w:val="0"/>
      <w:sz w:val="22"/>
    </w:rPr>
  </w:style>
  <w:style w:type="character" w:customStyle="1" w:styleId="ListLabel89">
    <w:name w:val="ListLabel 89"/>
    <w:qFormat/>
    <w:rPr>
      <w:b w:val="0"/>
      <w:sz w:val="22"/>
    </w:rPr>
  </w:style>
  <w:style w:type="character" w:customStyle="1" w:styleId="ListLabel90">
    <w:name w:val="ListLabel 90"/>
    <w:qFormat/>
    <w:rPr>
      <w:rFonts w:cs="Times New Roman"/>
      <w:sz w:val="22"/>
    </w:rPr>
  </w:style>
  <w:style w:type="character" w:customStyle="1" w:styleId="ListLabel91">
    <w:name w:val="ListLabel 91"/>
    <w:qFormat/>
    <w:rPr>
      <w:b/>
      <w:sz w:val="22"/>
    </w:rPr>
  </w:style>
  <w:style w:type="character" w:customStyle="1" w:styleId="ListLabel92">
    <w:name w:val="ListLabel 92"/>
    <w:qFormat/>
    <w:rPr>
      <w:rFonts w:ascii="Times New Roman" w:eastAsia="Times New Roman" w:hAnsi="Times New Roman" w:cs="Times New Roman"/>
      <w:sz w:val="22"/>
    </w:rPr>
  </w:style>
  <w:style w:type="character" w:customStyle="1" w:styleId="ListLabel93">
    <w:name w:val="ListLabel 93"/>
    <w:qFormat/>
    <w:rPr>
      <w:color w:val="000000"/>
      <w:sz w:val="22"/>
    </w:rPr>
  </w:style>
  <w:style w:type="character" w:customStyle="1" w:styleId="ListLabel94">
    <w:name w:val="ListLabel 94"/>
    <w:qFormat/>
    <w:rPr>
      <w:b/>
      <w:color w:val="000000"/>
      <w:sz w:val="22"/>
    </w:rPr>
  </w:style>
  <w:style w:type="character" w:customStyle="1" w:styleId="ListLabel95">
    <w:name w:val="ListLabel 95"/>
    <w:qFormat/>
    <w:rPr>
      <w:sz w:val="22"/>
    </w:rPr>
  </w:style>
  <w:style w:type="character" w:customStyle="1" w:styleId="ListLabel96">
    <w:name w:val="ListLabel 96"/>
    <w:qFormat/>
    <w:rPr>
      <w:rFonts w:cs="Arial"/>
      <w:b/>
      <w:sz w:val="2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eastAsia="Times New Roman" w:cs="Times New Roman"/>
      <w:color w:val="00000A"/>
      <w:sz w:val="22"/>
    </w:rPr>
  </w:style>
  <w:style w:type="character" w:customStyle="1" w:styleId="ListLabel101">
    <w:name w:val="ListLabel 101"/>
    <w:qFormat/>
    <w:rPr>
      <w:b/>
      <w:sz w:val="22"/>
      <w:szCs w:val="22"/>
    </w:rPr>
  </w:style>
  <w:style w:type="character" w:customStyle="1" w:styleId="ListLabel102">
    <w:name w:val="ListLabel 102"/>
    <w:qFormat/>
    <w:rPr>
      <w:rFonts w:cs="Arial"/>
      <w:b w:val="0"/>
      <w:sz w:val="22"/>
    </w:rPr>
  </w:style>
  <w:style w:type="character" w:customStyle="1" w:styleId="ListLabel103">
    <w:name w:val="ListLabel 103"/>
    <w:qFormat/>
    <w:rPr>
      <w:b w:val="0"/>
      <w:sz w:val="22"/>
    </w:rPr>
  </w:style>
  <w:style w:type="character" w:customStyle="1" w:styleId="ListLabel104">
    <w:name w:val="ListLabel 104"/>
    <w:qFormat/>
    <w:rPr>
      <w:rFonts w:cs="Times New Roman"/>
      <w:sz w:val="22"/>
    </w:rPr>
  </w:style>
  <w:style w:type="character" w:customStyle="1" w:styleId="ListLabel105">
    <w:name w:val="ListLabel 105"/>
    <w:qFormat/>
    <w:rPr>
      <w:b/>
      <w:sz w:val="22"/>
    </w:rPr>
  </w:style>
  <w:style w:type="character" w:customStyle="1" w:styleId="ListLabel106">
    <w:name w:val="ListLabel 106"/>
    <w:qFormat/>
    <w:rPr>
      <w:rFonts w:ascii="Times New Roman" w:eastAsia="Times New Roman" w:hAnsi="Times New Roman" w:cs="Times New Roman"/>
      <w:sz w:val="22"/>
    </w:rPr>
  </w:style>
  <w:style w:type="character" w:customStyle="1" w:styleId="ListLabel107">
    <w:name w:val="ListLabel 107"/>
    <w:qFormat/>
    <w:rPr>
      <w:color w:val="000000"/>
      <w:sz w:val="22"/>
    </w:rPr>
  </w:style>
  <w:style w:type="character" w:customStyle="1" w:styleId="ListLabel108">
    <w:name w:val="ListLabel 108"/>
    <w:qFormat/>
    <w:rPr>
      <w:b/>
      <w:color w:val="000000"/>
      <w:sz w:val="22"/>
    </w:rPr>
  </w:style>
  <w:style w:type="character" w:customStyle="1" w:styleId="ListLabel109">
    <w:name w:val="ListLabel 109"/>
    <w:qFormat/>
    <w:rPr>
      <w:sz w:val="22"/>
    </w:rPr>
  </w:style>
  <w:style w:type="character" w:customStyle="1" w:styleId="ListLabel110">
    <w:name w:val="ListLabel 110"/>
    <w:qFormat/>
    <w:rPr>
      <w:rFonts w:cs="Arial"/>
      <w:b/>
      <w:sz w:val="22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  <w:sz w:val="22"/>
    </w:rPr>
  </w:style>
  <w:style w:type="character" w:customStyle="1" w:styleId="ListLabel114">
    <w:name w:val="ListLabel 114"/>
    <w:qFormat/>
    <w:rPr>
      <w:rFonts w:eastAsia="Times New Roman" w:cs="Times New Roman"/>
      <w:color w:val="00000A"/>
      <w:sz w:val="22"/>
    </w:rPr>
  </w:style>
  <w:style w:type="character" w:customStyle="1" w:styleId="ListLabel115">
    <w:name w:val="ListLabel 115"/>
    <w:qFormat/>
    <w:rPr>
      <w:b/>
      <w:sz w:val="22"/>
      <w:szCs w:val="22"/>
    </w:rPr>
  </w:style>
  <w:style w:type="character" w:customStyle="1" w:styleId="ListLabel116">
    <w:name w:val="ListLabel 116"/>
    <w:qFormat/>
    <w:rPr>
      <w:rFonts w:cs="Arial"/>
      <w:b w:val="0"/>
      <w:sz w:val="22"/>
    </w:rPr>
  </w:style>
  <w:style w:type="character" w:customStyle="1" w:styleId="ListLabel117">
    <w:name w:val="ListLabel 117"/>
    <w:qFormat/>
    <w:rPr>
      <w:b w:val="0"/>
      <w:sz w:val="22"/>
    </w:rPr>
  </w:style>
  <w:style w:type="character" w:customStyle="1" w:styleId="ListLabel118">
    <w:name w:val="ListLabel 118"/>
    <w:qFormat/>
    <w:rPr>
      <w:rFonts w:cs="Times New Roman"/>
      <w:sz w:val="22"/>
    </w:rPr>
  </w:style>
  <w:style w:type="character" w:customStyle="1" w:styleId="ListLabel119">
    <w:name w:val="ListLabel 119"/>
    <w:qFormat/>
    <w:rPr>
      <w:b/>
      <w:sz w:val="22"/>
    </w:rPr>
  </w:style>
  <w:style w:type="character" w:customStyle="1" w:styleId="ListLabel120">
    <w:name w:val="ListLabel 120"/>
    <w:qFormat/>
    <w:rPr>
      <w:rFonts w:ascii="Times New Roman" w:eastAsia="Times New Roman" w:hAnsi="Times New Roman" w:cs="Times New Roman"/>
      <w:sz w:val="22"/>
    </w:rPr>
  </w:style>
  <w:style w:type="character" w:customStyle="1" w:styleId="ListLabel121">
    <w:name w:val="ListLabel 121"/>
    <w:qFormat/>
    <w:rPr>
      <w:color w:val="000000"/>
      <w:sz w:val="22"/>
    </w:rPr>
  </w:style>
  <w:style w:type="character" w:customStyle="1" w:styleId="ListLabel122">
    <w:name w:val="ListLabel 122"/>
    <w:qFormat/>
    <w:rPr>
      <w:b/>
      <w:color w:val="000000"/>
      <w:sz w:val="22"/>
    </w:rPr>
  </w:style>
  <w:style w:type="character" w:customStyle="1" w:styleId="ListLabel123">
    <w:name w:val="ListLabel 123"/>
    <w:qFormat/>
    <w:rPr>
      <w:sz w:val="22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21782"/>
    <w:pPr>
      <w:widowControl w:val="0"/>
      <w:suppressAutoHyphens/>
      <w:spacing w:after="120"/>
    </w:pPr>
    <w:rPr>
      <w:rFonts w:eastAsia="Lucida Sans Unicode" w:cs="Tahoma"/>
      <w:lang w:eastAsia="zh-CN" w:bidi="hi-IN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A3089B"/>
    <w:pPr>
      <w:suppressAutoHyphens/>
      <w:spacing w:line="240" w:lineRule="auto"/>
      <w:textAlignment w:val="baseline"/>
    </w:pPr>
    <w:rPr>
      <w:rFonts w:cs="Times New Roman"/>
      <w:color w:val="00000A"/>
      <w:szCs w:val="20"/>
      <w:lang w:eastAsia="pl-PL"/>
    </w:rPr>
  </w:style>
  <w:style w:type="paragraph" w:customStyle="1" w:styleId="western">
    <w:name w:val="western"/>
    <w:basedOn w:val="Normalny"/>
    <w:qFormat/>
    <w:rsid w:val="00A3089B"/>
    <w:pPr>
      <w:suppressAutoHyphens/>
      <w:spacing w:after="119" w:line="252" w:lineRule="auto"/>
    </w:pPr>
    <w:rPr>
      <w:rFonts w:ascii="Liberation Serif" w:hAnsi="Liberation Serif" w:cs="Liberation Serif"/>
      <w:color w:val="000000"/>
    </w:rPr>
  </w:style>
  <w:style w:type="paragraph" w:customStyle="1" w:styleId="Akapitzlist2">
    <w:name w:val="Akapit z listą2"/>
    <w:basedOn w:val="Normalny"/>
    <w:uiPriority w:val="99"/>
    <w:qFormat/>
    <w:rsid w:val="00A3089B"/>
    <w:pPr>
      <w:widowControl w:val="0"/>
      <w:suppressAutoHyphens/>
      <w:textAlignment w:val="baseline"/>
    </w:pPr>
    <w:rPr>
      <w:rFonts w:ascii="Calibri" w:hAnsi="Calibri" w:cs="Calibri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nhideWhenUsed/>
    <w:qFormat/>
    <w:rsid w:val="00A3089B"/>
    <w:pPr>
      <w:spacing w:after="120"/>
    </w:pPr>
    <w:rPr>
      <w:sz w:val="16"/>
      <w:szCs w:val="16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,lp1"/>
    <w:basedOn w:val="Normalny"/>
    <w:link w:val="AkapitzlistZnak"/>
    <w:uiPriority w:val="1"/>
    <w:qFormat/>
    <w:rsid w:val="00A3089B"/>
    <w:pPr>
      <w:ind w:left="708"/>
    </w:pPr>
  </w:style>
  <w:style w:type="paragraph" w:styleId="Stopka">
    <w:name w:val="footer"/>
    <w:aliases w:val=" Znak7"/>
    <w:basedOn w:val="Normalny"/>
    <w:link w:val="StopkaZnak1"/>
    <w:rsid w:val="00A3089B"/>
    <w:pPr>
      <w:tabs>
        <w:tab w:val="center" w:pos="4536"/>
        <w:tab w:val="right" w:pos="9072"/>
      </w:tabs>
    </w:pPr>
    <w:rPr>
      <w:rFonts w:cstheme="minorBidi"/>
    </w:rPr>
  </w:style>
  <w:style w:type="paragraph" w:styleId="NormalnyWeb">
    <w:name w:val="Normal (Web)"/>
    <w:basedOn w:val="Normalny"/>
    <w:uiPriority w:val="99"/>
    <w:qFormat/>
    <w:rsid w:val="00A3089B"/>
    <w:pPr>
      <w:spacing w:beforeAutospacing="1" w:afterAutospacing="1"/>
      <w:jc w:val="both"/>
    </w:pPr>
    <w:rPr>
      <w:sz w:val="20"/>
      <w:szCs w:val="20"/>
    </w:rPr>
  </w:style>
  <w:style w:type="paragraph" w:customStyle="1" w:styleId="Style5">
    <w:name w:val="Style 5"/>
    <w:basedOn w:val="Normalny"/>
    <w:link w:val="CharStyle6"/>
    <w:uiPriority w:val="99"/>
    <w:qFormat/>
    <w:rsid w:val="00A3089B"/>
    <w:pPr>
      <w:widowControl w:val="0"/>
      <w:shd w:val="clear" w:color="auto" w:fill="FFFFFF"/>
      <w:spacing w:line="173" w:lineRule="exact"/>
      <w:ind w:hanging="480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WW-Domy3flnie">
    <w:name w:val="WW-Domyś3flnie"/>
    <w:qFormat/>
    <w:rsid w:val="00A3089B"/>
    <w:pPr>
      <w:widowControl w:val="0"/>
      <w:suppressAutoHyphens/>
      <w:spacing w:after="200" w:line="276" w:lineRule="auto"/>
      <w:textAlignment w:val="baseline"/>
    </w:pPr>
    <w:rPr>
      <w:rFonts w:ascii="Calibri" w:hAnsi="Calibri" w:cs="Calibri"/>
      <w:color w:val="00000A"/>
      <w:sz w:val="22"/>
    </w:rPr>
  </w:style>
  <w:style w:type="paragraph" w:customStyle="1" w:styleId="Gwka">
    <w:name w:val="Główka"/>
    <w:basedOn w:val="Normalny"/>
    <w:uiPriority w:val="99"/>
    <w:qFormat/>
    <w:rsid w:val="00A3089B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rsid w:val="00A3089B"/>
    <w:pPr>
      <w:spacing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ZnakZnak1Znak">
    <w:name w:val="Znak Znak1 Znak"/>
    <w:basedOn w:val="Normalny"/>
    <w:qFormat/>
    <w:rsid w:val="00A3089B"/>
    <w:rPr>
      <w:rFonts w:ascii="Arial" w:hAnsi="Arial" w:cs="Arial"/>
    </w:rPr>
  </w:style>
  <w:style w:type="paragraph" w:styleId="Tekstdymka">
    <w:name w:val="Balloon Text"/>
    <w:basedOn w:val="Normalny"/>
    <w:link w:val="TekstdymkaZnak"/>
    <w:unhideWhenUsed/>
    <w:qFormat/>
    <w:rsid w:val="00A3089B"/>
    <w:rPr>
      <w:rFonts w:ascii="Segoe UI" w:hAnsi="Segoe UI" w:cs="Segoe UI"/>
      <w:sz w:val="18"/>
      <w:szCs w:val="18"/>
    </w:rPr>
  </w:style>
  <w:style w:type="paragraph" w:customStyle="1" w:styleId="nAGLOW2">
    <w:name w:val="nAGLOW 2"/>
    <w:basedOn w:val="Nagwek1"/>
    <w:qFormat/>
    <w:rsid w:val="00A3089B"/>
    <w:pPr>
      <w:keepLines w:val="0"/>
      <w:tabs>
        <w:tab w:val="left" w:pos="284"/>
      </w:tabs>
      <w:spacing w:before="240" w:after="120"/>
      <w:ind w:right="204"/>
      <w:jc w:val="both"/>
    </w:pPr>
    <w:rPr>
      <w:rFonts w:ascii="Tahoma" w:eastAsia="Times New Roman" w:hAnsi="Tahoma" w:cs="Times New Roman"/>
      <w:color w:val="00000A"/>
      <w:sz w:val="24"/>
      <w:szCs w:val="24"/>
      <w:lang w:eastAsia="en-US"/>
    </w:rPr>
  </w:style>
  <w:style w:type="paragraph" w:customStyle="1" w:styleId="default0">
    <w:name w:val="default"/>
    <w:basedOn w:val="Normalny"/>
    <w:qFormat/>
    <w:rsid w:val="00A3089B"/>
    <w:pPr>
      <w:spacing w:beforeAutospacing="1" w:afterAutospacing="1"/>
    </w:pPr>
  </w:style>
  <w:style w:type="paragraph" w:customStyle="1" w:styleId="Style16">
    <w:name w:val="Style 16"/>
    <w:basedOn w:val="Normalny"/>
    <w:link w:val="CharStyle17"/>
    <w:uiPriority w:val="99"/>
    <w:qFormat/>
    <w:rsid w:val="00A3089B"/>
    <w:pPr>
      <w:widowControl w:val="0"/>
      <w:shd w:val="clear" w:color="auto" w:fill="FFFFFF"/>
      <w:spacing w:after="1740" w:line="288" w:lineRule="exact"/>
      <w:ind w:hanging="820"/>
      <w:jc w:val="center"/>
    </w:pPr>
    <w:rPr>
      <w:rFonts w:ascii="Arial" w:hAnsi="Arial" w:cs="Arial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qFormat/>
    <w:rsid w:val="00A3089B"/>
    <w:pPr>
      <w:widowControl w:val="0"/>
      <w:shd w:val="clear" w:color="auto" w:fill="FFFFFF"/>
      <w:spacing w:after="360" w:line="240" w:lineRule="atLeast"/>
      <w:ind w:hanging="780"/>
      <w:outlineLvl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Style33">
    <w:name w:val="Style 33"/>
    <w:basedOn w:val="Normalny"/>
    <w:link w:val="CharStyle34"/>
    <w:uiPriority w:val="99"/>
    <w:qFormat/>
    <w:rsid w:val="00A3089B"/>
    <w:pPr>
      <w:widowControl w:val="0"/>
      <w:shd w:val="clear" w:color="auto" w:fill="FFFFFF"/>
      <w:spacing w:before="240" w:line="293" w:lineRule="exact"/>
      <w:outlineLvl w:val="0"/>
    </w:pPr>
    <w:rPr>
      <w:rFonts w:ascii="Arial" w:hAnsi="Arial" w:cs="Arial"/>
      <w:i/>
      <w:iCs/>
      <w:sz w:val="21"/>
      <w:szCs w:val="21"/>
      <w:lang w:eastAsia="en-US"/>
    </w:rPr>
  </w:style>
  <w:style w:type="paragraph" w:customStyle="1" w:styleId="Normalny1">
    <w:name w:val="Normalny1"/>
    <w:qFormat/>
    <w:rsid w:val="00A3089B"/>
    <w:pPr>
      <w:suppressAutoHyphens/>
      <w:spacing w:after="200" w:line="240" w:lineRule="auto"/>
      <w:textAlignment w:val="baseline"/>
    </w:pPr>
    <w:rPr>
      <w:rFonts w:eastAsia="Cambria Math" w:cs="Times New Roman"/>
      <w:color w:val="00000A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A3089B"/>
    <w:pPr>
      <w:suppressAutoHyphens/>
      <w:spacing w:line="360" w:lineRule="auto"/>
      <w:jc w:val="both"/>
    </w:pPr>
    <w:rPr>
      <w:rFonts w:ascii="Calibri" w:hAnsi="Calibri" w:cs="Calibri"/>
      <w:lang w:eastAsia="ar-SA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unhideWhenUsed/>
    <w:rsid w:val="00A3089B"/>
    <w:pPr>
      <w:spacing w:after="120"/>
      <w:ind w:left="283"/>
    </w:pPr>
  </w:style>
  <w:style w:type="paragraph" w:customStyle="1" w:styleId="Textbody">
    <w:name w:val="Text body"/>
    <w:basedOn w:val="Standard"/>
    <w:qFormat/>
    <w:rsid w:val="00A3089B"/>
    <w:pPr>
      <w:jc w:val="both"/>
      <w:textAlignment w:val="auto"/>
    </w:pPr>
    <w:rPr>
      <w:sz w:val="22"/>
      <w:lang w:eastAsia="zh-CN"/>
    </w:rPr>
  </w:style>
  <w:style w:type="paragraph" w:customStyle="1" w:styleId="Tekstcofnity">
    <w:name w:val="Tekst_cofniêty"/>
    <w:basedOn w:val="Normalny"/>
    <w:qFormat/>
    <w:rsid w:val="00F32C0D"/>
    <w:pPr>
      <w:widowControl w:val="0"/>
      <w:suppressAutoHyphens/>
      <w:spacing w:line="360" w:lineRule="auto"/>
      <w:ind w:left="540"/>
    </w:pPr>
    <w:rPr>
      <w:rFonts w:eastAsia="Lucida Sans Unicode" w:cs="Tahoma"/>
      <w:lang w:val="en-US" w:eastAsia="zh-CN" w:bidi="hi-IN"/>
    </w:rPr>
  </w:style>
  <w:style w:type="paragraph" w:customStyle="1" w:styleId="Style6">
    <w:name w:val="Style 6"/>
    <w:basedOn w:val="Normalny"/>
    <w:qFormat/>
    <w:rsid w:val="00F32C0D"/>
    <w:pPr>
      <w:widowControl w:val="0"/>
      <w:shd w:val="clear" w:color="auto" w:fill="FFFFFF"/>
      <w:spacing w:before="240" w:after="660" w:line="240" w:lineRule="atLeast"/>
      <w:ind w:hanging="260"/>
    </w:pPr>
    <w:rPr>
      <w:rFonts w:asciiTheme="minorHAnsi" w:eastAsiaTheme="minorHAnsi" w:hAnsiTheme="minorHAnsi" w:cstheme="minorBidi"/>
      <w:sz w:val="21"/>
      <w:szCs w:val="21"/>
      <w:lang w:eastAsia="zh-CN" w:bidi="hi-IN"/>
    </w:rPr>
  </w:style>
  <w:style w:type="paragraph" w:customStyle="1" w:styleId="Akapitzlist1">
    <w:name w:val="Akapit z listą1"/>
    <w:basedOn w:val="Normalny"/>
    <w:qFormat/>
    <w:rsid w:val="00921782"/>
    <w:pPr>
      <w:ind w:left="720"/>
    </w:pPr>
    <w:rPr>
      <w:rFonts w:ascii="Calibri" w:hAnsi="Calibri" w:cs="Calibri"/>
    </w:rPr>
  </w:style>
  <w:style w:type="paragraph" w:styleId="Tekstkomentarza">
    <w:name w:val="annotation text"/>
    <w:basedOn w:val="Normalny"/>
    <w:link w:val="TekstkomentarzaZnak"/>
    <w:unhideWhenUsed/>
    <w:qFormat/>
    <w:rsid w:val="00544E2C"/>
    <w:rPr>
      <w:sz w:val="20"/>
      <w:szCs w:val="20"/>
    </w:rPr>
  </w:style>
  <w:style w:type="paragraph" w:styleId="Tematkomentarza">
    <w:name w:val="annotation subject"/>
    <w:aliases w:val=" Znak"/>
    <w:basedOn w:val="Tekstkomentarza"/>
    <w:link w:val="TematkomentarzaZnak"/>
    <w:uiPriority w:val="99"/>
    <w:unhideWhenUsed/>
    <w:qFormat/>
    <w:rsid w:val="00544E2C"/>
    <w:rPr>
      <w:b/>
      <w:bCs/>
    </w:rPr>
  </w:style>
  <w:style w:type="table" w:styleId="Tabela-Siatka">
    <w:name w:val="Table Grid"/>
    <w:basedOn w:val="Standardowy"/>
    <w:uiPriority w:val="59"/>
    <w:rsid w:val="001D4E4E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qFormat/>
    <w:rsid w:val="0041336A"/>
    <w:rPr>
      <w:color w:val="0000FF"/>
      <w:u w:val="single"/>
    </w:rPr>
  </w:style>
  <w:style w:type="paragraph" w:styleId="Tekstpodstawowywcity">
    <w:name w:val="Body Text Indent"/>
    <w:basedOn w:val="Normalny"/>
    <w:unhideWhenUsed/>
    <w:qFormat/>
    <w:rsid w:val="001145EC"/>
    <w:pPr>
      <w:spacing w:after="120"/>
      <w:ind w:left="283"/>
    </w:pPr>
    <w:rPr>
      <w:color w:val="auto"/>
    </w:rPr>
  </w:style>
  <w:style w:type="character" w:customStyle="1" w:styleId="TekstpodstawowywcityZnak1">
    <w:name w:val="Tekst podstawowy wcięty Znak1"/>
    <w:basedOn w:val="Domylnaczcionkaakapitu"/>
    <w:rsid w:val="001145EC"/>
    <w:rPr>
      <w:rFonts w:cs="Times New Roman"/>
      <w:color w:val="00000A"/>
      <w:sz w:val="24"/>
      <w:szCs w:val="24"/>
      <w:lang w:eastAsia="pl-PL"/>
    </w:rPr>
  </w:style>
  <w:style w:type="character" w:customStyle="1" w:styleId="Domylnaczcionkaakapitu1">
    <w:name w:val="Domyślna czcionka akapitu1"/>
    <w:rsid w:val="001145EC"/>
  </w:style>
  <w:style w:type="paragraph" w:customStyle="1" w:styleId="glowny">
    <w:name w:val="glowny"/>
    <w:basedOn w:val="Stopka"/>
    <w:next w:val="Stopka"/>
    <w:rsid w:val="001145EC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 w:cs="Times New Roman"/>
      <w:color w:val="000000"/>
      <w:sz w:val="19"/>
      <w:szCs w:val="20"/>
      <w:lang w:val="x-none" w:eastAsia="x-none"/>
    </w:rPr>
  </w:style>
  <w:style w:type="paragraph" w:customStyle="1" w:styleId="glowny-akapit">
    <w:name w:val="glowny-akapit"/>
    <w:basedOn w:val="glowny"/>
    <w:rsid w:val="001145EC"/>
    <w:pPr>
      <w:snapToGrid w:val="0"/>
      <w:ind w:firstLine="1134"/>
    </w:pPr>
  </w:style>
  <w:style w:type="paragraph" w:customStyle="1" w:styleId="artartustawynprozporzdzenia">
    <w:name w:val="artartustawynprozporzdzenia"/>
    <w:basedOn w:val="Normalny"/>
    <w:rsid w:val="001331DA"/>
    <w:pPr>
      <w:spacing w:before="100" w:beforeAutospacing="1" w:after="100" w:afterAutospacing="1"/>
    </w:pPr>
    <w:rPr>
      <w:color w:val="auto"/>
    </w:rPr>
  </w:style>
  <w:style w:type="paragraph" w:customStyle="1" w:styleId="pktpunkt">
    <w:name w:val="pktpunkt"/>
    <w:basedOn w:val="Normalny"/>
    <w:rsid w:val="001331DA"/>
    <w:pPr>
      <w:spacing w:before="100" w:beforeAutospacing="1" w:after="100" w:afterAutospacing="1"/>
    </w:pPr>
    <w:rPr>
      <w:color w:val="auto"/>
    </w:rPr>
  </w:style>
  <w:style w:type="paragraph" w:customStyle="1" w:styleId="ustustnpkodeksu">
    <w:name w:val="ustustnpkodeksu"/>
    <w:basedOn w:val="Normalny"/>
    <w:rsid w:val="001331DA"/>
    <w:pPr>
      <w:spacing w:before="100" w:beforeAutospacing="1" w:after="100" w:afterAutospacing="1"/>
    </w:pPr>
    <w:rPr>
      <w:color w:val="auto"/>
    </w:rPr>
  </w:style>
  <w:style w:type="paragraph" w:customStyle="1" w:styleId="oznrodzaktutznustawalubrozporzdzenieiorganwydajcy">
    <w:name w:val="oznrodzaktutznustawalubrozporzdzenieiorganwydajcy"/>
    <w:basedOn w:val="Normalny"/>
    <w:rsid w:val="001331DA"/>
    <w:pPr>
      <w:spacing w:before="100" w:beforeAutospacing="1" w:after="100" w:afterAutospacing="1"/>
    </w:pPr>
    <w:rPr>
      <w:color w:val="auto"/>
    </w:rPr>
  </w:style>
  <w:style w:type="paragraph" w:styleId="Tekstpodstawowy">
    <w:name w:val="Body Text"/>
    <w:basedOn w:val="Normalny"/>
    <w:link w:val="TekstpodstawowyZnak"/>
    <w:qFormat/>
    <w:rsid w:val="001802F7"/>
    <w:pPr>
      <w:spacing w:after="120"/>
    </w:pPr>
    <w:rPr>
      <w:color w:val="auto"/>
      <w:sz w:val="20"/>
    </w:rPr>
  </w:style>
  <w:style w:type="character" w:customStyle="1" w:styleId="TekstpodstawowyZnak1">
    <w:name w:val="Tekst podstawowy Znak1"/>
    <w:basedOn w:val="Domylnaczcionkaakapitu"/>
    <w:rsid w:val="001802F7"/>
    <w:rPr>
      <w:rFonts w:cs="Times New Roman"/>
      <w:color w:val="00000A"/>
      <w:sz w:val="24"/>
      <w:szCs w:val="24"/>
      <w:lang w:eastAsia="pl-PL"/>
    </w:rPr>
  </w:style>
  <w:style w:type="paragraph" w:customStyle="1" w:styleId="awciety">
    <w:name w:val="a) wciety"/>
    <w:basedOn w:val="Normalny"/>
    <w:uiPriority w:val="99"/>
    <w:rsid w:val="00633EA9"/>
    <w:pPr>
      <w:tabs>
        <w:tab w:val="left" w:pos="454"/>
      </w:tabs>
      <w:spacing w:line="258" w:lineRule="atLeast"/>
      <w:ind w:left="454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Zwykytekst">
    <w:name w:val="Plain Text"/>
    <w:basedOn w:val="Normalny"/>
    <w:link w:val="ZwykytekstZnak"/>
    <w:qFormat/>
    <w:rsid w:val="00C601A9"/>
    <w:rPr>
      <w:rFonts w:ascii="Courier New" w:eastAsia="Batang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601A9"/>
    <w:rPr>
      <w:rFonts w:ascii="Courier New" w:eastAsia="Batang" w:hAnsi="Courier New" w:cs="Times New Roman"/>
      <w:szCs w:val="20"/>
      <w:lang w:val="x-none" w:eastAsia="x-none"/>
    </w:rPr>
  </w:style>
  <w:style w:type="paragraph" w:customStyle="1" w:styleId="Zwykytekst1">
    <w:name w:val="Zwykły tekst1"/>
    <w:basedOn w:val="Normalny"/>
    <w:rsid w:val="00C601A9"/>
    <w:pPr>
      <w:suppressAutoHyphens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msonormal0">
    <w:name w:val="msonormal"/>
    <w:basedOn w:val="Normalny"/>
    <w:rsid w:val="0071674A"/>
    <w:pPr>
      <w:spacing w:before="100" w:beforeAutospacing="1" w:after="100" w:afterAutospacing="1"/>
    </w:pPr>
    <w:rPr>
      <w:color w:val="auto"/>
    </w:rPr>
  </w:style>
  <w:style w:type="paragraph" w:customStyle="1" w:styleId="Tekstpodstawowy31">
    <w:name w:val="Tekst podstawowy 31"/>
    <w:basedOn w:val="Normalny"/>
    <w:rsid w:val="0071674A"/>
    <w:pPr>
      <w:widowControl w:val="0"/>
      <w:suppressAutoHyphens/>
    </w:pPr>
    <w:rPr>
      <w:rFonts w:ascii="Arial Narrow" w:hAnsi="Arial Narrow" w:cs="Arial Narrow"/>
      <w:color w:val="auto"/>
      <w:kern w:val="2"/>
      <w:sz w:val="21"/>
      <w:szCs w:val="21"/>
      <w:lang w:val="x-none" w:eastAsia="zh-CN" w:bidi="hi-IN"/>
    </w:rPr>
  </w:style>
  <w:style w:type="paragraph" w:customStyle="1" w:styleId="Zawartotabeli">
    <w:name w:val="Zawartość tabeli"/>
    <w:basedOn w:val="Normalny"/>
    <w:rsid w:val="0071674A"/>
    <w:pPr>
      <w:widowControl w:val="0"/>
      <w:suppressLineNumbers/>
      <w:suppressAutoHyphens/>
    </w:pPr>
    <w:rPr>
      <w:rFonts w:eastAsia="Lucida Sans Unicode" w:cs="Mangal"/>
      <w:color w:val="auto"/>
      <w:kern w:val="2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53E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753E"/>
    <w:rPr>
      <w:rFonts w:asciiTheme="minorHAnsi" w:eastAsiaTheme="minorHAnsi" w:hAnsiTheme="minorHAnsi"/>
      <w:szCs w:val="20"/>
    </w:rPr>
  </w:style>
  <w:style w:type="character" w:styleId="Odwoanieprzypisukocowego">
    <w:name w:val="endnote reference"/>
    <w:basedOn w:val="Domylnaczcionkaakapitu"/>
    <w:unhideWhenUsed/>
    <w:rsid w:val="00E9753E"/>
    <w:rPr>
      <w:vertAlign w:val="superscript"/>
    </w:rPr>
  </w:style>
  <w:style w:type="paragraph" w:styleId="Bezodstpw">
    <w:name w:val="No Spacing"/>
    <w:qFormat/>
    <w:rsid w:val="001D6A66"/>
    <w:pPr>
      <w:spacing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harStyle14">
    <w:name w:val="Char Style 14"/>
    <w:basedOn w:val="Domylnaczcionkaakapitu"/>
    <w:link w:val="Style13"/>
    <w:uiPriority w:val="99"/>
    <w:rsid w:val="00932755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932755"/>
    <w:pPr>
      <w:widowControl w:val="0"/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2"/>
      <w:lang w:eastAsia="en-US"/>
    </w:rPr>
  </w:style>
  <w:style w:type="character" w:customStyle="1" w:styleId="DeltaViewInsertion">
    <w:name w:val="DeltaView Insertion"/>
    <w:rsid w:val="006A13AB"/>
    <w:rPr>
      <w:b/>
      <w:i/>
      <w:spacing w:val="0"/>
    </w:rPr>
  </w:style>
  <w:style w:type="character" w:customStyle="1" w:styleId="Znakiprzypiswdolnych">
    <w:name w:val="Znaki przypisów dolnych"/>
    <w:rsid w:val="006A13AB"/>
    <w:rPr>
      <w:vertAlign w:val="superscript"/>
    </w:rPr>
  </w:style>
  <w:style w:type="character" w:styleId="Odwoanieprzypisudolnego">
    <w:name w:val="footnote reference"/>
    <w:rsid w:val="006A13AB"/>
    <w:rPr>
      <w:vertAlign w:val="superscript"/>
    </w:rPr>
  </w:style>
  <w:style w:type="paragraph" w:customStyle="1" w:styleId="Zwykytekst3">
    <w:name w:val="Zwykły tekst3"/>
    <w:basedOn w:val="Normalny"/>
    <w:rsid w:val="006A13AB"/>
    <w:pPr>
      <w:suppressAutoHyphens/>
    </w:pPr>
    <w:rPr>
      <w:rFonts w:ascii="Courier New" w:eastAsia="Batang" w:hAnsi="Courier New" w:cs="Courier New"/>
      <w:color w:val="auto"/>
      <w:sz w:val="20"/>
      <w:szCs w:val="20"/>
      <w:lang w:eastAsia="ar-SA"/>
    </w:rPr>
  </w:style>
  <w:style w:type="paragraph" w:customStyle="1" w:styleId="Footnote">
    <w:name w:val="Footnote"/>
    <w:basedOn w:val="Normalny"/>
    <w:rsid w:val="006A13AB"/>
    <w:pPr>
      <w:widowControl w:val="0"/>
      <w:suppressAutoHyphens/>
      <w:spacing w:line="100" w:lineRule="atLeast"/>
      <w:textAlignment w:val="baseline"/>
    </w:pPr>
    <w:rPr>
      <w:rFonts w:eastAsia="Andale Sans UI" w:cs="Tahoma"/>
      <w:color w:val="auto"/>
      <w:kern w:val="1"/>
      <w:sz w:val="20"/>
      <w:szCs w:val="20"/>
      <w:lang w:val="de-DE" w:eastAsia="fa-IR" w:bidi="fa-IR"/>
    </w:rPr>
  </w:style>
  <w:style w:type="paragraph" w:customStyle="1" w:styleId="oj-normal">
    <w:name w:val="oj-normal"/>
    <w:basedOn w:val="Normalny"/>
    <w:rsid w:val="00726765"/>
    <w:pPr>
      <w:spacing w:before="100" w:beforeAutospacing="1" w:after="100" w:afterAutospacing="1"/>
    </w:pPr>
    <w:rPr>
      <w:color w:val="auto"/>
    </w:rPr>
  </w:style>
  <w:style w:type="character" w:customStyle="1" w:styleId="Nagwek3Znak">
    <w:name w:val="Nagłówek 3 Znak"/>
    <w:basedOn w:val="Domylnaczcionkaakapitu"/>
    <w:link w:val="Nagwek3"/>
    <w:rsid w:val="000D2208"/>
    <w:rPr>
      <w:rFonts w:eastAsia="Andale Sans UI" w:cs="Tahoma"/>
      <w:b/>
      <w:kern w:val="1"/>
      <w:position w:val="-1"/>
      <w:sz w:val="28"/>
      <w:szCs w:val="24"/>
      <w:lang w:val="de-DE" w:eastAsia="fa-IR" w:bidi="fa-IR"/>
    </w:rPr>
  </w:style>
  <w:style w:type="character" w:customStyle="1" w:styleId="Nagwek6Znak">
    <w:name w:val="Nagłówek 6 Znak"/>
    <w:basedOn w:val="Domylnaczcionkaakapitu"/>
    <w:link w:val="Nagwek6"/>
    <w:rsid w:val="000D2208"/>
    <w:rPr>
      <w:rFonts w:ascii="Calibri" w:eastAsia="Calibri" w:hAnsi="Calibri" w:cs="Calibri"/>
      <w:b/>
      <w:position w:val="-1"/>
      <w:szCs w:val="20"/>
    </w:rPr>
  </w:style>
  <w:style w:type="table" w:customStyle="1" w:styleId="TableNormal">
    <w:name w:val="Table Normal"/>
    <w:uiPriority w:val="2"/>
    <w:qFormat/>
    <w:rsid w:val="000D2208"/>
    <w:pPr>
      <w:spacing w:line="240" w:lineRule="auto"/>
    </w:pPr>
    <w:rPr>
      <w:rFonts w:ascii="Calibri" w:eastAsia="Calibri" w:hAnsi="Calibri" w:cs="Calibri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0D2208"/>
    <w:pPr>
      <w:suppressAutoHyphens/>
      <w:ind w:leftChars="-1" w:left="-1" w:hangingChars="1" w:hanging="1"/>
      <w:jc w:val="center"/>
      <w:textDirection w:val="btLr"/>
      <w:textAlignment w:val="top"/>
      <w:outlineLvl w:val="0"/>
    </w:pPr>
    <w:rPr>
      <w:rFonts w:cs="Calibri"/>
      <w:b/>
      <w:color w:val="auto"/>
      <w:position w:val="-1"/>
      <w:szCs w:val="20"/>
    </w:rPr>
  </w:style>
  <w:style w:type="character" w:customStyle="1" w:styleId="TytuZnak">
    <w:name w:val="Tytuł Znak"/>
    <w:basedOn w:val="Domylnaczcionkaakapitu"/>
    <w:link w:val="Tytu"/>
    <w:rsid w:val="000D2208"/>
    <w:rPr>
      <w:rFonts w:cs="Calibri"/>
      <w:b/>
      <w:position w:val="-1"/>
      <w:sz w:val="24"/>
      <w:szCs w:val="20"/>
      <w:lang w:eastAsia="pl-PL"/>
    </w:rPr>
  </w:style>
  <w:style w:type="paragraph" w:customStyle="1" w:styleId="Akapitzlistswtekst">
    <w:name w:val="Akapit z listą;sw tekst"/>
    <w:basedOn w:val="Normalny1"/>
    <w:rsid w:val="000D2208"/>
    <w:pPr>
      <w:widowControl w:val="0"/>
      <w:suppressAutoHyphens w:val="0"/>
      <w:spacing w:after="0" w:line="100" w:lineRule="atLeast"/>
      <w:ind w:leftChars="-1" w:left="720" w:hangingChars="1" w:hanging="1"/>
      <w:textDirection w:val="btLr"/>
      <w:outlineLvl w:val="0"/>
    </w:pPr>
    <w:rPr>
      <w:rFonts w:eastAsia="Andale Sans UI" w:cs="Tahoma"/>
      <w:color w:val="auto"/>
      <w:kern w:val="1"/>
      <w:position w:val="-1"/>
      <w:sz w:val="24"/>
      <w:szCs w:val="24"/>
      <w:lang w:val="de-DE" w:eastAsia="fa-IR" w:bidi="fa-IR"/>
    </w:rPr>
  </w:style>
  <w:style w:type="character" w:customStyle="1" w:styleId="AkapitzlistZnakswtekstZnak">
    <w:name w:val="Akapit z listą Znak;sw tekst Znak"/>
    <w:rsid w:val="000D2208"/>
    <w:rPr>
      <w:rFonts w:ascii="Times New Roman" w:eastAsia="Andale Sans UI" w:hAnsi="Times New Roman" w:cs="Tahoma"/>
      <w:w w:val="100"/>
      <w:kern w:val="1"/>
      <w:position w:val="-1"/>
      <w:sz w:val="24"/>
      <w:szCs w:val="24"/>
      <w:effect w:val="none"/>
      <w:vertAlign w:val="baseline"/>
      <w:cs w:val="0"/>
      <w:em w:val="none"/>
      <w:lang w:val="de-DE" w:eastAsia="fa-IR" w:bidi="fa-IR"/>
    </w:rPr>
  </w:style>
  <w:style w:type="character" w:customStyle="1" w:styleId="Nagwek1Znak1">
    <w:name w:val="Nagłówek 1 Znak1"/>
    <w:rsid w:val="000D2208"/>
    <w:rPr>
      <w:rFonts w:ascii="Times New Roman" w:eastAsia="Andale Sans UI" w:hAnsi="Times New Roman" w:cs="Tahoma"/>
      <w:b/>
      <w:w w:val="100"/>
      <w:kern w:val="1"/>
      <w:position w:val="-1"/>
      <w:sz w:val="24"/>
      <w:szCs w:val="24"/>
      <w:effect w:val="none"/>
      <w:vertAlign w:val="baseline"/>
      <w:cs w:val="0"/>
      <w:em w:val="none"/>
      <w:lang w:val="de-DE" w:eastAsia="fa-IR" w:bidi="fa-IR"/>
    </w:rPr>
  </w:style>
  <w:style w:type="character" w:customStyle="1" w:styleId="StopkaZnak2">
    <w:name w:val="Stopka Znak2"/>
    <w:uiPriority w:val="99"/>
    <w:rsid w:val="000D2208"/>
    <w:rPr>
      <w:rFonts w:ascii="Times New Roman" w:eastAsia="Andale Sans UI" w:hAnsi="Times New Roman" w:cs="Tahoma"/>
      <w:w w:val="100"/>
      <w:kern w:val="1"/>
      <w:position w:val="-1"/>
      <w:sz w:val="24"/>
      <w:szCs w:val="24"/>
      <w:effect w:val="none"/>
      <w:vertAlign w:val="baseline"/>
      <w:cs w:val="0"/>
      <w:em w:val="none"/>
      <w:lang w:val="de-DE" w:eastAsia="fa-IR" w:bidi="fa-IR"/>
    </w:rPr>
  </w:style>
  <w:style w:type="numbering" w:customStyle="1" w:styleId="WW8Num16">
    <w:name w:val="WW8Num16"/>
    <w:basedOn w:val="Bezlisty"/>
    <w:rsid w:val="000D2208"/>
    <w:pPr>
      <w:numPr>
        <w:numId w:val="30"/>
      </w:numPr>
    </w:pPr>
  </w:style>
  <w:style w:type="character" w:customStyle="1" w:styleId="NagwekZnak2">
    <w:name w:val="Nagłówek Znak2"/>
    <w:rsid w:val="000D2208"/>
    <w:rPr>
      <w:rFonts w:ascii="Times New Roman" w:eastAsia="Andale Sans UI" w:hAnsi="Times New Roman" w:cs="Tahoma"/>
      <w:w w:val="100"/>
      <w:kern w:val="1"/>
      <w:position w:val="-1"/>
      <w:sz w:val="24"/>
      <w:szCs w:val="24"/>
      <w:effect w:val="none"/>
      <w:vertAlign w:val="baseline"/>
      <w:cs w:val="0"/>
      <w:em w:val="none"/>
      <w:lang w:val="de-DE" w:eastAsia="fa-IR" w:bidi="fa-IR"/>
    </w:rPr>
  </w:style>
  <w:style w:type="paragraph" w:customStyle="1" w:styleId="Tiret0">
    <w:name w:val="Tiret 0"/>
    <w:basedOn w:val="Normalny"/>
    <w:rsid w:val="000D2208"/>
    <w:pPr>
      <w:numPr>
        <w:numId w:val="29"/>
      </w:numPr>
      <w:suppressAutoHyphens/>
      <w:autoSpaceDN w:val="0"/>
      <w:spacing w:before="120" w:after="120"/>
      <w:ind w:leftChars="-1" w:left="0" w:hangingChars="1" w:hanging="1"/>
      <w:jc w:val="both"/>
      <w:textDirection w:val="btLr"/>
      <w:textAlignment w:val="top"/>
      <w:outlineLvl w:val="0"/>
    </w:pPr>
    <w:rPr>
      <w:rFonts w:eastAsia="Calibri" w:cs="Calibri"/>
      <w:color w:val="auto"/>
      <w:kern w:val="3"/>
      <w:position w:val="-1"/>
      <w:szCs w:val="22"/>
      <w:lang w:eastAsia="zh-CN"/>
    </w:rPr>
  </w:style>
  <w:style w:type="paragraph" w:customStyle="1" w:styleId="NumPar4">
    <w:name w:val="NumPar 4"/>
    <w:basedOn w:val="Normalny"/>
    <w:next w:val="Normalny"/>
    <w:rsid w:val="000D2208"/>
    <w:pPr>
      <w:tabs>
        <w:tab w:val="num" w:pos="720"/>
      </w:tabs>
      <w:suppressAutoHyphens/>
      <w:autoSpaceDN w:val="0"/>
      <w:spacing w:before="120" w:after="120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color w:val="auto"/>
      <w:kern w:val="3"/>
      <w:position w:val="-1"/>
      <w:szCs w:val="22"/>
      <w:lang w:eastAsia="zh-CN"/>
    </w:rPr>
  </w:style>
  <w:style w:type="numbering" w:customStyle="1" w:styleId="WW8Num35">
    <w:name w:val="WW8Num35"/>
    <w:basedOn w:val="Bezlisty"/>
    <w:rsid w:val="000D2208"/>
    <w:pPr>
      <w:numPr>
        <w:numId w:val="33"/>
      </w:numPr>
    </w:pPr>
  </w:style>
  <w:style w:type="numbering" w:customStyle="1" w:styleId="WW8Num72">
    <w:name w:val="WW8Num72"/>
    <w:basedOn w:val="Bezlisty"/>
    <w:rsid w:val="000D2208"/>
    <w:pPr>
      <w:numPr>
        <w:numId w:val="34"/>
      </w:numPr>
    </w:pPr>
  </w:style>
  <w:style w:type="paragraph" w:styleId="Tekstpodstawowy2">
    <w:name w:val="Body Text 2"/>
    <w:basedOn w:val="Normalny"/>
    <w:link w:val="Tekstpodstawowy2Znak"/>
    <w:qFormat/>
    <w:rsid w:val="000D2208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auto"/>
      <w:position w:val="-1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0D2208"/>
    <w:rPr>
      <w:rFonts w:ascii="Calibri" w:eastAsia="Calibri" w:hAnsi="Calibri" w:cs="Calibri"/>
      <w:position w:val="-1"/>
      <w:sz w:val="22"/>
    </w:rPr>
  </w:style>
  <w:style w:type="paragraph" w:customStyle="1" w:styleId="Tekstkomentarza1">
    <w:name w:val="Tekst komentarza1"/>
    <w:basedOn w:val="Normalny"/>
    <w:rsid w:val="000D2208"/>
    <w:pPr>
      <w:ind w:leftChars="-1" w:left="-1" w:hangingChars="1" w:hanging="1"/>
      <w:textDirection w:val="btLr"/>
      <w:textAlignment w:val="top"/>
      <w:outlineLvl w:val="0"/>
    </w:pPr>
    <w:rPr>
      <w:rFonts w:cs="Calibri"/>
      <w:color w:val="auto"/>
      <w:position w:val="-1"/>
      <w:sz w:val="20"/>
      <w:szCs w:val="20"/>
      <w:lang w:eastAsia="ar-SA"/>
    </w:rPr>
  </w:style>
  <w:style w:type="character" w:styleId="Pogrubienie">
    <w:name w:val="Strong"/>
    <w:qFormat/>
    <w:rsid w:val="000D2208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ista21">
    <w:name w:val="Lista 21"/>
    <w:basedOn w:val="Normalny"/>
    <w:rsid w:val="000D2208"/>
    <w:pPr>
      <w:spacing w:line="276" w:lineRule="auto"/>
      <w:ind w:leftChars="-1" w:left="566" w:hangingChars="1" w:hanging="283"/>
      <w:textDirection w:val="btLr"/>
      <w:textAlignment w:val="top"/>
      <w:outlineLvl w:val="0"/>
    </w:pPr>
    <w:rPr>
      <w:rFonts w:ascii="Calibri" w:eastAsia="Calibri" w:hAnsi="Calibri" w:cs="Calibri"/>
      <w:color w:val="auto"/>
      <w:position w:val="-1"/>
      <w:sz w:val="22"/>
      <w:szCs w:val="22"/>
      <w:lang w:eastAsia="ar-SA"/>
    </w:rPr>
  </w:style>
  <w:style w:type="paragraph" w:customStyle="1" w:styleId="Listapunktowana21">
    <w:name w:val="Lista punktowana 21"/>
    <w:basedOn w:val="Normalny"/>
    <w:rsid w:val="000D2208"/>
    <w:pPr>
      <w:tabs>
        <w:tab w:val="num" w:pos="720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auto"/>
      <w:position w:val="-1"/>
      <w:sz w:val="22"/>
      <w:szCs w:val="22"/>
      <w:lang w:eastAsia="ar-SA"/>
    </w:rPr>
  </w:style>
  <w:style w:type="paragraph" w:customStyle="1" w:styleId="Lista-kontynuacja1">
    <w:name w:val="Lista - kontynuacja1"/>
    <w:basedOn w:val="Normalny"/>
    <w:rsid w:val="000D2208"/>
    <w:pPr>
      <w:spacing w:after="120" w:line="276" w:lineRule="auto"/>
      <w:ind w:leftChars="-1" w:left="283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auto"/>
      <w:position w:val="-1"/>
      <w:sz w:val="22"/>
      <w:szCs w:val="22"/>
      <w:lang w:eastAsia="ar-SA"/>
    </w:rPr>
  </w:style>
  <w:style w:type="paragraph" w:customStyle="1" w:styleId="Tekstpodstawowyzwciciem1">
    <w:name w:val="Tekst podstawowy z wcięciem1"/>
    <w:basedOn w:val="Tekstpodstawowy"/>
    <w:rsid w:val="000D2208"/>
    <w:pPr>
      <w:spacing w:line="276" w:lineRule="auto"/>
      <w:ind w:leftChars="-1" w:left="-1" w:hangingChars="1" w:hanging="1"/>
      <w:textDirection w:val="btLr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ar-SA"/>
    </w:rPr>
  </w:style>
  <w:style w:type="paragraph" w:customStyle="1" w:styleId="Tekstpodstawowyzwciciem21">
    <w:name w:val="Tekst podstawowy z wcięciem 21"/>
    <w:basedOn w:val="Tekstpodstawowywcity"/>
    <w:rsid w:val="000D2208"/>
    <w:pPr>
      <w:spacing w:after="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character" w:customStyle="1" w:styleId="WW8Num11z0">
    <w:name w:val="WW8Num11z0"/>
    <w:rsid w:val="000D2208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0D2208"/>
    <w:pPr>
      <w:keepNext/>
      <w:widowControl w:val="0"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Arial" w:eastAsia="Andale Sans UI" w:hAnsi="Arial" w:cs="Tahoma"/>
      <w:color w:val="auto"/>
      <w:kern w:val="1"/>
      <w:position w:val="-1"/>
      <w:sz w:val="28"/>
      <w:szCs w:val="28"/>
    </w:rPr>
  </w:style>
  <w:style w:type="paragraph" w:customStyle="1" w:styleId="Podpis1">
    <w:name w:val="Podpis1"/>
    <w:basedOn w:val="Normalny"/>
    <w:rsid w:val="000D2208"/>
    <w:pPr>
      <w:widowControl w:val="0"/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eastAsia="Andale Sans UI" w:cs="Tahoma"/>
      <w:i/>
      <w:iCs/>
      <w:color w:val="auto"/>
      <w:kern w:val="1"/>
      <w:position w:val="-1"/>
    </w:rPr>
  </w:style>
  <w:style w:type="paragraph" w:customStyle="1" w:styleId="Nagwektabeli">
    <w:name w:val="Nagłówek tabeli"/>
    <w:basedOn w:val="Zawartotabeli"/>
    <w:rsid w:val="000D2208"/>
    <w:pPr>
      <w:suppressAutoHyphens w:val="0"/>
      <w:ind w:leftChars="-1" w:left="-1" w:hangingChars="1" w:hanging="1"/>
      <w:jc w:val="center"/>
      <w:textDirection w:val="btLr"/>
      <w:outlineLvl w:val="0"/>
    </w:pPr>
    <w:rPr>
      <w:rFonts w:eastAsia="Andale Sans UI" w:cs="Times New Roman"/>
      <w:b/>
      <w:bCs/>
      <w:kern w:val="1"/>
      <w:position w:val="-1"/>
      <w:lang w:bidi="ar-SA"/>
    </w:rPr>
  </w:style>
  <w:style w:type="paragraph" w:styleId="Tekstpodstawowywcity3">
    <w:name w:val="Body Text Indent 3"/>
    <w:basedOn w:val="Normalny"/>
    <w:link w:val="Tekstpodstawowywcity3Znak"/>
    <w:rsid w:val="000D2208"/>
    <w:pPr>
      <w:widowControl w:val="0"/>
      <w:spacing w:after="120" w:line="100" w:lineRule="atLeast"/>
      <w:ind w:leftChars="-1" w:left="283" w:hangingChars="1" w:hanging="1"/>
      <w:textDirection w:val="btLr"/>
      <w:textAlignment w:val="baseline"/>
      <w:outlineLvl w:val="0"/>
    </w:pPr>
    <w:rPr>
      <w:rFonts w:eastAsia="Andale Sans UI" w:cs="Tahoma"/>
      <w:color w:val="auto"/>
      <w:kern w:val="1"/>
      <w:position w:val="-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2208"/>
    <w:rPr>
      <w:rFonts w:eastAsia="Andale Sans UI" w:cs="Tahoma"/>
      <w:kern w:val="1"/>
      <w:position w:val="-1"/>
      <w:sz w:val="16"/>
      <w:szCs w:val="16"/>
      <w:lang w:val="de-DE" w:eastAsia="fa-IR" w:bidi="fa-IR"/>
    </w:rPr>
  </w:style>
  <w:style w:type="paragraph" w:customStyle="1" w:styleId="Tekstpodstawowywcity21">
    <w:name w:val="Tekst podstawowy wcięty 21"/>
    <w:basedOn w:val="Normalny"/>
    <w:rsid w:val="000D2208"/>
    <w:pPr>
      <w:autoSpaceDE w:val="0"/>
      <w:ind w:leftChars="-1" w:left="426" w:hangingChars="1" w:hanging="426"/>
      <w:textDirection w:val="btLr"/>
      <w:textAlignment w:val="top"/>
      <w:outlineLvl w:val="0"/>
    </w:pPr>
    <w:rPr>
      <w:rFonts w:cs="Calibri"/>
      <w:color w:val="auto"/>
      <w:position w:val="-1"/>
      <w:lang w:eastAsia="ar-SA"/>
    </w:rPr>
  </w:style>
  <w:style w:type="paragraph" w:customStyle="1" w:styleId="Tekstpodstawowywcity31">
    <w:name w:val="Tekst podstawowy wcięty 31"/>
    <w:basedOn w:val="Normalny"/>
    <w:rsid w:val="000D2208"/>
    <w:pPr>
      <w:tabs>
        <w:tab w:val="left" w:pos="540"/>
      </w:tabs>
      <w:ind w:leftChars="-1" w:left="540" w:hangingChars="1" w:hanging="540"/>
      <w:jc w:val="both"/>
      <w:textDirection w:val="btLr"/>
      <w:textAlignment w:val="top"/>
      <w:outlineLvl w:val="0"/>
    </w:pPr>
    <w:rPr>
      <w:rFonts w:cs="Calibri"/>
      <w:color w:val="00B050"/>
      <w:position w:val="-1"/>
      <w:lang w:eastAsia="ar-SA"/>
    </w:rPr>
  </w:style>
  <w:style w:type="character" w:customStyle="1" w:styleId="object3">
    <w:name w:val="object3"/>
    <w:rsid w:val="000D2208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object4">
    <w:name w:val="object4"/>
    <w:rsid w:val="000D2208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link w:val="PodtytuZnak"/>
    <w:qFormat/>
    <w:rsid w:val="000D2208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character" w:customStyle="1" w:styleId="PodtytuZnak">
    <w:name w:val="Podtytuł Znak"/>
    <w:basedOn w:val="Domylnaczcionkaakapitu"/>
    <w:link w:val="Podtytu"/>
    <w:rsid w:val="000D220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5F1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1F23E9"/>
    <w:rPr>
      <w:rFonts w:ascii="Univers" w:hAnsi="Univers" w:cs="Times New Roman"/>
      <w:i/>
      <w:kern w:val="1"/>
      <w:sz w:val="22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1F23E9"/>
    <w:rPr>
      <w:rFonts w:cs="Times New Roman"/>
      <w:b/>
      <w:i/>
      <w:szCs w:val="20"/>
      <w:lang w:val="x-none" w:eastAsia="x-none"/>
    </w:rPr>
  </w:style>
  <w:style w:type="paragraph" w:customStyle="1" w:styleId="Znak3ZnakZnakZnakZnak">
    <w:name w:val="Znak3 Znak Znak Znak Znak"/>
    <w:basedOn w:val="Normalny"/>
    <w:rsid w:val="001F23E9"/>
    <w:rPr>
      <w:rFonts w:ascii="Arial" w:hAnsi="Arial" w:cs="Arial"/>
      <w:color w:val="auto"/>
    </w:rPr>
  </w:style>
  <w:style w:type="paragraph" w:customStyle="1" w:styleId="pkt">
    <w:name w:val="pkt"/>
    <w:basedOn w:val="Normalny"/>
    <w:rsid w:val="001F23E9"/>
    <w:pPr>
      <w:spacing w:before="60" w:after="60"/>
      <w:ind w:left="851" w:hanging="295"/>
      <w:jc w:val="both"/>
    </w:pPr>
    <w:rPr>
      <w:color w:val="auto"/>
      <w:szCs w:val="20"/>
    </w:rPr>
  </w:style>
  <w:style w:type="paragraph" w:customStyle="1" w:styleId="ust">
    <w:name w:val="ust"/>
    <w:rsid w:val="001F23E9"/>
    <w:pPr>
      <w:spacing w:before="60" w:after="60" w:line="240" w:lineRule="auto"/>
      <w:ind w:left="426" w:hanging="284"/>
      <w:jc w:val="both"/>
    </w:pPr>
    <w:rPr>
      <w:rFonts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1F23E9"/>
    <w:pPr>
      <w:ind w:left="850" w:hanging="425"/>
    </w:pPr>
  </w:style>
  <w:style w:type="paragraph" w:customStyle="1" w:styleId="1">
    <w:name w:val="1."/>
    <w:basedOn w:val="Normalny"/>
    <w:rsid w:val="001F23E9"/>
    <w:pPr>
      <w:tabs>
        <w:tab w:val="left" w:pos="227"/>
      </w:tabs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HTML-wstpniesformatowany">
    <w:name w:val="HTML Preformatted"/>
    <w:basedOn w:val="Normalny"/>
    <w:link w:val="HTML-wstpniesformatowanyZnak1"/>
    <w:uiPriority w:val="99"/>
    <w:rsid w:val="001F2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uiPriority w:val="99"/>
    <w:rsid w:val="001F23E9"/>
    <w:rPr>
      <w:rFonts w:ascii="Consolas" w:hAnsi="Consolas" w:cs="Times New Roman"/>
      <w:color w:val="00000A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F23E9"/>
    <w:pPr>
      <w:ind w:left="567"/>
      <w:jc w:val="center"/>
    </w:pPr>
    <w:rPr>
      <w:rFonts w:ascii="Bookman Old Style" w:hAnsi="Bookman Old Style"/>
      <w:color w:val="auto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23E9"/>
    <w:rPr>
      <w:rFonts w:ascii="Bookman Old Style" w:hAnsi="Bookman Old Style" w:cs="Times New Roman"/>
      <w:sz w:val="28"/>
      <w:szCs w:val="20"/>
      <w:lang w:val="x-none" w:eastAsia="x-none"/>
    </w:rPr>
  </w:style>
  <w:style w:type="paragraph" w:styleId="Tekstblokowy">
    <w:name w:val="Block Text"/>
    <w:basedOn w:val="Normalny"/>
    <w:rsid w:val="001F23E9"/>
    <w:pPr>
      <w:ind w:left="6379" w:right="282" w:hanging="5953"/>
      <w:jc w:val="center"/>
    </w:pPr>
    <w:rPr>
      <w:color w:val="auto"/>
      <w:sz w:val="20"/>
    </w:rPr>
  </w:style>
  <w:style w:type="paragraph" w:customStyle="1" w:styleId="tekst">
    <w:name w:val="tekst"/>
    <w:basedOn w:val="Normalny"/>
    <w:rsid w:val="001F23E9"/>
    <w:pPr>
      <w:suppressLineNumbers/>
      <w:spacing w:before="60" w:after="60"/>
      <w:jc w:val="both"/>
    </w:pPr>
    <w:rPr>
      <w:color w:val="auto"/>
      <w:szCs w:val="20"/>
    </w:rPr>
  </w:style>
  <w:style w:type="paragraph" w:customStyle="1" w:styleId="BodyText21">
    <w:name w:val="Body Text 21"/>
    <w:basedOn w:val="Normalny"/>
    <w:rsid w:val="001F23E9"/>
    <w:pPr>
      <w:widowControl w:val="0"/>
      <w:tabs>
        <w:tab w:val="right" w:pos="8222"/>
      </w:tabs>
      <w:spacing w:line="360" w:lineRule="auto"/>
      <w:jc w:val="both"/>
    </w:pPr>
    <w:rPr>
      <w:snapToGrid w:val="0"/>
      <w:color w:val="auto"/>
      <w:sz w:val="30"/>
      <w:szCs w:val="20"/>
    </w:rPr>
  </w:style>
  <w:style w:type="character" w:styleId="Numerstrony">
    <w:name w:val="page number"/>
    <w:basedOn w:val="Domylnaczcionkaakapitu"/>
    <w:rsid w:val="001F23E9"/>
  </w:style>
  <w:style w:type="paragraph" w:styleId="Tekstprzypisudolnego">
    <w:name w:val="footnote text"/>
    <w:basedOn w:val="Normalny"/>
    <w:link w:val="TekstprzypisudolnegoZnak"/>
    <w:rsid w:val="001F23E9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23E9"/>
    <w:rPr>
      <w:rFonts w:ascii="Thorndale" w:eastAsia="HG Mincho Light J" w:hAnsi="Thorndale" w:cs="Times New Roman"/>
      <w:color w:val="000000"/>
      <w:szCs w:val="20"/>
      <w:lang w:val="x-none" w:eastAsia="x-none"/>
    </w:rPr>
  </w:style>
  <w:style w:type="paragraph" w:customStyle="1" w:styleId="Bezodstpw1">
    <w:name w:val="Bez odstępów1"/>
    <w:qFormat/>
    <w:rsid w:val="001F23E9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WW-Tekstpodstawowywcity2">
    <w:name w:val="WW-Tekst podstawowy wcięty 2"/>
    <w:basedOn w:val="Normalny"/>
    <w:rsid w:val="001F23E9"/>
    <w:pPr>
      <w:suppressAutoHyphens/>
      <w:ind w:left="284"/>
      <w:jc w:val="both"/>
    </w:pPr>
    <w:rPr>
      <w:rFonts w:eastAsia="Cambria"/>
      <w:color w:val="auto"/>
      <w:lang w:eastAsia="ar-SA"/>
    </w:rPr>
  </w:style>
  <w:style w:type="character" w:customStyle="1" w:styleId="Bodytext">
    <w:name w:val="Body text_"/>
    <w:link w:val="Bodytext1"/>
    <w:rsid w:val="001F23E9"/>
    <w:rPr>
      <w:rFonts w:ascii="Verdana" w:eastAsia="Calibri" w:hAnsi="Verdana"/>
      <w:spacing w:val="2"/>
      <w:sz w:val="18"/>
      <w:szCs w:val="18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1F23E9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Calibri" w:hAnsi="Verdana" w:cstheme="minorBidi"/>
      <w:color w:val="auto"/>
      <w:spacing w:val="2"/>
      <w:sz w:val="18"/>
      <w:szCs w:val="18"/>
      <w:lang w:eastAsia="en-US"/>
    </w:rPr>
  </w:style>
  <w:style w:type="character" w:customStyle="1" w:styleId="Bodytext9">
    <w:name w:val="Body text (9)_"/>
    <w:link w:val="Bodytext90"/>
    <w:rsid w:val="001F23E9"/>
    <w:rPr>
      <w:rFonts w:ascii="Verdana" w:eastAsia="Calibri" w:hAnsi="Verdana"/>
      <w:b/>
      <w:bCs/>
      <w:spacing w:val="5"/>
      <w:sz w:val="18"/>
      <w:szCs w:val="18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1F23E9"/>
    <w:pPr>
      <w:widowControl w:val="0"/>
      <w:shd w:val="clear" w:color="auto" w:fill="FFFFFF"/>
      <w:spacing w:after="240" w:line="240" w:lineRule="atLeast"/>
      <w:jc w:val="both"/>
    </w:pPr>
    <w:rPr>
      <w:rFonts w:ascii="Verdana" w:eastAsia="Calibri" w:hAnsi="Verdana" w:cstheme="minorBidi"/>
      <w:b/>
      <w:bCs/>
      <w:color w:val="auto"/>
      <w:spacing w:val="5"/>
      <w:sz w:val="18"/>
      <w:szCs w:val="18"/>
      <w:lang w:eastAsia="en-US"/>
    </w:rPr>
  </w:style>
  <w:style w:type="paragraph" w:customStyle="1" w:styleId="Znak1">
    <w:name w:val="Znak1"/>
    <w:basedOn w:val="Normalny"/>
    <w:rsid w:val="001F23E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auto"/>
    </w:rPr>
  </w:style>
  <w:style w:type="character" w:customStyle="1" w:styleId="BodytextArial">
    <w:name w:val="Body text + Arial"/>
    <w:aliases w:val="7,5 pt"/>
    <w:rsid w:val="001F23E9"/>
    <w:rPr>
      <w:rFonts w:ascii="Arial" w:hAnsi="Arial" w:cs="Arial"/>
      <w:spacing w:val="2"/>
      <w:sz w:val="15"/>
      <w:szCs w:val="15"/>
      <w:u w:val="none"/>
      <w:lang w:bidi="ar-SA"/>
    </w:rPr>
  </w:style>
  <w:style w:type="character" w:customStyle="1" w:styleId="BodytextArial2">
    <w:name w:val="Body text + Arial2"/>
    <w:aliases w:val="71,5 pt2,Bold"/>
    <w:rsid w:val="001F23E9"/>
    <w:rPr>
      <w:rFonts w:ascii="Arial" w:hAnsi="Arial" w:cs="Arial"/>
      <w:b/>
      <w:bCs/>
      <w:spacing w:val="2"/>
      <w:sz w:val="15"/>
      <w:szCs w:val="15"/>
      <w:u w:val="none"/>
      <w:lang w:bidi="ar-SA"/>
    </w:rPr>
  </w:style>
  <w:style w:type="character" w:customStyle="1" w:styleId="BodytextArial1">
    <w:name w:val="Body text + Arial1"/>
    <w:aliases w:val="9,5 pt1"/>
    <w:rsid w:val="001F23E9"/>
    <w:rPr>
      <w:rFonts w:ascii="Arial" w:hAnsi="Arial" w:cs="Arial"/>
      <w:spacing w:val="2"/>
      <w:sz w:val="19"/>
      <w:szCs w:val="19"/>
      <w:u w:val="none"/>
      <w:lang w:bidi="ar-SA"/>
    </w:rPr>
  </w:style>
  <w:style w:type="paragraph" w:customStyle="1" w:styleId="Tekstpodstawowy1">
    <w:name w:val="Tekst podstawowy1"/>
    <w:basedOn w:val="Normalny"/>
    <w:rsid w:val="001F23E9"/>
    <w:pPr>
      <w:widowControl w:val="0"/>
      <w:shd w:val="clear" w:color="auto" w:fill="FFFFFF"/>
    </w:pPr>
    <w:rPr>
      <w:rFonts w:eastAsia="Courier New"/>
      <w:color w:val="auto"/>
      <w:sz w:val="20"/>
      <w:szCs w:val="20"/>
    </w:rPr>
  </w:style>
  <w:style w:type="paragraph" w:customStyle="1" w:styleId="ZnakZnak1ZnakZnakZnakZnak">
    <w:name w:val="Znak Znak1 Znak Znak Znak Znak"/>
    <w:basedOn w:val="Normalny"/>
    <w:rsid w:val="001F23E9"/>
    <w:rPr>
      <w:rFonts w:ascii="Arial" w:hAnsi="Arial" w:cs="Arial"/>
      <w:color w:val="auto"/>
    </w:rPr>
  </w:style>
  <w:style w:type="character" w:customStyle="1" w:styleId="Bodytext2">
    <w:name w:val="Body text (2)_"/>
    <w:link w:val="Bodytext20"/>
    <w:rsid w:val="001F23E9"/>
    <w:rPr>
      <w:rFonts w:ascii="Calibri" w:eastAsia="Calibri" w:hAnsi="Calibri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F23E9"/>
    <w:pPr>
      <w:widowControl w:val="0"/>
      <w:shd w:val="clear" w:color="auto" w:fill="FFFFFF"/>
      <w:spacing w:line="212" w:lineRule="exact"/>
      <w:jc w:val="center"/>
    </w:pPr>
    <w:rPr>
      <w:rFonts w:ascii="Calibri" w:eastAsia="Calibri" w:hAnsi="Calibri" w:cstheme="minorBidi"/>
      <w:b/>
      <w:bCs/>
      <w:color w:val="auto"/>
      <w:sz w:val="18"/>
      <w:szCs w:val="18"/>
      <w:lang w:eastAsia="en-US"/>
    </w:rPr>
  </w:style>
  <w:style w:type="character" w:customStyle="1" w:styleId="Bodytext4">
    <w:name w:val="Body text (4)_"/>
    <w:link w:val="Bodytext41"/>
    <w:rsid w:val="001F23E9"/>
    <w:rPr>
      <w:rFonts w:ascii="Calibri" w:eastAsia="Calibri" w:hAnsi="Calibri"/>
      <w:i/>
      <w:iCs/>
      <w:sz w:val="21"/>
      <w:szCs w:val="21"/>
      <w:shd w:val="clear" w:color="auto" w:fill="FFFFFF"/>
    </w:rPr>
  </w:style>
  <w:style w:type="paragraph" w:customStyle="1" w:styleId="Bodytext41">
    <w:name w:val="Body text (4)1"/>
    <w:basedOn w:val="Normalny"/>
    <w:link w:val="Bodytext4"/>
    <w:rsid w:val="001F23E9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 w:cstheme="minorBidi"/>
      <w:i/>
      <w:iCs/>
      <w:color w:val="auto"/>
      <w:sz w:val="21"/>
      <w:szCs w:val="21"/>
      <w:lang w:eastAsia="en-US"/>
    </w:rPr>
  </w:style>
  <w:style w:type="character" w:customStyle="1" w:styleId="Bodytext40">
    <w:name w:val="Body text (4)"/>
    <w:rsid w:val="001F23E9"/>
    <w:rPr>
      <w:rFonts w:ascii="Calibri" w:hAnsi="Calibri"/>
      <w:i/>
      <w:iCs/>
      <w:sz w:val="21"/>
      <w:szCs w:val="21"/>
      <w:u w:val="single"/>
      <w:lang w:bidi="ar-SA"/>
    </w:rPr>
  </w:style>
  <w:style w:type="character" w:customStyle="1" w:styleId="Heading1">
    <w:name w:val="Heading #1_"/>
    <w:link w:val="Heading10"/>
    <w:rsid w:val="001F23E9"/>
    <w:rPr>
      <w:rFonts w:ascii="Calibri" w:eastAsia="Calibri" w:hAnsi="Calibri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F23E9"/>
    <w:pPr>
      <w:widowControl w:val="0"/>
      <w:shd w:val="clear" w:color="auto" w:fill="FFFFFF"/>
      <w:spacing w:after="180" w:line="252" w:lineRule="exact"/>
      <w:ind w:firstLine="2040"/>
      <w:outlineLvl w:val="0"/>
    </w:pPr>
    <w:rPr>
      <w:rFonts w:ascii="Calibri" w:eastAsia="Calibri" w:hAnsi="Calibri" w:cstheme="minorBidi"/>
      <w:color w:val="auto"/>
      <w:sz w:val="18"/>
      <w:szCs w:val="18"/>
      <w:lang w:eastAsia="en-US"/>
    </w:rPr>
  </w:style>
  <w:style w:type="character" w:customStyle="1" w:styleId="Bodytext2NotBold">
    <w:name w:val="Body text (2) + Not Bold"/>
    <w:rsid w:val="001F23E9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BodytextBold">
    <w:name w:val="Body text + Bold"/>
    <w:rsid w:val="001F23E9"/>
    <w:rPr>
      <w:rFonts w:ascii="Calibri" w:hAnsi="Calibri" w:cs="Calibri"/>
      <w:b/>
      <w:bCs/>
      <w:spacing w:val="2"/>
      <w:sz w:val="18"/>
      <w:szCs w:val="18"/>
      <w:u w:val="none"/>
      <w:lang w:bidi="ar-SA"/>
    </w:rPr>
  </w:style>
  <w:style w:type="character" w:customStyle="1" w:styleId="Bodytext5">
    <w:name w:val="Body text (5)_"/>
    <w:link w:val="Bodytext50"/>
    <w:rsid w:val="001F23E9"/>
    <w:rPr>
      <w:rFonts w:ascii="Calibri" w:eastAsia="Calibri" w:hAnsi="Calibri"/>
      <w:b/>
      <w:bCs/>
      <w:sz w:val="12"/>
      <w:szCs w:val="12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F23E9"/>
    <w:pPr>
      <w:widowControl w:val="0"/>
      <w:shd w:val="clear" w:color="auto" w:fill="FFFFFF"/>
      <w:spacing w:before="60" w:after="180" w:line="240" w:lineRule="atLeast"/>
      <w:jc w:val="both"/>
    </w:pPr>
    <w:rPr>
      <w:rFonts w:ascii="Calibri" w:eastAsia="Calibri" w:hAnsi="Calibri" w:cstheme="minorBidi"/>
      <w:b/>
      <w:bCs/>
      <w:color w:val="auto"/>
      <w:sz w:val="12"/>
      <w:szCs w:val="12"/>
      <w:lang w:eastAsia="en-US"/>
    </w:rPr>
  </w:style>
  <w:style w:type="character" w:customStyle="1" w:styleId="Heading12">
    <w:name w:val="Heading #1 (2)_"/>
    <w:link w:val="Heading120"/>
    <w:rsid w:val="001F23E9"/>
    <w:rPr>
      <w:rFonts w:ascii="Calibri" w:eastAsia="Calibri" w:hAnsi="Calibri"/>
      <w:spacing w:val="40"/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rsid w:val="001F23E9"/>
    <w:pPr>
      <w:widowControl w:val="0"/>
      <w:shd w:val="clear" w:color="auto" w:fill="FFFFFF"/>
      <w:spacing w:line="230" w:lineRule="exact"/>
      <w:jc w:val="center"/>
      <w:outlineLvl w:val="0"/>
    </w:pPr>
    <w:rPr>
      <w:rFonts w:ascii="Calibri" w:eastAsia="Calibri" w:hAnsi="Calibri" w:cstheme="minorBidi"/>
      <w:color w:val="auto"/>
      <w:spacing w:val="40"/>
      <w:sz w:val="18"/>
      <w:szCs w:val="18"/>
      <w:lang w:eastAsia="en-US"/>
    </w:rPr>
  </w:style>
  <w:style w:type="character" w:customStyle="1" w:styleId="BodytextItalic">
    <w:name w:val="Body text + Italic"/>
    <w:rsid w:val="001F23E9"/>
    <w:rPr>
      <w:rFonts w:ascii="Calibri" w:hAnsi="Calibri" w:cs="Calibri"/>
      <w:i/>
      <w:iCs/>
      <w:spacing w:val="2"/>
      <w:sz w:val="18"/>
      <w:szCs w:val="18"/>
      <w:u w:val="none"/>
      <w:lang w:bidi="ar-SA"/>
    </w:rPr>
  </w:style>
  <w:style w:type="character" w:customStyle="1" w:styleId="Bodytext6">
    <w:name w:val="Body text (6)_"/>
    <w:link w:val="Bodytext60"/>
    <w:rsid w:val="001F23E9"/>
    <w:rPr>
      <w:rFonts w:ascii="Arial Unicode MS" w:eastAsia="Arial Unicode MS" w:hAnsi="Calibri"/>
      <w:sz w:val="16"/>
      <w:szCs w:val="16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1F23E9"/>
    <w:pPr>
      <w:widowControl w:val="0"/>
      <w:shd w:val="clear" w:color="auto" w:fill="FFFFFF"/>
      <w:spacing w:line="230" w:lineRule="exact"/>
      <w:jc w:val="center"/>
    </w:pPr>
    <w:rPr>
      <w:rFonts w:ascii="Arial Unicode MS" w:eastAsia="Arial Unicode MS" w:hAnsi="Calibri" w:cstheme="minorBidi"/>
      <w:color w:val="auto"/>
      <w:sz w:val="16"/>
      <w:szCs w:val="16"/>
      <w:lang w:eastAsia="en-US"/>
    </w:rPr>
  </w:style>
  <w:style w:type="character" w:customStyle="1" w:styleId="BodytextBold1">
    <w:name w:val="Body text + Bold1"/>
    <w:rsid w:val="001F23E9"/>
    <w:rPr>
      <w:rFonts w:ascii="Calibri" w:hAnsi="Calibri" w:cs="Calibri"/>
      <w:b/>
      <w:bCs/>
      <w:spacing w:val="2"/>
      <w:sz w:val="18"/>
      <w:szCs w:val="18"/>
      <w:u w:val="single"/>
      <w:lang w:bidi="ar-SA"/>
    </w:rPr>
  </w:style>
  <w:style w:type="character" w:customStyle="1" w:styleId="Bodytext7">
    <w:name w:val="Body text (7)_"/>
    <w:link w:val="Bodytext70"/>
    <w:rsid w:val="001F23E9"/>
    <w:rPr>
      <w:rFonts w:ascii="Arial Unicode MS" w:eastAsia="Arial Unicode MS" w:hAnsi="Calibri"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1F23E9"/>
    <w:pPr>
      <w:widowControl w:val="0"/>
      <w:shd w:val="clear" w:color="auto" w:fill="FFFFFF"/>
      <w:spacing w:line="230" w:lineRule="exact"/>
      <w:jc w:val="center"/>
    </w:pPr>
    <w:rPr>
      <w:rFonts w:ascii="Arial Unicode MS" w:eastAsia="Arial Unicode MS" w:hAnsi="Calibri" w:cstheme="minorBidi"/>
      <w:color w:val="auto"/>
      <w:sz w:val="17"/>
      <w:szCs w:val="17"/>
      <w:lang w:eastAsia="en-US"/>
    </w:rPr>
  </w:style>
  <w:style w:type="character" w:customStyle="1" w:styleId="Bodytext8">
    <w:name w:val="Body text (8)_"/>
    <w:link w:val="Bodytext80"/>
    <w:rsid w:val="001F23E9"/>
    <w:rPr>
      <w:rFonts w:ascii="Calibri" w:eastAsia="Calibri" w:hAnsi="Calibri"/>
      <w:i/>
      <w:iCs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F23E9"/>
    <w:pPr>
      <w:widowControl w:val="0"/>
      <w:shd w:val="clear" w:color="auto" w:fill="FFFFFF"/>
      <w:spacing w:line="230" w:lineRule="exact"/>
      <w:jc w:val="both"/>
    </w:pPr>
    <w:rPr>
      <w:rFonts w:ascii="Calibri" w:eastAsia="Calibri" w:hAnsi="Calibri" w:cstheme="minorBidi"/>
      <w:i/>
      <w:iCs/>
      <w:color w:val="auto"/>
      <w:sz w:val="18"/>
      <w:szCs w:val="18"/>
      <w:lang w:eastAsia="en-US"/>
    </w:rPr>
  </w:style>
  <w:style w:type="character" w:customStyle="1" w:styleId="Bodytext8NotItalic">
    <w:name w:val="Body text (8) + Not Italic"/>
    <w:rsid w:val="001F23E9"/>
    <w:rPr>
      <w:rFonts w:ascii="Calibri" w:hAnsi="Calibri"/>
      <w:i/>
      <w:iCs/>
      <w:sz w:val="18"/>
      <w:szCs w:val="18"/>
      <w:shd w:val="clear" w:color="auto" w:fill="FFFFFF"/>
    </w:rPr>
  </w:style>
  <w:style w:type="character" w:customStyle="1" w:styleId="Heading13">
    <w:name w:val="Heading #1 (3)_"/>
    <w:link w:val="Heading130"/>
    <w:rsid w:val="001F23E9"/>
    <w:rPr>
      <w:rFonts w:ascii="Calibri" w:eastAsia="Calibri" w:hAnsi="Calibri"/>
      <w:b/>
      <w:bCs/>
      <w:sz w:val="18"/>
      <w:szCs w:val="18"/>
      <w:shd w:val="clear" w:color="auto" w:fill="FFFFFF"/>
    </w:rPr>
  </w:style>
  <w:style w:type="paragraph" w:customStyle="1" w:styleId="Heading130">
    <w:name w:val="Heading #1 (3)"/>
    <w:basedOn w:val="Normalny"/>
    <w:link w:val="Heading13"/>
    <w:rsid w:val="001F23E9"/>
    <w:pPr>
      <w:widowControl w:val="0"/>
      <w:shd w:val="clear" w:color="auto" w:fill="FFFFFF"/>
      <w:spacing w:line="234" w:lineRule="exact"/>
      <w:jc w:val="center"/>
      <w:outlineLvl w:val="0"/>
    </w:pPr>
    <w:rPr>
      <w:rFonts w:ascii="Calibri" w:eastAsia="Calibri" w:hAnsi="Calibri" w:cstheme="minorBidi"/>
      <w:b/>
      <w:bCs/>
      <w:color w:val="auto"/>
      <w:sz w:val="18"/>
      <w:szCs w:val="18"/>
      <w:lang w:eastAsia="en-US"/>
    </w:rPr>
  </w:style>
  <w:style w:type="character" w:customStyle="1" w:styleId="Bodytext22">
    <w:name w:val="Body text2"/>
    <w:rsid w:val="001F23E9"/>
    <w:rPr>
      <w:rFonts w:ascii="Calibri" w:hAnsi="Calibri" w:cs="Calibri"/>
      <w:spacing w:val="2"/>
      <w:sz w:val="18"/>
      <w:szCs w:val="18"/>
      <w:u w:val="none"/>
      <w:lang w:bidi="ar-SA"/>
    </w:rPr>
  </w:style>
  <w:style w:type="character" w:customStyle="1" w:styleId="Heading14">
    <w:name w:val="Heading #1 (4)_"/>
    <w:link w:val="Heading140"/>
    <w:rsid w:val="001F23E9"/>
    <w:rPr>
      <w:rFonts w:ascii="Calibri" w:eastAsia="Calibri" w:hAnsi="Calibri"/>
      <w:spacing w:val="-10"/>
      <w:sz w:val="19"/>
      <w:szCs w:val="19"/>
      <w:shd w:val="clear" w:color="auto" w:fill="FFFFFF"/>
    </w:rPr>
  </w:style>
  <w:style w:type="paragraph" w:customStyle="1" w:styleId="Heading140">
    <w:name w:val="Heading #1 (4)"/>
    <w:basedOn w:val="Normalny"/>
    <w:link w:val="Heading14"/>
    <w:rsid w:val="001F23E9"/>
    <w:pPr>
      <w:widowControl w:val="0"/>
      <w:shd w:val="clear" w:color="auto" w:fill="FFFFFF"/>
      <w:spacing w:line="234" w:lineRule="exact"/>
      <w:jc w:val="center"/>
      <w:outlineLvl w:val="0"/>
    </w:pPr>
    <w:rPr>
      <w:rFonts w:ascii="Calibri" w:eastAsia="Calibri" w:hAnsi="Calibri" w:cstheme="minorBidi"/>
      <w:color w:val="auto"/>
      <w:spacing w:val="-10"/>
      <w:sz w:val="19"/>
      <w:szCs w:val="19"/>
      <w:lang w:eastAsia="en-US"/>
    </w:rPr>
  </w:style>
  <w:style w:type="character" w:customStyle="1" w:styleId="Bodytext11">
    <w:name w:val="Body text (11)_"/>
    <w:link w:val="Bodytext110"/>
    <w:rsid w:val="001F23E9"/>
    <w:rPr>
      <w:rFonts w:ascii="Calibri" w:eastAsia="Calibri" w:hAnsi="Calibri"/>
      <w:sz w:val="18"/>
      <w:szCs w:val="18"/>
      <w:shd w:val="clear" w:color="auto" w:fill="FFFFFF"/>
    </w:rPr>
  </w:style>
  <w:style w:type="paragraph" w:customStyle="1" w:styleId="Bodytext110">
    <w:name w:val="Body text (11)"/>
    <w:basedOn w:val="Normalny"/>
    <w:link w:val="Bodytext11"/>
    <w:rsid w:val="001F23E9"/>
    <w:pPr>
      <w:widowControl w:val="0"/>
      <w:shd w:val="clear" w:color="auto" w:fill="FFFFFF"/>
      <w:spacing w:line="234" w:lineRule="exact"/>
      <w:jc w:val="both"/>
    </w:pPr>
    <w:rPr>
      <w:rFonts w:ascii="Calibri" w:eastAsia="Calibri" w:hAnsi="Calibri" w:cstheme="minorBidi"/>
      <w:color w:val="auto"/>
      <w:sz w:val="18"/>
      <w:szCs w:val="18"/>
      <w:lang w:eastAsia="en-US"/>
    </w:rPr>
  </w:style>
  <w:style w:type="paragraph" w:customStyle="1" w:styleId="Znak3">
    <w:name w:val="Znak3"/>
    <w:basedOn w:val="Normalny"/>
    <w:rsid w:val="001F23E9"/>
    <w:rPr>
      <w:rFonts w:ascii="Arial" w:hAnsi="Arial" w:cs="Arial"/>
      <w:color w:val="auto"/>
    </w:rPr>
  </w:style>
  <w:style w:type="character" w:customStyle="1" w:styleId="alb">
    <w:name w:val="a_lb"/>
    <w:rsid w:val="001F23E9"/>
  </w:style>
  <w:style w:type="paragraph" w:customStyle="1" w:styleId="Znak3ZnakZnakZnak">
    <w:name w:val="Znak3 Znak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ZnakZnakZnakZnakZnakZnakZnakZnakZnakZnakZnakZnakZnakZnakZnakZnakZnakZnakZnakZnak">
    <w:name w:val="Znak3 Znak Znak Znak Znak Znak Znak Znak Znak Znak Znak Znak Znak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character" w:customStyle="1" w:styleId="Bodytext1ZnakZnak">
    <w:name w:val="Body text1 Znak Znak"/>
    <w:link w:val="Bodytext1Znak"/>
    <w:rsid w:val="001F23E9"/>
    <w:rPr>
      <w:rFonts w:ascii="Verdana" w:eastAsia="Calibri" w:hAnsi="Verdana"/>
      <w:spacing w:val="2"/>
      <w:sz w:val="18"/>
      <w:szCs w:val="18"/>
      <w:shd w:val="clear" w:color="auto" w:fill="FFFFFF"/>
      <w:lang w:val="x-none" w:eastAsia="x-none"/>
    </w:rPr>
  </w:style>
  <w:style w:type="paragraph" w:customStyle="1" w:styleId="Bodytext1Znak">
    <w:name w:val="Body text1 Znak"/>
    <w:basedOn w:val="Normalny"/>
    <w:link w:val="Bodytext1ZnakZnak"/>
    <w:rsid w:val="001F23E9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Calibri" w:hAnsi="Verdana" w:cstheme="minorBidi"/>
      <w:color w:val="auto"/>
      <w:spacing w:val="2"/>
      <w:sz w:val="18"/>
      <w:szCs w:val="18"/>
      <w:lang w:val="x-none" w:eastAsia="x-none"/>
    </w:rPr>
  </w:style>
  <w:style w:type="paragraph" w:customStyle="1" w:styleId="ListParagraph1">
    <w:name w:val="List Paragraph1"/>
    <w:basedOn w:val="Normalny"/>
    <w:rsid w:val="001F23E9"/>
    <w:pPr>
      <w:ind w:left="720" w:hanging="357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BodytextZnakZnak">
    <w:name w:val="Body text_ Znak Znak"/>
    <w:link w:val="BodytextZnak"/>
    <w:rsid w:val="001F23E9"/>
    <w:rPr>
      <w:rFonts w:ascii="Calibri" w:eastAsia="Courier New" w:hAnsi="Calibri" w:cs="Calibri"/>
      <w:sz w:val="18"/>
      <w:szCs w:val="18"/>
      <w:shd w:val="clear" w:color="auto" w:fill="FFFFFF"/>
    </w:rPr>
  </w:style>
  <w:style w:type="paragraph" w:customStyle="1" w:styleId="BodytextZnak">
    <w:name w:val="Body text_ Znak"/>
    <w:basedOn w:val="Normalny"/>
    <w:link w:val="BodytextZnakZnak"/>
    <w:rsid w:val="001F23E9"/>
    <w:pPr>
      <w:widowControl w:val="0"/>
      <w:shd w:val="clear" w:color="auto" w:fill="FFFFFF"/>
      <w:spacing w:line="230" w:lineRule="exact"/>
      <w:jc w:val="both"/>
    </w:pPr>
    <w:rPr>
      <w:rFonts w:ascii="Calibri" w:eastAsia="Courier New" w:hAnsi="Calibri" w:cs="Calibri"/>
      <w:color w:val="auto"/>
      <w:sz w:val="18"/>
      <w:szCs w:val="18"/>
      <w:lang w:eastAsia="en-US"/>
    </w:rPr>
  </w:style>
  <w:style w:type="paragraph" w:customStyle="1" w:styleId="Znak4ZnakZnak">
    <w:name w:val="Znak4 Znak Znak"/>
    <w:basedOn w:val="Normalny"/>
    <w:rsid w:val="001F23E9"/>
    <w:rPr>
      <w:rFonts w:ascii="Arial" w:hAnsi="Arial" w:cs="Arial"/>
      <w:color w:val="auto"/>
    </w:rPr>
  </w:style>
  <w:style w:type="paragraph" w:customStyle="1" w:styleId="Znak4ZnakZnakZnakZnak">
    <w:name w:val="Znak4 Znak Znak Znak Znak"/>
    <w:basedOn w:val="Normalny"/>
    <w:rsid w:val="001F23E9"/>
    <w:rPr>
      <w:rFonts w:ascii="Arial" w:hAnsi="Arial" w:cs="Arial"/>
      <w:color w:val="auto"/>
    </w:rPr>
  </w:style>
  <w:style w:type="character" w:customStyle="1" w:styleId="BodytextZnakZnakZnak">
    <w:name w:val="Body text_ Znak Znak Znak"/>
    <w:rsid w:val="001F23E9"/>
    <w:rPr>
      <w:rFonts w:ascii="Calibri" w:eastAsia="Courier New" w:hAnsi="Calibri" w:cs="Calibri"/>
      <w:sz w:val="18"/>
      <w:szCs w:val="18"/>
      <w:lang w:val="pl-PL" w:eastAsia="pl-PL" w:bidi="ar-SA"/>
    </w:rPr>
  </w:style>
  <w:style w:type="paragraph" w:customStyle="1" w:styleId="Znak4ZnakZnakZnakZnakZnakZnak">
    <w:name w:val="Znak4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TableParagraph">
    <w:name w:val="Table Paragraph"/>
    <w:basedOn w:val="Normalny"/>
    <w:uiPriority w:val="1"/>
    <w:qFormat/>
    <w:rsid w:val="001F23E9"/>
    <w:pPr>
      <w:widowControl w:val="0"/>
      <w:ind w:left="103" w:right="30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Znak3ZnakZnakZnakZnakZnakZnakZnakZnakZnakZnakZnakZnakZnakZnakZnakZnak">
    <w:name w:val="Znak3 Znak Znak Znak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ZnakZnakZnakZnakZnakZnakZnakZnak">
    <w:name w:val="Znak3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character" w:styleId="Uwydatnienie">
    <w:name w:val="Emphasis"/>
    <w:qFormat/>
    <w:rsid w:val="001F23E9"/>
    <w:rPr>
      <w:i/>
      <w:iCs/>
    </w:rPr>
  </w:style>
  <w:style w:type="paragraph" w:customStyle="1" w:styleId="ZnakZnak3">
    <w:name w:val="Znak Znak3"/>
    <w:basedOn w:val="Normalny"/>
    <w:rsid w:val="001F23E9"/>
    <w:rPr>
      <w:rFonts w:ascii="Arial" w:hAnsi="Arial" w:cs="Arial"/>
      <w:color w:val="auto"/>
    </w:rPr>
  </w:style>
  <w:style w:type="paragraph" w:customStyle="1" w:styleId="ZnakZnak3Znak">
    <w:name w:val="Znak Znak3 Znak"/>
    <w:basedOn w:val="Normalny"/>
    <w:rsid w:val="001F23E9"/>
    <w:rPr>
      <w:rFonts w:ascii="Arial" w:hAnsi="Arial" w:cs="Arial"/>
      <w:color w:val="auto"/>
    </w:rPr>
  </w:style>
  <w:style w:type="paragraph" w:customStyle="1" w:styleId="Znak3Znak">
    <w:name w:val="Znak3 Znak"/>
    <w:basedOn w:val="Normalny"/>
    <w:rsid w:val="001F23E9"/>
    <w:rPr>
      <w:rFonts w:ascii="Arial" w:hAnsi="Arial" w:cs="Arial"/>
      <w:color w:val="auto"/>
    </w:rPr>
  </w:style>
  <w:style w:type="paragraph" w:customStyle="1" w:styleId="Znak3ZnakZnak">
    <w:name w:val="Znak3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">
    <w:name w:val="Znak3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Znak6ZnakZnakZnakZnakZnakZnakZnak">
    <w:name w:val="Znak Znak6 Znak Znak Znak Znak Znak Znak Znak"/>
    <w:basedOn w:val="Normalny"/>
    <w:rsid w:val="001F23E9"/>
    <w:rPr>
      <w:rFonts w:ascii="Arial" w:hAnsi="Arial" w:cs="Arial"/>
      <w:color w:val="auto"/>
    </w:rPr>
  </w:style>
  <w:style w:type="character" w:customStyle="1" w:styleId="Znak30">
    <w:name w:val="Znak3"/>
    <w:rsid w:val="001F23E9"/>
    <w:rPr>
      <w:sz w:val="24"/>
      <w:lang w:val="x-none" w:eastAsia="ar-SA" w:bidi="ar-SA"/>
    </w:rPr>
  </w:style>
  <w:style w:type="paragraph" w:customStyle="1" w:styleId="Znak4ZnakZnakZnakZnak0">
    <w:name w:val="Znak4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4ZnakZnak0">
    <w:name w:val="Znak4 Znak Znak"/>
    <w:basedOn w:val="Normalny"/>
    <w:rsid w:val="001F23E9"/>
    <w:rPr>
      <w:rFonts w:ascii="Arial" w:hAnsi="Arial" w:cs="Arial"/>
      <w:color w:val="auto"/>
    </w:rPr>
  </w:style>
  <w:style w:type="paragraph" w:styleId="Mapadokumentu">
    <w:name w:val="Document Map"/>
    <w:basedOn w:val="Normalny"/>
    <w:link w:val="MapadokumentuZnak"/>
    <w:semiHidden/>
    <w:rsid w:val="001F23E9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F23E9"/>
    <w:rPr>
      <w:rFonts w:ascii="Tahoma" w:hAnsi="Tahoma" w:cs="Tahoma"/>
      <w:szCs w:val="20"/>
      <w:shd w:val="clear" w:color="auto" w:fill="000080"/>
      <w:lang w:eastAsia="pl-PL"/>
    </w:rPr>
  </w:style>
  <w:style w:type="character" w:customStyle="1" w:styleId="Teksttreci2">
    <w:name w:val="Tekst treści (2)_"/>
    <w:link w:val="Teksttreci21"/>
    <w:rsid w:val="001F23E9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1F23E9"/>
    <w:pPr>
      <w:widowControl w:val="0"/>
      <w:shd w:val="clear" w:color="auto" w:fill="FFFFFF"/>
      <w:spacing w:before="60" w:after="300" w:line="240" w:lineRule="atLeast"/>
      <w:ind w:hanging="720"/>
      <w:jc w:val="center"/>
    </w:pPr>
    <w:rPr>
      <w:rFonts w:ascii="Segoe UI" w:hAnsi="Segoe U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Nagwek11">
    <w:name w:val="Nagłówek #1_"/>
    <w:link w:val="Nagwek110"/>
    <w:rsid w:val="001F23E9"/>
    <w:rPr>
      <w:rFonts w:ascii="Segoe UI" w:hAnsi="Segoe UI"/>
      <w:b/>
      <w:bCs/>
      <w:sz w:val="19"/>
      <w:szCs w:val="19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1F23E9"/>
    <w:pPr>
      <w:widowControl w:val="0"/>
      <w:shd w:val="clear" w:color="auto" w:fill="FFFFFF"/>
      <w:spacing w:after="360" w:line="240" w:lineRule="atLeast"/>
      <w:ind w:hanging="560"/>
      <w:jc w:val="both"/>
      <w:outlineLvl w:val="0"/>
    </w:pPr>
    <w:rPr>
      <w:rFonts w:ascii="Segoe UI" w:hAnsi="Segoe UI" w:cstheme="minorBidi"/>
      <w:b/>
      <w:bCs/>
      <w:color w:val="auto"/>
      <w:sz w:val="19"/>
      <w:szCs w:val="19"/>
      <w:shd w:val="clear" w:color="auto" w:fill="FFFFFF"/>
      <w:lang w:eastAsia="en-US"/>
    </w:rPr>
  </w:style>
  <w:style w:type="character" w:customStyle="1" w:styleId="Teksttreci2Pogrubienie">
    <w:name w:val="Tekst treści (2) + Pogrubienie"/>
    <w:rsid w:val="001F23E9"/>
    <w:rPr>
      <w:rFonts w:ascii="Segoe UI" w:hAnsi="Segoe UI" w:cs="Segoe UI"/>
      <w:b/>
      <w:bCs/>
      <w:sz w:val="19"/>
      <w:szCs w:val="19"/>
      <w:u w:val="none"/>
      <w:shd w:val="clear" w:color="auto" w:fill="FFFFFF"/>
      <w:lang w:bidi="ar-SA"/>
    </w:rPr>
  </w:style>
  <w:style w:type="character" w:customStyle="1" w:styleId="Teksttreci2Kursywa">
    <w:name w:val="Tekst treści (2) + Kursywa"/>
    <w:rsid w:val="001F23E9"/>
    <w:rPr>
      <w:rFonts w:ascii="Segoe UI" w:hAnsi="Segoe UI" w:cs="Segoe UI"/>
      <w:i/>
      <w:iCs/>
      <w:sz w:val="19"/>
      <w:szCs w:val="19"/>
      <w:u w:val="none"/>
      <w:shd w:val="clear" w:color="auto" w:fill="FFFFFF"/>
      <w:lang w:bidi="ar-SA"/>
    </w:rPr>
  </w:style>
  <w:style w:type="character" w:customStyle="1" w:styleId="Teksttreci20">
    <w:name w:val="Tekst treści (2)"/>
    <w:rsid w:val="001F23E9"/>
    <w:rPr>
      <w:rFonts w:ascii="Segoe UI" w:hAnsi="Segoe UI" w:cs="Segoe UI"/>
      <w:sz w:val="19"/>
      <w:szCs w:val="19"/>
      <w:u w:val="single"/>
      <w:shd w:val="clear" w:color="auto" w:fill="FFFFFF"/>
      <w:lang w:bidi="ar-SA"/>
    </w:rPr>
  </w:style>
  <w:style w:type="paragraph" w:customStyle="1" w:styleId="Znak3ZnakZnakZnakZnakZnakZnakZnakZnakZnakZnakZnakZnakZnakZnakZnakZnak0">
    <w:name w:val="Znak3 Znak Znak Znak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NormalBold">
    <w:name w:val="NormalBold"/>
    <w:basedOn w:val="Normalny"/>
    <w:link w:val="NormalBoldChar"/>
    <w:rsid w:val="001F23E9"/>
    <w:pPr>
      <w:widowControl w:val="0"/>
    </w:pPr>
    <w:rPr>
      <w:b/>
      <w:color w:val="auto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1F23E9"/>
    <w:rPr>
      <w:rFonts w:cs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1F23E9"/>
    <w:pPr>
      <w:spacing w:before="120" w:after="120"/>
      <w:ind w:left="850"/>
      <w:jc w:val="both"/>
    </w:pPr>
    <w:rPr>
      <w:rFonts w:eastAsia="Calibri"/>
      <w:color w:val="auto"/>
      <w:szCs w:val="22"/>
      <w:lang w:eastAsia="en-GB"/>
    </w:rPr>
  </w:style>
  <w:style w:type="paragraph" w:customStyle="1" w:styleId="NormalLeft">
    <w:name w:val="Normal Left"/>
    <w:basedOn w:val="Normalny"/>
    <w:rsid w:val="001F23E9"/>
    <w:pPr>
      <w:spacing w:before="120" w:after="120"/>
    </w:pPr>
    <w:rPr>
      <w:rFonts w:eastAsia="Calibri"/>
      <w:color w:val="auto"/>
      <w:szCs w:val="22"/>
      <w:lang w:eastAsia="en-GB"/>
    </w:rPr>
  </w:style>
  <w:style w:type="paragraph" w:customStyle="1" w:styleId="Tiret1">
    <w:name w:val="Tiret 1"/>
    <w:basedOn w:val="Normalny"/>
    <w:rsid w:val="001F23E9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1F23E9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1F23E9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1F23E9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23E9"/>
    <w:pPr>
      <w:keepNext/>
      <w:spacing w:before="120" w:after="360"/>
      <w:jc w:val="center"/>
    </w:pPr>
    <w:rPr>
      <w:rFonts w:eastAsia="Calibri"/>
      <w:b/>
      <w:color w:val="auto"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23E9"/>
    <w:pPr>
      <w:keepNext/>
      <w:spacing w:before="120" w:after="360"/>
      <w:jc w:val="center"/>
    </w:pPr>
    <w:rPr>
      <w:rFonts w:eastAsia="Calibri"/>
      <w:b/>
      <w:smallCaps/>
      <w:color w:val="auto"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23E9"/>
    <w:pPr>
      <w:spacing w:before="120" w:after="120"/>
      <w:jc w:val="center"/>
    </w:pPr>
    <w:rPr>
      <w:rFonts w:eastAsia="Calibri"/>
      <w:b/>
      <w:color w:val="auto"/>
      <w:szCs w:val="22"/>
      <w:u w:val="single"/>
      <w:lang w:eastAsia="en-GB"/>
    </w:rPr>
  </w:style>
  <w:style w:type="character" w:customStyle="1" w:styleId="Bodytext9Znak">
    <w:name w:val="Body text (9)_ Znak"/>
    <w:rsid w:val="001F23E9"/>
    <w:rPr>
      <w:rFonts w:ascii="Verdana" w:hAnsi="Verdana"/>
      <w:b/>
      <w:bCs/>
      <w:spacing w:val="5"/>
      <w:sz w:val="18"/>
      <w:szCs w:val="18"/>
      <w:lang w:bidi="ar-SA"/>
    </w:rPr>
  </w:style>
  <w:style w:type="paragraph" w:customStyle="1" w:styleId="Znak10">
    <w:name w:val="Znak1"/>
    <w:basedOn w:val="Normalny"/>
    <w:rsid w:val="001F23E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auto"/>
    </w:rPr>
  </w:style>
  <w:style w:type="paragraph" w:customStyle="1" w:styleId="Tekstpodstawowy20">
    <w:name w:val="Tekst podstawowy2"/>
    <w:basedOn w:val="Normalny"/>
    <w:rsid w:val="001F23E9"/>
    <w:pPr>
      <w:widowControl w:val="0"/>
      <w:shd w:val="clear" w:color="auto" w:fill="FFFFFF"/>
    </w:pPr>
    <w:rPr>
      <w:rFonts w:eastAsia="Courier New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F23E9"/>
  </w:style>
  <w:style w:type="character" w:customStyle="1" w:styleId="Bodytext2Znak">
    <w:name w:val="Body text (2)_ Znak"/>
    <w:rsid w:val="001F23E9"/>
    <w:rPr>
      <w:rFonts w:ascii="Calibri" w:hAnsi="Calibri"/>
      <w:b/>
      <w:bCs/>
      <w:sz w:val="18"/>
      <w:szCs w:val="18"/>
      <w:lang w:bidi="ar-SA"/>
    </w:rPr>
  </w:style>
  <w:style w:type="character" w:customStyle="1" w:styleId="Bodytext4Znak">
    <w:name w:val="Body text (4)_ Znak"/>
    <w:rsid w:val="001F23E9"/>
    <w:rPr>
      <w:rFonts w:ascii="Calibri" w:hAnsi="Calibri"/>
      <w:i/>
      <w:iCs/>
      <w:sz w:val="21"/>
      <w:szCs w:val="21"/>
      <w:lang w:bidi="ar-SA"/>
    </w:rPr>
  </w:style>
  <w:style w:type="character" w:customStyle="1" w:styleId="Heading1Znak">
    <w:name w:val="Heading #1_ Znak"/>
    <w:rsid w:val="001F23E9"/>
    <w:rPr>
      <w:rFonts w:ascii="Calibri" w:hAnsi="Calibri"/>
      <w:sz w:val="18"/>
      <w:szCs w:val="18"/>
      <w:lang w:bidi="ar-SA"/>
    </w:rPr>
  </w:style>
  <w:style w:type="character" w:customStyle="1" w:styleId="Heading12Znak">
    <w:name w:val="Heading #1 (2)_ Znak"/>
    <w:rsid w:val="001F23E9"/>
    <w:rPr>
      <w:rFonts w:ascii="Calibri" w:hAnsi="Calibri"/>
      <w:spacing w:val="40"/>
      <w:sz w:val="18"/>
      <w:szCs w:val="18"/>
      <w:lang w:bidi="ar-SA"/>
    </w:rPr>
  </w:style>
  <w:style w:type="character" w:customStyle="1" w:styleId="Bodytext6Znak">
    <w:name w:val="Body text (6)_ Znak"/>
    <w:rsid w:val="001F23E9"/>
    <w:rPr>
      <w:rFonts w:ascii="Arial Unicode MS" w:eastAsia="Arial Unicode MS"/>
      <w:sz w:val="16"/>
      <w:szCs w:val="16"/>
      <w:lang w:bidi="ar-SA"/>
    </w:rPr>
  </w:style>
  <w:style w:type="character" w:customStyle="1" w:styleId="Bodytext8Znak">
    <w:name w:val="Body text (8)_ Znak"/>
    <w:rsid w:val="001F23E9"/>
    <w:rPr>
      <w:rFonts w:ascii="Calibri" w:hAnsi="Calibri"/>
      <w:i/>
      <w:iCs/>
      <w:sz w:val="18"/>
      <w:szCs w:val="18"/>
      <w:lang w:bidi="ar-SA"/>
    </w:rPr>
  </w:style>
  <w:style w:type="character" w:customStyle="1" w:styleId="Heading13Znak">
    <w:name w:val="Heading #1 (3)_ Znak"/>
    <w:rsid w:val="001F23E9"/>
    <w:rPr>
      <w:rFonts w:ascii="Calibri" w:hAnsi="Calibri"/>
      <w:b/>
      <w:bCs/>
      <w:sz w:val="18"/>
      <w:szCs w:val="18"/>
      <w:lang w:bidi="ar-SA"/>
    </w:rPr>
  </w:style>
  <w:style w:type="character" w:customStyle="1" w:styleId="Heading14Znak">
    <w:name w:val="Heading #1 (4)_ Znak"/>
    <w:rsid w:val="001F23E9"/>
    <w:rPr>
      <w:rFonts w:ascii="Calibri" w:hAnsi="Calibri"/>
      <w:spacing w:val="-10"/>
      <w:sz w:val="19"/>
      <w:szCs w:val="19"/>
      <w:lang w:bidi="ar-SA"/>
    </w:rPr>
  </w:style>
  <w:style w:type="paragraph" w:customStyle="1" w:styleId="Znak3Znak0">
    <w:name w:val="Znak3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ZnakZnakZnakZnakZnakZnakZnakZnakZnakZnakZnakZnakZnakZnakZnakZnakZnakZnakZnakZnak0">
    <w:name w:val="Znak3 Znak Znak Znak Znak Znak Znak Znak Znak Znak Znak Znak Znak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4ZnakZnakZnakZnakZnakZnak0">
    <w:name w:val="Znak4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ZnakZnakZnakZnakZnakZnakZnakZnak0">
    <w:name w:val="Znak3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Znak30">
    <w:name w:val="Znak Znak3"/>
    <w:basedOn w:val="Normalny"/>
    <w:rsid w:val="001F23E9"/>
    <w:rPr>
      <w:rFonts w:ascii="Arial" w:hAnsi="Arial" w:cs="Arial"/>
      <w:color w:val="auto"/>
    </w:rPr>
  </w:style>
  <w:style w:type="paragraph" w:customStyle="1" w:styleId="ZnakZnak3Znak0">
    <w:name w:val="Znak Znak3 Znak"/>
    <w:basedOn w:val="Normalny"/>
    <w:rsid w:val="001F23E9"/>
    <w:rPr>
      <w:rFonts w:ascii="Arial" w:hAnsi="Arial" w:cs="Arial"/>
      <w:color w:val="auto"/>
    </w:rPr>
  </w:style>
  <w:style w:type="paragraph" w:customStyle="1" w:styleId="ZnakZnak6ZnakZnakZnakZnakZnak">
    <w:name w:val="Znak Znak6 Znak Znak Znak Znak Znak"/>
    <w:basedOn w:val="Normalny"/>
    <w:rsid w:val="001F23E9"/>
    <w:rPr>
      <w:rFonts w:ascii="Arial" w:hAnsi="Arial" w:cs="Arial"/>
      <w:color w:val="auto"/>
    </w:rPr>
  </w:style>
  <w:style w:type="character" w:customStyle="1" w:styleId="fn-ref">
    <w:name w:val="fn-ref"/>
    <w:rsid w:val="001F23E9"/>
  </w:style>
  <w:style w:type="paragraph" w:customStyle="1" w:styleId="text-justify">
    <w:name w:val="text-justify"/>
    <w:basedOn w:val="Normalny"/>
    <w:rsid w:val="001F23E9"/>
    <w:pPr>
      <w:spacing w:before="100" w:beforeAutospacing="1" w:after="100" w:afterAutospacing="1"/>
    </w:pPr>
    <w:rPr>
      <w:color w:val="auto"/>
    </w:rPr>
  </w:style>
  <w:style w:type="character" w:customStyle="1" w:styleId="Bodytext2Bold">
    <w:name w:val="Body text (2) + Bold"/>
    <w:rsid w:val="001F23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ormalny2">
    <w:name w:val="Normalny2"/>
    <w:basedOn w:val="Normalny"/>
    <w:rsid w:val="001F23E9"/>
    <w:pPr>
      <w:widowControl w:val="0"/>
      <w:suppressAutoHyphens/>
      <w:autoSpaceDE w:val="0"/>
    </w:pPr>
    <w:rPr>
      <w:rFonts w:ascii="Arial" w:eastAsia="Arial" w:hAnsi="Arial"/>
      <w:color w:val="auto"/>
      <w:sz w:val="20"/>
      <w:szCs w:val="20"/>
    </w:rPr>
  </w:style>
  <w:style w:type="paragraph" w:customStyle="1" w:styleId="Nagwek20">
    <w:name w:val="Nagłówek2"/>
    <w:basedOn w:val="Normalny"/>
    <w:next w:val="Tekstpodstawowy"/>
    <w:rsid w:val="001F23E9"/>
    <w:pPr>
      <w:keepNext/>
      <w:widowControl w:val="0"/>
      <w:suppressAutoHyphens/>
      <w:spacing w:before="240" w:after="120" w:line="276" w:lineRule="auto"/>
      <w:textAlignment w:val="baseline"/>
    </w:pPr>
    <w:rPr>
      <w:rFonts w:ascii="Arial" w:eastAsia="Lucida Sans Unicode" w:hAnsi="Arial" w:cs="Arial"/>
      <w:color w:val="auto"/>
      <w:kern w:val="1"/>
      <w:sz w:val="28"/>
      <w:szCs w:val="28"/>
      <w:lang w:eastAsia="ar-SA"/>
    </w:rPr>
  </w:style>
  <w:style w:type="character" w:customStyle="1" w:styleId="WW8Num1z0">
    <w:name w:val="WW8Num1z0"/>
    <w:rsid w:val="001F23E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1z1">
    <w:name w:val="WW8Num1z1"/>
    <w:rsid w:val="001F23E9"/>
  </w:style>
  <w:style w:type="character" w:customStyle="1" w:styleId="WW8Num1z2">
    <w:name w:val="WW8Num1z2"/>
    <w:rsid w:val="001F23E9"/>
  </w:style>
  <w:style w:type="character" w:customStyle="1" w:styleId="WW8Num1z3">
    <w:name w:val="WW8Num1z3"/>
    <w:rsid w:val="001F23E9"/>
  </w:style>
  <w:style w:type="character" w:customStyle="1" w:styleId="WW8Num1z4">
    <w:name w:val="WW8Num1z4"/>
    <w:rsid w:val="001F23E9"/>
  </w:style>
  <w:style w:type="character" w:customStyle="1" w:styleId="WW8Num1z5">
    <w:name w:val="WW8Num1z5"/>
    <w:rsid w:val="001F23E9"/>
  </w:style>
  <w:style w:type="character" w:customStyle="1" w:styleId="WW8Num1z6">
    <w:name w:val="WW8Num1z6"/>
    <w:rsid w:val="001F23E9"/>
  </w:style>
  <w:style w:type="character" w:customStyle="1" w:styleId="WW8Num1z7">
    <w:name w:val="WW8Num1z7"/>
    <w:rsid w:val="001F23E9"/>
  </w:style>
  <w:style w:type="character" w:customStyle="1" w:styleId="WW8Num1z8">
    <w:name w:val="WW8Num1z8"/>
    <w:rsid w:val="001F23E9"/>
  </w:style>
  <w:style w:type="character" w:customStyle="1" w:styleId="WW8Num2z0">
    <w:name w:val="WW8Num2z0"/>
    <w:rsid w:val="001F23E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3z0">
    <w:name w:val="WW8Num3z0"/>
    <w:rsid w:val="001F23E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4z0">
    <w:name w:val="WW8Num4z0"/>
    <w:rsid w:val="001F23E9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4z1">
    <w:name w:val="WW8Num4z1"/>
    <w:rsid w:val="001F23E9"/>
    <w:rPr>
      <w:rFonts w:cs="Times New Roman"/>
    </w:rPr>
  </w:style>
  <w:style w:type="character" w:customStyle="1" w:styleId="WW8Num4z2">
    <w:name w:val="WW8Num4z2"/>
    <w:rsid w:val="001F23E9"/>
  </w:style>
  <w:style w:type="character" w:customStyle="1" w:styleId="WW8Num4z3">
    <w:name w:val="WW8Num4z3"/>
    <w:rsid w:val="001F23E9"/>
  </w:style>
  <w:style w:type="character" w:customStyle="1" w:styleId="WW8Num4z4">
    <w:name w:val="WW8Num4z4"/>
    <w:rsid w:val="001F23E9"/>
  </w:style>
  <w:style w:type="character" w:customStyle="1" w:styleId="WW8Num4z5">
    <w:name w:val="WW8Num4z5"/>
    <w:rsid w:val="001F23E9"/>
  </w:style>
  <w:style w:type="character" w:customStyle="1" w:styleId="WW8Num4z6">
    <w:name w:val="WW8Num4z6"/>
    <w:rsid w:val="001F23E9"/>
  </w:style>
  <w:style w:type="character" w:customStyle="1" w:styleId="WW8Num4z7">
    <w:name w:val="WW8Num4z7"/>
    <w:rsid w:val="001F23E9"/>
  </w:style>
  <w:style w:type="character" w:customStyle="1" w:styleId="WW8Num4z8">
    <w:name w:val="WW8Num4z8"/>
    <w:rsid w:val="001F23E9"/>
  </w:style>
  <w:style w:type="character" w:customStyle="1" w:styleId="WW8Num5z0">
    <w:name w:val="WW8Num5z0"/>
    <w:rsid w:val="001F23E9"/>
    <w:rPr>
      <w:rFonts w:ascii="Times New Roman" w:eastAsia="TrebuchetMS" w:hAnsi="Times New Roman" w:cs="Times New Roman" w:hint="default"/>
      <w:b/>
      <w:bCs/>
      <w:i w:val="0"/>
      <w:iCs w:val="0"/>
      <w:sz w:val="22"/>
      <w:szCs w:val="22"/>
    </w:rPr>
  </w:style>
  <w:style w:type="character" w:customStyle="1" w:styleId="WW8Num5z1">
    <w:name w:val="WW8Num5z1"/>
    <w:rsid w:val="001F23E9"/>
  </w:style>
  <w:style w:type="character" w:customStyle="1" w:styleId="WW8Num5z2">
    <w:name w:val="WW8Num5z2"/>
    <w:rsid w:val="001F23E9"/>
  </w:style>
  <w:style w:type="character" w:customStyle="1" w:styleId="WW8Num5z3">
    <w:name w:val="WW8Num5z3"/>
    <w:rsid w:val="001F23E9"/>
  </w:style>
  <w:style w:type="character" w:customStyle="1" w:styleId="WW8Num5z4">
    <w:name w:val="WW8Num5z4"/>
    <w:rsid w:val="001F23E9"/>
  </w:style>
  <w:style w:type="character" w:customStyle="1" w:styleId="WW8Num5z5">
    <w:name w:val="WW8Num5z5"/>
    <w:rsid w:val="001F23E9"/>
  </w:style>
  <w:style w:type="character" w:customStyle="1" w:styleId="WW8Num5z6">
    <w:name w:val="WW8Num5z6"/>
    <w:rsid w:val="001F23E9"/>
  </w:style>
  <w:style w:type="character" w:customStyle="1" w:styleId="WW8Num5z7">
    <w:name w:val="WW8Num5z7"/>
    <w:rsid w:val="001F23E9"/>
  </w:style>
  <w:style w:type="character" w:customStyle="1" w:styleId="WW8Num5z8">
    <w:name w:val="WW8Num5z8"/>
    <w:rsid w:val="001F23E9"/>
  </w:style>
  <w:style w:type="character" w:customStyle="1" w:styleId="WW8Num2z1">
    <w:name w:val="WW8Num2z1"/>
    <w:rsid w:val="001F23E9"/>
    <w:rPr>
      <w:rFonts w:ascii="Times New Roman" w:hAnsi="Times New Roman" w:cs="Times New Roman" w:hint="default"/>
      <w:b w:val="0"/>
      <w:bCs/>
    </w:rPr>
  </w:style>
  <w:style w:type="character" w:customStyle="1" w:styleId="WW8Num2z2">
    <w:name w:val="WW8Num2z2"/>
    <w:rsid w:val="001F23E9"/>
  </w:style>
  <w:style w:type="character" w:customStyle="1" w:styleId="WW8Num2z3">
    <w:name w:val="WW8Num2z3"/>
    <w:rsid w:val="001F23E9"/>
  </w:style>
  <w:style w:type="character" w:customStyle="1" w:styleId="WW8Num2z4">
    <w:name w:val="WW8Num2z4"/>
    <w:rsid w:val="001F23E9"/>
    <w:rPr>
      <w:color w:val="000000"/>
      <w:szCs w:val="18"/>
    </w:rPr>
  </w:style>
  <w:style w:type="character" w:customStyle="1" w:styleId="WW8Num2z5">
    <w:name w:val="WW8Num2z5"/>
    <w:rsid w:val="001F23E9"/>
  </w:style>
  <w:style w:type="character" w:customStyle="1" w:styleId="WW8Num2z6">
    <w:name w:val="WW8Num2z6"/>
    <w:rsid w:val="001F23E9"/>
  </w:style>
  <w:style w:type="character" w:customStyle="1" w:styleId="WW8Num2z7">
    <w:name w:val="WW8Num2z7"/>
    <w:rsid w:val="001F23E9"/>
  </w:style>
  <w:style w:type="character" w:customStyle="1" w:styleId="WW8Num2z8">
    <w:name w:val="WW8Num2z8"/>
    <w:rsid w:val="001F23E9"/>
  </w:style>
  <w:style w:type="character" w:customStyle="1" w:styleId="WW8Num3z1">
    <w:name w:val="WW8Num3z1"/>
    <w:rsid w:val="001F23E9"/>
    <w:rPr>
      <w:rFonts w:ascii="Times New Roman" w:hAnsi="Times New Roman" w:cs="Times New Roman" w:hint="default"/>
      <w:b w:val="0"/>
      <w:bCs/>
      <w:sz w:val="22"/>
      <w:szCs w:val="22"/>
    </w:rPr>
  </w:style>
  <w:style w:type="character" w:customStyle="1" w:styleId="WW8Num3z2">
    <w:name w:val="WW8Num3z2"/>
    <w:rsid w:val="001F23E9"/>
  </w:style>
  <w:style w:type="character" w:customStyle="1" w:styleId="WW8Num3z3">
    <w:name w:val="WW8Num3z3"/>
    <w:rsid w:val="001F23E9"/>
  </w:style>
  <w:style w:type="character" w:customStyle="1" w:styleId="WW8Num3z4">
    <w:name w:val="WW8Num3z4"/>
    <w:rsid w:val="001F23E9"/>
    <w:rPr>
      <w:color w:val="000000"/>
      <w:szCs w:val="18"/>
    </w:rPr>
  </w:style>
  <w:style w:type="character" w:customStyle="1" w:styleId="WW8Num3z5">
    <w:name w:val="WW8Num3z5"/>
    <w:rsid w:val="001F23E9"/>
  </w:style>
  <w:style w:type="character" w:customStyle="1" w:styleId="WW8Num3z6">
    <w:name w:val="WW8Num3z6"/>
    <w:rsid w:val="001F23E9"/>
  </w:style>
  <w:style w:type="character" w:customStyle="1" w:styleId="WW8Num3z7">
    <w:name w:val="WW8Num3z7"/>
    <w:rsid w:val="001F23E9"/>
  </w:style>
  <w:style w:type="character" w:customStyle="1" w:styleId="WW8Num3z8">
    <w:name w:val="WW8Num3z8"/>
    <w:rsid w:val="001F23E9"/>
  </w:style>
  <w:style w:type="character" w:customStyle="1" w:styleId="WW8Num6z0">
    <w:name w:val="WW8Num6z0"/>
    <w:rsid w:val="001F23E9"/>
  </w:style>
  <w:style w:type="character" w:customStyle="1" w:styleId="WW8Num6z1">
    <w:name w:val="WW8Num6z1"/>
    <w:rsid w:val="001F23E9"/>
  </w:style>
  <w:style w:type="character" w:customStyle="1" w:styleId="WW8Num6z2">
    <w:name w:val="WW8Num6z2"/>
    <w:rsid w:val="001F23E9"/>
  </w:style>
  <w:style w:type="character" w:customStyle="1" w:styleId="WW8Num6z3">
    <w:name w:val="WW8Num6z3"/>
    <w:rsid w:val="001F23E9"/>
  </w:style>
  <w:style w:type="character" w:customStyle="1" w:styleId="WW8Num6z4">
    <w:name w:val="WW8Num6z4"/>
    <w:rsid w:val="001F23E9"/>
  </w:style>
  <w:style w:type="character" w:customStyle="1" w:styleId="WW8Num6z5">
    <w:name w:val="WW8Num6z5"/>
    <w:rsid w:val="001F23E9"/>
  </w:style>
  <w:style w:type="character" w:customStyle="1" w:styleId="WW8Num6z6">
    <w:name w:val="WW8Num6z6"/>
    <w:rsid w:val="001F23E9"/>
  </w:style>
  <w:style w:type="character" w:customStyle="1" w:styleId="WW8Num6z7">
    <w:name w:val="WW8Num6z7"/>
    <w:rsid w:val="001F23E9"/>
  </w:style>
  <w:style w:type="character" w:customStyle="1" w:styleId="WW8Num6z8">
    <w:name w:val="WW8Num6z8"/>
    <w:rsid w:val="001F23E9"/>
  </w:style>
  <w:style w:type="character" w:customStyle="1" w:styleId="WW8Num7z0">
    <w:name w:val="WW8Num7z0"/>
    <w:rsid w:val="001F23E9"/>
    <w:rPr>
      <w:rFonts w:hint="default"/>
    </w:rPr>
  </w:style>
  <w:style w:type="character" w:customStyle="1" w:styleId="WW8Num7z1">
    <w:name w:val="WW8Num7z1"/>
    <w:rsid w:val="001F23E9"/>
  </w:style>
  <w:style w:type="character" w:customStyle="1" w:styleId="WW8Num7z2">
    <w:name w:val="WW8Num7z2"/>
    <w:rsid w:val="001F23E9"/>
  </w:style>
  <w:style w:type="character" w:customStyle="1" w:styleId="WW8Num7z3">
    <w:name w:val="WW8Num7z3"/>
    <w:rsid w:val="001F23E9"/>
  </w:style>
  <w:style w:type="character" w:customStyle="1" w:styleId="WW8Num7z4">
    <w:name w:val="WW8Num7z4"/>
    <w:rsid w:val="001F23E9"/>
  </w:style>
  <w:style w:type="character" w:customStyle="1" w:styleId="WW8Num7z5">
    <w:name w:val="WW8Num7z5"/>
    <w:rsid w:val="001F23E9"/>
  </w:style>
  <w:style w:type="character" w:customStyle="1" w:styleId="WW8Num7z6">
    <w:name w:val="WW8Num7z6"/>
    <w:rsid w:val="001F23E9"/>
  </w:style>
  <w:style w:type="character" w:customStyle="1" w:styleId="WW8Num7z7">
    <w:name w:val="WW8Num7z7"/>
    <w:rsid w:val="001F23E9"/>
  </w:style>
  <w:style w:type="character" w:customStyle="1" w:styleId="WW8Num7z8">
    <w:name w:val="WW8Num7z8"/>
    <w:rsid w:val="001F23E9"/>
  </w:style>
  <w:style w:type="character" w:customStyle="1" w:styleId="WW8Num8z0">
    <w:name w:val="WW8Num8z0"/>
    <w:rsid w:val="001F23E9"/>
    <w:rPr>
      <w:rFonts w:hint="default"/>
    </w:rPr>
  </w:style>
  <w:style w:type="character" w:customStyle="1" w:styleId="WW8Num8z1">
    <w:name w:val="WW8Num8z1"/>
    <w:rsid w:val="001F23E9"/>
  </w:style>
  <w:style w:type="character" w:customStyle="1" w:styleId="WW8Num8z2">
    <w:name w:val="WW8Num8z2"/>
    <w:rsid w:val="001F23E9"/>
  </w:style>
  <w:style w:type="character" w:customStyle="1" w:styleId="WW8Num8z3">
    <w:name w:val="WW8Num8z3"/>
    <w:rsid w:val="001F23E9"/>
  </w:style>
  <w:style w:type="character" w:customStyle="1" w:styleId="WW8Num8z4">
    <w:name w:val="WW8Num8z4"/>
    <w:rsid w:val="001F23E9"/>
  </w:style>
  <w:style w:type="character" w:customStyle="1" w:styleId="WW8Num8z5">
    <w:name w:val="WW8Num8z5"/>
    <w:rsid w:val="001F23E9"/>
  </w:style>
  <w:style w:type="character" w:customStyle="1" w:styleId="WW8Num8z6">
    <w:name w:val="WW8Num8z6"/>
    <w:rsid w:val="001F23E9"/>
  </w:style>
  <w:style w:type="character" w:customStyle="1" w:styleId="WW8Num8z7">
    <w:name w:val="WW8Num8z7"/>
    <w:rsid w:val="001F23E9"/>
  </w:style>
  <w:style w:type="character" w:customStyle="1" w:styleId="WW8Num8z8">
    <w:name w:val="WW8Num8z8"/>
    <w:rsid w:val="001F23E9"/>
  </w:style>
  <w:style w:type="character" w:customStyle="1" w:styleId="WW8Num9z0">
    <w:name w:val="WW8Num9z0"/>
    <w:rsid w:val="001F23E9"/>
    <w:rPr>
      <w:rFonts w:hint="default"/>
    </w:rPr>
  </w:style>
  <w:style w:type="character" w:customStyle="1" w:styleId="WW8Num10z0">
    <w:name w:val="WW8Num10z0"/>
    <w:rsid w:val="001F23E9"/>
    <w:rPr>
      <w:rFonts w:hint="default"/>
      <w:b w:val="0"/>
    </w:rPr>
  </w:style>
  <w:style w:type="character" w:customStyle="1" w:styleId="WW8Num12z0">
    <w:name w:val="WW8Num12z0"/>
    <w:rsid w:val="001F23E9"/>
    <w:rPr>
      <w:rFonts w:hint="default"/>
    </w:rPr>
  </w:style>
  <w:style w:type="character" w:customStyle="1" w:styleId="WW8Num13z0">
    <w:name w:val="WW8Num13z0"/>
    <w:rsid w:val="001F23E9"/>
    <w:rPr>
      <w:rFonts w:hint="default"/>
    </w:rPr>
  </w:style>
  <w:style w:type="character" w:customStyle="1" w:styleId="WW8Num14z0">
    <w:name w:val="WW8Num14z0"/>
    <w:rsid w:val="001F23E9"/>
    <w:rPr>
      <w:rFonts w:hint="default"/>
    </w:rPr>
  </w:style>
  <w:style w:type="character" w:customStyle="1" w:styleId="WW8Num15z0">
    <w:name w:val="WW8Num15z0"/>
    <w:rsid w:val="001F23E9"/>
    <w:rPr>
      <w:rFonts w:hint="default"/>
    </w:rPr>
  </w:style>
  <w:style w:type="character" w:customStyle="1" w:styleId="WW8Num15z1">
    <w:name w:val="WW8Num15z1"/>
    <w:rsid w:val="001F23E9"/>
  </w:style>
  <w:style w:type="character" w:customStyle="1" w:styleId="WW8Num15z2">
    <w:name w:val="WW8Num15z2"/>
    <w:rsid w:val="001F23E9"/>
  </w:style>
  <w:style w:type="character" w:customStyle="1" w:styleId="WW8Num15z3">
    <w:name w:val="WW8Num15z3"/>
    <w:rsid w:val="001F23E9"/>
  </w:style>
  <w:style w:type="character" w:customStyle="1" w:styleId="WW8Num15z4">
    <w:name w:val="WW8Num15z4"/>
    <w:rsid w:val="001F23E9"/>
  </w:style>
  <w:style w:type="character" w:customStyle="1" w:styleId="WW8Num15z5">
    <w:name w:val="WW8Num15z5"/>
    <w:rsid w:val="001F23E9"/>
  </w:style>
  <w:style w:type="character" w:customStyle="1" w:styleId="WW8Num15z6">
    <w:name w:val="WW8Num15z6"/>
    <w:rsid w:val="001F23E9"/>
  </w:style>
  <w:style w:type="character" w:customStyle="1" w:styleId="WW8Num15z7">
    <w:name w:val="WW8Num15z7"/>
    <w:rsid w:val="001F23E9"/>
  </w:style>
  <w:style w:type="character" w:customStyle="1" w:styleId="WW8Num15z8">
    <w:name w:val="WW8Num15z8"/>
    <w:rsid w:val="001F23E9"/>
  </w:style>
  <w:style w:type="character" w:customStyle="1" w:styleId="WW8Num16z0">
    <w:name w:val="WW8Num16z0"/>
    <w:rsid w:val="001F23E9"/>
  </w:style>
  <w:style w:type="character" w:customStyle="1" w:styleId="WW8Num17z0">
    <w:name w:val="WW8Num17z0"/>
    <w:rsid w:val="001F23E9"/>
    <w:rPr>
      <w:rFonts w:cs="Times New Roman" w:hint="default"/>
      <w:sz w:val="20"/>
      <w:szCs w:val="20"/>
    </w:rPr>
  </w:style>
  <w:style w:type="character" w:customStyle="1" w:styleId="WW8Num16z1">
    <w:name w:val="WW8Num16z1"/>
    <w:rsid w:val="001F23E9"/>
  </w:style>
  <w:style w:type="character" w:customStyle="1" w:styleId="WW8Num16z2">
    <w:name w:val="WW8Num16z2"/>
    <w:rsid w:val="001F23E9"/>
  </w:style>
  <w:style w:type="character" w:customStyle="1" w:styleId="WW8Num16z3">
    <w:name w:val="WW8Num16z3"/>
    <w:rsid w:val="001F23E9"/>
  </w:style>
  <w:style w:type="character" w:customStyle="1" w:styleId="WW8Num16z4">
    <w:name w:val="WW8Num16z4"/>
    <w:rsid w:val="001F23E9"/>
  </w:style>
  <w:style w:type="character" w:customStyle="1" w:styleId="WW8Num16z5">
    <w:name w:val="WW8Num16z5"/>
    <w:rsid w:val="001F23E9"/>
  </w:style>
  <w:style w:type="character" w:customStyle="1" w:styleId="WW8Num16z6">
    <w:name w:val="WW8Num16z6"/>
    <w:rsid w:val="001F23E9"/>
  </w:style>
  <w:style w:type="character" w:customStyle="1" w:styleId="WW8Num16z7">
    <w:name w:val="WW8Num16z7"/>
    <w:rsid w:val="001F23E9"/>
  </w:style>
  <w:style w:type="character" w:customStyle="1" w:styleId="WW8Num16z8">
    <w:name w:val="WW8Num16z8"/>
    <w:rsid w:val="001F23E9"/>
  </w:style>
  <w:style w:type="character" w:customStyle="1" w:styleId="Domylnaczcionkaakapitu2">
    <w:name w:val="Domyślna czcionka akapitu2"/>
    <w:rsid w:val="001F23E9"/>
  </w:style>
  <w:style w:type="character" w:customStyle="1" w:styleId="Odwoaniedokomentarza1">
    <w:name w:val="Odwołanie do komentarza1"/>
    <w:rsid w:val="001F23E9"/>
    <w:rPr>
      <w:sz w:val="16"/>
    </w:rPr>
  </w:style>
  <w:style w:type="character" w:customStyle="1" w:styleId="Znakinumeracji">
    <w:name w:val="Znaki numeracji"/>
    <w:rsid w:val="001F23E9"/>
  </w:style>
  <w:style w:type="character" w:customStyle="1" w:styleId="Symbolewypunktowania">
    <w:name w:val="Symbole wypunktowania"/>
    <w:rsid w:val="001F23E9"/>
    <w:rPr>
      <w:rFonts w:ascii="OpenSymbol" w:eastAsia="OpenSymbol" w:hAnsi="OpenSymbol" w:cs="OpenSymbol"/>
    </w:rPr>
  </w:style>
  <w:style w:type="character" w:customStyle="1" w:styleId="WW8Num52z0">
    <w:name w:val="WW8Num52z0"/>
    <w:rsid w:val="001F23E9"/>
    <w:rPr>
      <w:rFonts w:hint="default"/>
    </w:rPr>
  </w:style>
  <w:style w:type="character" w:customStyle="1" w:styleId="WW8Num52z1">
    <w:name w:val="WW8Num52z1"/>
    <w:rsid w:val="001F23E9"/>
  </w:style>
  <w:style w:type="character" w:customStyle="1" w:styleId="WW8Num52z2">
    <w:name w:val="WW8Num52z2"/>
    <w:rsid w:val="001F23E9"/>
  </w:style>
  <w:style w:type="character" w:customStyle="1" w:styleId="WW8Num52z3">
    <w:name w:val="WW8Num52z3"/>
    <w:rsid w:val="001F23E9"/>
  </w:style>
  <w:style w:type="character" w:customStyle="1" w:styleId="WW8Num52z4">
    <w:name w:val="WW8Num52z4"/>
    <w:rsid w:val="001F23E9"/>
  </w:style>
  <w:style w:type="character" w:customStyle="1" w:styleId="WW8Num52z5">
    <w:name w:val="WW8Num52z5"/>
    <w:rsid w:val="001F23E9"/>
  </w:style>
  <w:style w:type="character" w:customStyle="1" w:styleId="WW8Num52z6">
    <w:name w:val="WW8Num52z6"/>
    <w:rsid w:val="001F23E9"/>
  </w:style>
  <w:style w:type="character" w:customStyle="1" w:styleId="WW8Num52z7">
    <w:name w:val="WW8Num52z7"/>
    <w:rsid w:val="001F23E9"/>
  </w:style>
  <w:style w:type="character" w:customStyle="1" w:styleId="WW8Num52z8">
    <w:name w:val="WW8Num52z8"/>
    <w:rsid w:val="001F23E9"/>
  </w:style>
  <w:style w:type="character" w:customStyle="1" w:styleId="WW8Num64z0">
    <w:name w:val="WW8Num64z0"/>
    <w:rsid w:val="001F23E9"/>
    <w:rPr>
      <w:rFonts w:hint="default"/>
    </w:rPr>
  </w:style>
  <w:style w:type="character" w:customStyle="1" w:styleId="WW8Num64z1">
    <w:name w:val="WW8Num64z1"/>
    <w:rsid w:val="001F23E9"/>
  </w:style>
  <w:style w:type="character" w:customStyle="1" w:styleId="WW8Num64z2">
    <w:name w:val="WW8Num64z2"/>
    <w:rsid w:val="001F23E9"/>
  </w:style>
  <w:style w:type="character" w:customStyle="1" w:styleId="WW8Num64z3">
    <w:name w:val="WW8Num64z3"/>
    <w:rsid w:val="001F23E9"/>
  </w:style>
  <w:style w:type="character" w:customStyle="1" w:styleId="WW8Num64z4">
    <w:name w:val="WW8Num64z4"/>
    <w:rsid w:val="001F23E9"/>
  </w:style>
  <w:style w:type="character" w:customStyle="1" w:styleId="WW8Num64z5">
    <w:name w:val="WW8Num64z5"/>
    <w:rsid w:val="001F23E9"/>
  </w:style>
  <w:style w:type="character" w:customStyle="1" w:styleId="WW8Num64z6">
    <w:name w:val="WW8Num64z6"/>
    <w:rsid w:val="001F23E9"/>
  </w:style>
  <w:style w:type="character" w:customStyle="1" w:styleId="WW8Num64z7">
    <w:name w:val="WW8Num64z7"/>
    <w:rsid w:val="001F23E9"/>
  </w:style>
  <w:style w:type="character" w:customStyle="1" w:styleId="WW8Num64z8">
    <w:name w:val="WW8Num64z8"/>
    <w:rsid w:val="001F23E9"/>
  </w:style>
  <w:style w:type="character" w:customStyle="1" w:styleId="WW8Num32z0">
    <w:name w:val="WW8Num32z0"/>
    <w:rsid w:val="001F23E9"/>
    <w:rPr>
      <w:rFonts w:hint="default"/>
    </w:rPr>
  </w:style>
  <w:style w:type="character" w:customStyle="1" w:styleId="WW8Num32z1">
    <w:name w:val="WW8Num32z1"/>
    <w:rsid w:val="001F23E9"/>
  </w:style>
  <w:style w:type="character" w:customStyle="1" w:styleId="WW8Num32z2">
    <w:name w:val="WW8Num32z2"/>
    <w:rsid w:val="001F23E9"/>
  </w:style>
  <w:style w:type="character" w:customStyle="1" w:styleId="WW8Num32z3">
    <w:name w:val="WW8Num32z3"/>
    <w:rsid w:val="001F23E9"/>
  </w:style>
  <w:style w:type="character" w:customStyle="1" w:styleId="WW8Num32z4">
    <w:name w:val="WW8Num32z4"/>
    <w:rsid w:val="001F23E9"/>
  </w:style>
  <w:style w:type="character" w:customStyle="1" w:styleId="WW8Num32z5">
    <w:name w:val="WW8Num32z5"/>
    <w:rsid w:val="001F23E9"/>
  </w:style>
  <w:style w:type="character" w:customStyle="1" w:styleId="WW8Num32z6">
    <w:name w:val="WW8Num32z6"/>
    <w:rsid w:val="001F23E9"/>
  </w:style>
  <w:style w:type="character" w:customStyle="1" w:styleId="WW8Num32z7">
    <w:name w:val="WW8Num32z7"/>
    <w:rsid w:val="001F23E9"/>
  </w:style>
  <w:style w:type="character" w:customStyle="1" w:styleId="WW8Num32z8">
    <w:name w:val="WW8Num32z8"/>
    <w:rsid w:val="001F23E9"/>
  </w:style>
  <w:style w:type="character" w:customStyle="1" w:styleId="WW8Num66z0">
    <w:name w:val="WW8Num66z0"/>
    <w:rsid w:val="001F23E9"/>
    <w:rPr>
      <w:rFonts w:hint="default"/>
    </w:rPr>
  </w:style>
  <w:style w:type="character" w:customStyle="1" w:styleId="WW8Num66z1">
    <w:name w:val="WW8Num66z1"/>
    <w:rsid w:val="001F23E9"/>
  </w:style>
  <w:style w:type="character" w:customStyle="1" w:styleId="WW8Num66z2">
    <w:name w:val="WW8Num66z2"/>
    <w:rsid w:val="001F23E9"/>
  </w:style>
  <w:style w:type="character" w:customStyle="1" w:styleId="WW8Num66z3">
    <w:name w:val="WW8Num66z3"/>
    <w:rsid w:val="001F23E9"/>
  </w:style>
  <w:style w:type="character" w:customStyle="1" w:styleId="WW8Num66z4">
    <w:name w:val="WW8Num66z4"/>
    <w:rsid w:val="001F23E9"/>
  </w:style>
  <w:style w:type="character" w:customStyle="1" w:styleId="WW8Num66z5">
    <w:name w:val="WW8Num66z5"/>
    <w:rsid w:val="001F23E9"/>
  </w:style>
  <w:style w:type="character" w:customStyle="1" w:styleId="WW8Num66z6">
    <w:name w:val="WW8Num66z6"/>
    <w:rsid w:val="001F23E9"/>
  </w:style>
  <w:style w:type="character" w:customStyle="1" w:styleId="WW8Num66z7">
    <w:name w:val="WW8Num66z7"/>
    <w:rsid w:val="001F23E9"/>
  </w:style>
  <w:style w:type="character" w:customStyle="1" w:styleId="WW8Num66z8">
    <w:name w:val="WW8Num66z8"/>
    <w:rsid w:val="001F23E9"/>
  </w:style>
  <w:style w:type="character" w:customStyle="1" w:styleId="WW8Num29z0">
    <w:name w:val="WW8Num29z0"/>
    <w:rsid w:val="001F23E9"/>
    <w:rPr>
      <w:rFonts w:hint="default"/>
    </w:rPr>
  </w:style>
  <w:style w:type="character" w:customStyle="1" w:styleId="WW8Num29z1">
    <w:name w:val="WW8Num29z1"/>
    <w:rsid w:val="001F23E9"/>
  </w:style>
  <w:style w:type="character" w:customStyle="1" w:styleId="WW8Num29z2">
    <w:name w:val="WW8Num29z2"/>
    <w:rsid w:val="001F23E9"/>
  </w:style>
  <w:style w:type="character" w:customStyle="1" w:styleId="WW8Num29z3">
    <w:name w:val="WW8Num29z3"/>
    <w:rsid w:val="001F23E9"/>
  </w:style>
  <w:style w:type="character" w:customStyle="1" w:styleId="WW8Num29z4">
    <w:name w:val="WW8Num29z4"/>
    <w:rsid w:val="001F23E9"/>
  </w:style>
  <w:style w:type="character" w:customStyle="1" w:styleId="WW8Num29z5">
    <w:name w:val="WW8Num29z5"/>
    <w:rsid w:val="001F23E9"/>
  </w:style>
  <w:style w:type="character" w:customStyle="1" w:styleId="WW8Num29z6">
    <w:name w:val="WW8Num29z6"/>
    <w:rsid w:val="001F23E9"/>
  </w:style>
  <w:style w:type="character" w:customStyle="1" w:styleId="WW8Num29z7">
    <w:name w:val="WW8Num29z7"/>
    <w:rsid w:val="001F23E9"/>
  </w:style>
  <w:style w:type="character" w:customStyle="1" w:styleId="WW8Num29z8">
    <w:name w:val="WW8Num29z8"/>
    <w:rsid w:val="001F23E9"/>
  </w:style>
  <w:style w:type="character" w:customStyle="1" w:styleId="WW8Num65z0">
    <w:name w:val="WW8Num65z0"/>
    <w:rsid w:val="001F23E9"/>
    <w:rPr>
      <w:rFonts w:hint="default"/>
      <w:b w:val="0"/>
    </w:rPr>
  </w:style>
  <w:style w:type="character" w:customStyle="1" w:styleId="WW8Num65z1">
    <w:name w:val="WW8Num65z1"/>
    <w:rsid w:val="001F23E9"/>
  </w:style>
  <w:style w:type="character" w:customStyle="1" w:styleId="WW8Num65z2">
    <w:name w:val="WW8Num65z2"/>
    <w:rsid w:val="001F23E9"/>
  </w:style>
  <w:style w:type="character" w:customStyle="1" w:styleId="WW8Num65z3">
    <w:name w:val="WW8Num65z3"/>
    <w:rsid w:val="001F23E9"/>
  </w:style>
  <w:style w:type="character" w:customStyle="1" w:styleId="WW8Num65z4">
    <w:name w:val="WW8Num65z4"/>
    <w:rsid w:val="001F23E9"/>
  </w:style>
  <w:style w:type="character" w:customStyle="1" w:styleId="WW8Num65z5">
    <w:name w:val="WW8Num65z5"/>
    <w:rsid w:val="001F23E9"/>
  </w:style>
  <w:style w:type="character" w:customStyle="1" w:styleId="WW8Num65z6">
    <w:name w:val="WW8Num65z6"/>
    <w:rsid w:val="001F23E9"/>
  </w:style>
  <w:style w:type="character" w:customStyle="1" w:styleId="WW8Num65z7">
    <w:name w:val="WW8Num65z7"/>
    <w:rsid w:val="001F23E9"/>
  </w:style>
  <w:style w:type="character" w:customStyle="1" w:styleId="WW8Num65z8">
    <w:name w:val="WW8Num65z8"/>
    <w:rsid w:val="001F23E9"/>
  </w:style>
  <w:style w:type="character" w:customStyle="1" w:styleId="WW8Num25z0">
    <w:name w:val="WW8Num25z0"/>
    <w:rsid w:val="001F23E9"/>
    <w:rPr>
      <w:rFonts w:hint="default"/>
    </w:rPr>
  </w:style>
  <w:style w:type="character" w:customStyle="1" w:styleId="WW8Num25z1">
    <w:name w:val="WW8Num25z1"/>
    <w:rsid w:val="001F23E9"/>
  </w:style>
  <w:style w:type="character" w:customStyle="1" w:styleId="WW8Num25z2">
    <w:name w:val="WW8Num25z2"/>
    <w:rsid w:val="001F23E9"/>
  </w:style>
  <w:style w:type="character" w:customStyle="1" w:styleId="WW8Num25z3">
    <w:name w:val="WW8Num25z3"/>
    <w:rsid w:val="001F23E9"/>
  </w:style>
  <w:style w:type="character" w:customStyle="1" w:styleId="WW8Num25z4">
    <w:name w:val="WW8Num25z4"/>
    <w:rsid w:val="001F23E9"/>
  </w:style>
  <w:style w:type="character" w:customStyle="1" w:styleId="WW8Num25z5">
    <w:name w:val="WW8Num25z5"/>
    <w:rsid w:val="001F23E9"/>
  </w:style>
  <w:style w:type="character" w:customStyle="1" w:styleId="WW8Num25z6">
    <w:name w:val="WW8Num25z6"/>
    <w:rsid w:val="001F23E9"/>
  </w:style>
  <w:style w:type="character" w:customStyle="1" w:styleId="WW8Num25z7">
    <w:name w:val="WW8Num25z7"/>
    <w:rsid w:val="001F23E9"/>
  </w:style>
  <w:style w:type="character" w:customStyle="1" w:styleId="WW8Num25z8">
    <w:name w:val="WW8Num25z8"/>
    <w:rsid w:val="001F23E9"/>
  </w:style>
  <w:style w:type="character" w:customStyle="1" w:styleId="WW8Num31z0">
    <w:name w:val="WW8Num31z0"/>
    <w:rsid w:val="001F23E9"/>
    <w:rPr>
      <w:rFonts w:hint="default"/>
    </w:rPr>
  </w:style>
  <w:style w:type="character" w:customStyle="1" w:styleId="WW8Num31z1">
    <w:name w:val="WW8Num31z1"/>
    <w:rsid w:val="001F23E9"/>
  </w:style>
  <w:style w:type="character" w:customStyle="1" w:styleId="WW8Num31z2">
    <w:name w:val="WW8Num31z2"/>
    <w:rsid w:val="001F23E9"/>
  </w:style>
  <w:style w:type="character" w:customStyle="1" w:styleId="WW8Num31z3">
    <w:name w:val="WW8Num31z3"/>
    <w:rsid w:val="001F23E9"/>
  </w:style>
  <w:style w:type="character" w:customStyle="1" w:styleId="WW8Num31z4">
    <w:name w:val="WW8Num31z4"/>
    <w:rsid w:val="001F23E9"/>
  </w:style>
  <w:style w:type="character" w:customStyle="1" w:styleId="WW8Num31z5">
    <w:name w:val="WW8Num31z5"/>
    <w:rsid w:val="001F23E9"/>
  </w:style>
  <w:style w:type="character" w:customStyle="1" w:styleId="WW8Num31z6">
    <w:name w:val="WW8Num31z6"/>
    <w:rsid w:val="001F23E9"/>
  </w:style>
  <w:style w:type="character" w:customStyle="1" w:styleId="WW8Num31z7">
    <w:name w:val="WW8Num31z7"/>
    <w:rsid w:val="001F23E9"/>
  </w:style>
  <w:style w:type="character" w:customStyle="1" w:styleId="WW8Num31z8">
    <w:name w:val="WW8Num31z8"/>
    <w:rsid w:val="001F23E9"/>
  </w:style>
  <w:style w:type="character" w:customStyle="1" w:styleId="WW8Num60z0">
    <w:name w:val="WW8Num60z0"/>
    <w:rsid w:val="001F23E9"/>
    <w:rPr>
      <w:rFonts w:hint="default"/>
    </w:rPr>
  </w:style>
  <w:style w:type="character" w:customStyle="1" w:styleId="WW8Num60z1">
    <w:name w:val="WW8Num60z1"/>
    <w:rsid w:val="001F23E9"/>
  </w:style>
  <w:style w:type="character" w:customStyle="1" w:styleId="WW8Num60z2">
    <w:name w:val="WW8Num60z2"/>
    <w:rsid w:val="001F23E9"/>
  </w:style>
  <w:style w:type="character" w:customStyle="1" w:styleId="WW8Num60z3">
    <w:name w:val="WW8Num60z3"/>
    <w:rsid w:val="001F23E9"/>
  </w:style>
  <w:style w:type="character" w:customStyle="1" w:styleId="WW8Num60z4">
    <w:name w:val="WW8Num60z4"/>
    <w:rsid w:val="001F23E9"/>
  </w:style>
  <w:style w:type="character" w:customStyle="1" w:styleId="WW8Num60z5">
    <w:name w:val="WW8Num60z5"/>
    <w:rsid w:val="001F23E9"/>
  </w:style>
  <w:style w:type="character" w:customStyle="1" w:styleId="WW8Num60z6">
    <w:name w:val="WW8Num60z6"/>
    <w:rsid w:val="001F23E9"/>
  </w:style>
  <w:style w:type="character" w:customStyle="1" w:styleId="WW8Num60z7">
    <w:name w:val="WW8Num60z7"/>
    <w:rsid w:val="001F23E9"/>
  </w:style>
  <w:style w:type="character" w:customStyle="1" w:styleId="WW8Num60z8">
    <w:name w:val="WW8Num60z8"/>
    <w:rsid w:val="001F23E9"/>
  </w:style>
  <w:style w:type="character" w:customStyle="1" w:styleId="WW8Num19z0">
    <w:name w:val="WW8Num19z0"/>
    <w:rsid w:val="001F23E9"/>
    <w:rPr>
      <w:rFonts w:hint="default"/>
    </w:rPr>
  </w:style>
  <w:style w:type="character" w:customStyle="1" w:styleId="WW8Num19z1">
    <w:name w:val="WW8Num19z1"/>
    <w:rsid w:val="001F23E9"/>
  </w:style>
  <w:style w:type="character" w:customStyle="1" w:styleId="WW8Num19z2">
    <w:name w:val="WW8Num19z2"/>
    <w:rsid w:val="001F23E9"/>
  </w:style>
  <w:style w:type="character" w:customStyle="1" w:styleId="WW8Num19z3">
    <w:name w:val="WW8Num19z3"/>
    <w:rsid w:val="001F23E9"/>
  </w:style>
  <w:style w:type="character" w:customStyle="1" w:styleId="WW8Num19z4">
    <w:name w:val="WW8Num19z4"/>
    <w:rsid w:val="001F23E9"/>
  </w:style>
  <w:style w:type="character" w:customStyle="1" w:styleId="WW8Num19z5">
    <w:name w:val="WW8Num19z5"/>
    <w:rsid w:val="001F23E9"/>
  </w:style>
  <w:style w:type="character" w:customStyle="1" w:styleId="WW8Num19z6">
    <w:name w:val="WW8Num19z6"/>
    <w:rsid w:val="001F23E9"/>
  </w:style>
  <w:style w:type="character" w:customStyle="1" w:styleId="WW8Num19z7">
    <w:name w:val="WW8Num19z7"/>
    <w:rsid w:val="001F23E9"/>
  </w:style>
  <w:style w:type="character" w:customStyle="1" w:styleId="WW8Num19z8">
    <w:name w:val="WW8Num19z8"/>
    <w:rsid w:val="001F23E9"/>
  </w:style>
  <w:style w:type="character" w:customStyle="1" w:styleId="WW8Num23z0">
    <w:name w:val="WW8Num23z0"/>
    <w:rsid w:val="001F23E9"/>
    <w:rPr>
      <w:rFonts w:hint="default"/>
    </w:rPr>
  </w:style>
  <w:style w:type="character" w:customStyle="1" w:styleId="WW8Num23z1">
    <w:name w:val="WW8Num23z1"/>
    <w:rsid w:val="001F23E9"/>
  </w:style>
  <w:style w:type="character" w:customStyle="1" w:styleId="WW8Num23z2">
    <w:name w:val="WW8Num23z2"/>
    <w:rsid w:val="001F23E9"/>
  </w:style>
  <w:style w:type="character" w:customStyle="1" w:styleId="WW8Num23z3">
    <w:name w:val="WW8Num23z3"/>
    <w:rsid w:val="001F23E9"/>
  </w:style>
  <w:style w:type="character" w:customStyle="1" w:styleId="WW8Num23z4">
    <w:name w:val="WW8Num23z4"/>
    <w:rsid w:val="001F23E9"/>
  </w:style>
  <w:style w:type="character" w:customStyle="1" w:styleId="WW8Num23z5">
    <w:name w:val="WW8Num23z5"/>
    <w:rsid w:val="001F23E9"/>
  </w:style>
  <w:style w:type="character" w:customStyle="1" w:styleId="WW8Num23z6">
    <w:name w:val="WW8Num23z6"/>
    <w:rsid w:val="001F23E9"/>
  </w:style>
  <w:style w:type="character" w:customStyle="1" w:styleId="WW8Num23z7">
    <w:name w:val="WW8Num23z7"/>
    <w:rsid w:val="001F23E9"/>
  </w:style>
  <w:style w:type="character" w:customStyle="1" w:styleId="WW8Num23z8">
    <w:name w:val="WW8Num23z8"/>
    <w:rsid w:val="001F23E9"/>
  </w:style>
  <w:style w:type="character" w:customStyle="1" w:styleId="WW8Num18z0">
    <w:name w:val="WW8Num18z0"/>
    <w:rsid w:val="001F23E9"/>
    <w:rPr>
      <w:rFonts w:hint="default"/>
      <w:b/>
      <w:color w:val="000000"/>
    </w:rPr>
  </w:style>
  <w:style w:type="character" w:customStyle="1" w:styleId="WW8Num18z1">
    <w:name w:val="WW8Num18z1"/>
    <w:rsid w:val="001F23E9"/>
  </w:style>
  <w:style w:type="character" w:customStyle="1" w:styleId="WW8Num18z2">
    <w:name w:val="WW8Num18z2"/>
    <w:rsid w:val="001F23E9"/>
  </w:style>
  <w:style w:type="character" w:customStyle="1" w:styleId="WW8Num18z3">
    <w:name w:val="WW8Num18z3"/>
    <w:rsid w:val="001F23E9"/>
  </w:style>
  <w:style w:type="character" w:customStyle="1" w:styleId="WW8Num18z4">
    <w:name w:val="WW8Num18z4"/>
    <w:rsid w:val="001F23E9"/>
  </w:style>
  <w:style w:type="character" w:customStyle="1" w:styleId="WW8Num18z5">
    <w:name w:val="WW8Num18z5"/>
    <w:rsid w:val="001F23E9"/>
  </w:style>
  <w:style w:type="character" w:customStyle="1" w:styleId="WW8Num18z6">
    <w:name w:val="WW8Num18z6"/>
    <w:rsid w:val="001F23E9"/>
  </w:style>
  <w:style w:type="character" w:customStyle="1" w:styleId="WW8Num18z7">
    <w:name w:val="WW8Num18z7"/>
    <w:rsid w:val="001F23E9"/>
  </w:style>
  <w:style w:type="character" w:customStyle="1" w:styleId="WW8Num18z8">
    <w:name w:val="WW8Num18z8"/>
    <w:rsid w:val="001F23E9"/>
  </w:style>
  <w:style w:type="character" w:customStyle="1" w:styleId="WW8Num34z0">
    <w:name w:val="WW8Num34z0"/>
    <w:rsid w:val="001F23E9"/>
  </w:style>
  <w:style w:type="character" w:customStyle="1" w:styleId="WW8Num34z1">
    <w:name w:val="WW8Num34z1"/>
    <w:rsid w:val="001F23E9"/>
  </w:style>
  <w:style w:type="character" w:customStyle="1" w:styleId="WW8Num34z2">
    <w:name w:val="WW8Num34z2"/>
    <w:rsid w:val="001F23E9"/>
  </w:style>
  <w:style w:type="character" w:customStyle="1" w:styleId="WW8Num34z3">
    <w:name w:val="WW8Num34z3"/>
    <w:rsid w:val="001F23E9"/>
  </w:style>
  <w:style w:type="character" w:customStyle="1" w:styleId="WW8Num34z4">
    <w:name w:val="WW8Num34z4"/>
    <w:rsid w:val="001F23E9"/>
  </w:style>
  <w:style w:type="character" w:customStyle="1" w:styleId="WW8Num34z5">
    <w:name w:val="WW8Num34z5"/>
    <w:rsid w:val="001F23E9"/>
  </w:style>
  <w:style w:type="character" w:customStyle="1" w:styleId="WW8Num34z6">
    <w:name w:val="WW8Num34z6"/>
    <w:rsid w:val="001F23E9"/>
  </w:style>
  <w:style w:type="character" w:customStyle="1" w:styleId="WW8Num34z7">
    <w:name w:val="WW8Num34z7"/>
    <w:rsid w:val="001F23E9"/>
  </w:style>
  <w:style w:type="character" w:customStyle="1" w:styleId="WW8Num34z8">
    <w:name w:val="WW8Num34z8"/>
    <w:rsid w:val="001F23E9"/>
  </w:style>
  <w:style w:type="character" w:customStyle="1" w:styleId="WW8Num27z0">
    <w:name w:val="WW8Num27z0"/>
    <w:rsid w:val="001F23E9"/>
  </w:style>
  <w:style w:type="character" w:customStyle="1" w:styleId="WW8Num27z1">
    <w:name w:val="WW8Num27z1"/>
    <w:rsid w:val="001F23E9"/>
  </w:style>
  <w:style w:type="character" w:customStyle="1" w:styleId="WW8Num27z2">
    <w:name w:val="WW8Num27z2"/>
    <w:rsid w:val="001F23E9"/>
  </w:style>
  <w:style w:type="character" w:customStyle="1" w:styleId="WW8Num27z3">
    <w:name w:val="WW8Num27z3"/>
    <w:rsid w:val="001F23E9"/>
  </w:style>
  <w:style w:type="character" w:customStyle="1" w:styleId="WW8Num27z4">
    <w:name w:val="WW8Num27z4"/>
    <w:rsid w:val="001F23E9"/>
  </w:style>
  <w:style w:type="character" w:customStyle="1" w:styleId="WW8Num27z5">
    <w:name w:val="WW8Num27z5"/>
    <w:rsid w:val="001F23E9"/>
  </w:style>
  <w:style w:type="character" w:customStyle="1" w:styleId="WW8Num27z6">
    <w:name w:val="WW8Num27z6"/>
    <w:rsid w:val="001F23E9"/>
  </w:style>
  <w:style w:type="character" w:customStyle="1" w:styleId="WW8Num27z7">
    <w:name w:val="WW8Num27z7"/>
    <w:rsid w:val="001F23E9"/>
  </w:style>
  <w:style w:type="character" w:customStyle="1" w:styleId="WW8Num27z8">
    <w:name w:val="WW8Num27z8"/>
    <w:rsid w:val="001F23E9"/>
  </w:style>
  <w:style w:type="character" w:customStyle="1" w:styleId="WW8Num22z0">
    <w:name w:val="WW8Num22z0"/>
    <w:rsid w:val="001F23E9"/>
  </w:style>
  <w:style w:type="character" w:customStyle="1" w:styleId="WW8Num22z1">
    <w:name w:val="WW8Num22z1"/>
    <w:rsid w:val="001F23E9"/>
  </w:style>
  <w:style w:type="character" w:customStyle="1" w:styleId="WW8Num22z2">
    <w:name w:val="WW8Num22z2"/>
    <w:rsid w:val="001F23E9"/>
  </w:style>
  <w:style w:type="character" w:customStyle="1" w:styleId="WW8Num22z3">
    <w:name w:val="WW8Num22z3"/>
    <w:rsid w:val="001F23E9"/>
  </w:style>
  <w:style w:type="character" w:customStyle="1" w:styleId="WW8Num22z4">
    <w:name w:val="WW8Num22z4"/>
    <w:rsid w:val="001F23E9"/>
  </w:style>
  <w:style w:type="character" w:customStyle="1" w:styleId="WW8Num22z5">
    <w:name w:val="WW8Num22z5"/>
    <w:rsid w:val="001F23E9"/>
  </w:style>
  <w:style w:type="character" w:customStyle="1" w:styleId="WW8Num22z6">
    <w:name w:val="WW8Num22z6"/>
    <w:rsid w:val="001F23E9"/>
  </w:style>
  <w:style w:type="character" w:customStyle="1" w:styleId="WW8Num22z7">
    <w:name w:val="WW8Num22z7"/>
    <w:rsid w:val="001F23E9"/>
  </w:style>
  <w:style w:type="character" w:customStyle="1" w:styleId="WW8Num22z8">
    <w:name w:val="WW8Num22z8"/>
    <w:rsid w:val="001F23E9"/>
  </w:style>
  <w:style w:type="character" w:customStyle="1" w:styleId="WW8Num14z1">
    <w:name w:val="WW8Num14z1"/>
    <w:rsid w:val="001F23E9"/>
  </w:style>
  <w:style w:type="character" w:customStyle="1" w:styleId="WW8Num14z2">
    <w:name w:val="WW8Num14z2"/>
    <w:rsid w:val="001F23E9"/>
  </w:style>
  <w:style w:type="character" w:customStyle="1" w:styleId="WW8Num14z3">
    <w:name w:val="WW8Num14z3"/>
    <w:rsid w:val="001F23E9"/>
  </w:style>
  <w:style w:type="character" w:customStyle="1" w:styleId="WW8Num14z4">
    <w:name w:val="WW8Num14z4"/>
    <w:rsid w:val="001F23E9"/>
  </w:style>
  <w:style w:type="character" w:customStyle="1" w:styleId="WW8Num14z5">
    <w:name w:val="WW8Num14z5"/>
    <w:rsid w:val="001F23E9"/>
  </w:style>
  <w:style w:type="character" w:customStyle="1" w:styleId="WW8Num14z6">
    <w:name w:val="WW8Num14z6"/>
    <w:rsid w:val="001F23E9"/>
  </w:style>
  <w:style w:type="character" w:customStyle="1" w:styleId="WW8Num14z7">
    <w:name w:val="WW8Num14z7"/>
    <w:rsid w:val="001F23E9"/>
  </w:style>
  <w:style w:type="character" w:customStyle="1" w:styleId="WW8Num14z8">
    <w:name w:val="WW8Num14z8"/>
    <w:rsid w:val="001F23E9"/>
  </w:style>
  <w:style w:type="character" w:customStyle="1" w:styleId="WW8Num36z0">
    <w:name w:val="WW8Num36z0"/>
    <w:rsid w:val="001F23E9"/>
  </w:style>
  <w:style w:type="character" w:customStyle="1" w:styleId="WW8Num36z1">
    <w:name w:val="WW8Num36z1"/>
    <w:rsid w:val="001F23E9"/>
  </w:style>
  <w:style w:type="character" w:customStyle="1" w:styleId="WW8Num36z2">
    <w:name w:val="WW8Num36z2"/>
    <w:rsid w:val="001F23E9"/>
  </w:style>
  <w:style w:type="character" w:customStyle="1" w:styleId="WW8Num36z3">
    <w:name w:val="WW8Num36z3"/>
    <w:rsid w:val="001F23E9"/>
  </w:style>
  <w:style w:type="character" w:customStyle="1" w:styleId="WW8Num36z4">
    <w:name w:val="WW8Num36z4"/>
    <w:rsid w:val="001F23E9"/>
  </w:style>
  <w:style w:type="character" w:customStyle="1" w:styleId="WW8Num36z5">
    <w:name w:val="WW8Num36z5"/>
    <w:rsid w:val="001F23E9"/>
  </w:style>
  <w:style w:type="character" w:customStyle="1" w:styleId="WW8Num36z6">
    <w:name w:val="WW8Num36z6"/>
    <w:rsid w:val="001F23E9"/>
  </w:style>
  <w:style w:type="character" w:customStyle="1" w:styleId="WW8Num36z7">
    <w:name w:val="WW8Num36z7"/>
    <w:rsid w:val="001F23E9"/>
  </w:style>
  <w:style w:type="character" w:customStyle="1" w:styleId="WW8Num36z8">
    <w:name w:val="WW8Num36z8"/>
    <w:rsid w:val="001F23E9"/>
  </w:style>
  <w:style w:type="paragraph" w:customStyle="1" w:styleId="Zwykytekst2">
    <w:name w:val="Zwykły tekst2"/>
    <w:basedOn w:val="Normalny"/>
    <w:rsid w:val="001F23E9"/>
    <w:rPr>
      <w:rFonts w:ascii="Courier New" w:eastAsia="Batang" w:hAnsi="Courier New"/>
      <w:color w:val="auto"/>
      <w:kern w:val="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1F23E9"/>
    <w:pPr>
      <w:widowControl w:val="0"/>
      <w:suppressLineNumbers/>
      <w:suppressAutoHyphens/>
      <w:spacing w:after="200" w:line="276" w:lineRule="auto"/>
      <w:textAlignment w:val="baseline"/>
    </w:pPr>
    <w:rPr>
      <w:rFonts w:ascii="Calibri" w:eastAsia="SimSun" w:hAnsi="Calibri" w:cs="Mangal"/>
      <w:color w:val="auto"/>
      <w:kern w:val="1"/>
      <w:lang w:eastAsia="hi-IN" w:bidi="hi-IN"/>
    </w:rPr>
  </w:style>
  <w:style w:type="paragraph" w:customStyle="1" w:styleId="AbsatzTableFormat">
    <w:name w:val="AbsatzTableFormat"/>
    <w:basedOn w:val="Normalny"/>
    <w:rsid w:val="001F23E9"/>
    <w:pPr>
      <w:widowControl w:val="0"/>
      <w:suppressAutoHyphens/>
      <w:spacing w:after="200" w:line="276" w:lineRule="auto"/>
      <w:textAlignment w:val="baseline"/>
    </w:pPr>
    <w:rPr>
      <w:rFonts w:ascii="Arial" w:hAnsi="Arial" w:cs="Arial"/>
      <w:color w:val="auto"/>
      <w:kern w:val="1"/>
      <w:sz w:val="16"/>
      <w:szCs w:val="16"/>
      <w:lang w:eastAsia="ar-SA"/>
    </w:rPr>
  </w:style>
  <w:style w:type="paragraph" w:customStyle="1" w:styleId="FR1">
    <w:name w:val="FR1"/>
    <w:rsid w:val="001F23E9"/>
    <w:pPr>
      <w:widowControl w:val="0"/>
      <w:suppressAutoHyphens/>
      <w:spacing w:before="48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Bezodstpw2">
    <w:name w:val="Bez odstępów2"/>
    <w:rsid w:val="001F23E9"/>
    <w:pPr>
      <w:suppressAutoHyphens/>
      <w:spacing w:line="240" w:lineRule="auto"/>
    </w:pPr>
    <w:rPr>
      <w:rFonts w:eastAsia="Lucida Sans Unicode" w:cs="Times New Roman"/>
      <w:sz w:val="24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1F23E9"/>
    <w:pPr>
      <w:suppressAutoHyphens/>
      <w:spacing w:after="120"/>
    </w:pPr>
    <w:rPr>
      <w:color w:val="auto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F23E9"/>
  </w:style>
  <w:style w:type="numbering" w:customStyle="1" w:styleId="Bezlisty11">
    <w:name w:val="Bez listy11"/>
    <w:next w:val="Bezlisty"/>
    <w:uiPriority w:val="99"/>
    <w:semiHidden/>
    <w:unhideWhenUsed/>
    <w:rsid w:val="001F23E9"/>
  </w:style>
  <w:style w:type="character" w:customStyle="1" w:styleId="WW8Num9z1">
    <w:name w:val="WW8Num9z1"/>
    <w:rsid w:val="001F23E9"/>
  </w:style>
  <w:style w:type="character" w:customStyle="1" w:styleId="WW8Num9z2">
    <w:name w:val="WW8Num9z2"/>
    <w:rsid w:val="001F23E9"/>
  </w:style>
  <w:style w:type="character" w:customStyle="1" w:styleId="WW8Num9z3">
    <w:name w:val="WW8Num9z3"/>
    <w:rsid w:val="001F23E9"/>
  </w:style>
  <w:style w:type="character" w:customStyle="1" w:styleId="WW8Num9z4">
    <w:name w:val="WW8Num9z4"/>
    <w:rsid w:val="001F23E9"/>
  </w:style>
  <w:style w:type="character" w:customStyle="1" w:styleId="WW8Num9z5">
    <w:name w:val="WW8Num9z5"/>
    <w:rsid w:val="001F23E9"/>
  </w:style>
  <w:style w:type="character" w:customStyle="1" w:styleId="WW8Num9z6">
    <w:name w:val="WW8Num9z6"/>
    <w:rsid w:val="001F23E9"/>
  </w:style>
  <w:style w:type="character" w:customStyle="1" w:styleId="WW8Num9z7">
    <w:name w:val="WW8Num9z7"/>
    <w:rsid w:val="001F23E9"/>
  </w:style>
  <w:style w:type="character" w:customStyle="1" w:styleId="WW8Num9z8">
    <w:name w:val="WW8Num9z8"/>
    <w:rsid w:val="001F23E9"/>
  </w:style>
  <w:style w:type="character" w:customStyle="1" w:styleId="WW8Num10z1">
    <w:name w:val="WW8Num10z1"/>
    <w:rsid w:val="001F23E9"/>
    <w:rPr>
      <w:rFonts w:ascii="Courier New" w:hAnsi="Courier New" w:cs="Courier New"/>
    </w:rPr>
  </w:style>
  <w:style w:type="character" w:customStyle="1" w:styleId="WW8Num10z2">
    <w:name w:val="WW8Num10z2"/>
    <w:rsid w:val="001F23E9"/>
  </w:style>
  <w:style w:type="character" w:customStyle="1" w:styleId="WW8Num10z3">
    <w:name w:val="WW8Num10z3"/>
    <w:rsid w:val="001F23E9"/>
  </w:style>
  <w:style w:type="character" w:customStyle="1" w:styleId="WW8Num10z4">
    <w:name w:val="WW8Num10z4"/>
    <w:rsid w:val="001F23E9"/>
  </w:style>
  <w:style w:type="character" w:customStyle="1" w:styleId="WW8Num10z5">
    <w:name w:val="WW8Num10z5"/>
    <w:rsid w:val="001F23E9"/>
  </w:style>
  <w:style w:type="character" w:customStyle="1" w:styleId="WW8Num10z6">
    <w:name w:val="WW8Num10z6"/>
    <w:rsid w:val="001F23E9"/>
  </w:style>
  <w:style w:type="character" w:customStyle="1" w:styleId="WW8Num10z7">
    <w:name w:val="WW8Num10z7"/>
    <w:rsid w:val="001F23E9"/>
  </w:style>
  <w:style w:type="character" w:customStyle="1" w:styleId="WW8Num10z8">
    <w:name w:val="WW8Num10z8"/>
    <w:rsid w:val="001F23E9"/>
  </w:style>
  <w:style w:type="character" w:customStyle="1" w:styleId="WW8Num11z1">
    <w:name w:val="WW8Num11z1"/>
    <w:rsid w:val="001F23E9"/>
  </w:style>
  <w:style w:type="character" w:customStyle="1" w:styleId="WW8Num11z2">
    <w:name w:val="WW8Num11z2"/>
    <w:rsid w:val="001F23E9"/>
  </w:style>
  <w:style w:type="character" w:customStyle="1" w:styleId="WW8Num11z3">
    <w:name w:val="WW8Num11z3"/>
    <w:rsid w:val="001F23E9"/>
  </w:style>
  <w:style w:type="character" w:customStyle="1" w:styleId="WW8Num11z4">
    <w:name w:val="WW8Num11z4"/>
    <w:rsid w:val="001F23E9"/>
  </w:style>
  <w:style w:type="character" w:customStyle="1" w:styleId="WW8Num11z5">
    <w:name w:val="WW8Num11z5"/>
    <w:rsid w:val="001F23E9"/>
  </w:style>
  <w:style w:type="character" w:customStyle="1" w:styleId="WW8Num11z6">
    <w:name w:val="WW8Num11z6"/>
    <w:rsid w:val="001F23E9"/>
  </w:style>
  <w:style w:type="character" w:customStyle="1" w:styleId="WW8Num11z7">
    <w:name w:val="WW8Num11z7"/>
    <w:rsid w:val="001F23E9"/>
  </w:style>
  <w:style w:type="character" w:customStyle="1" w:styleId="WW8Num11z8">
    <w:name w:val="WW8Num11z8"/>
    <w:rsid w:val="001F23E9"/>
  </w:style>
  <w:style w:type="character" w:customStyle="1" w:styleId="WW8Num12z1">
    <w:name w:val="WW8Num12z1"/>
    <w:rsid w:val="001F23E9"/>
  </w:style>
  <w:style w:type="character" w:customStyle="1" w:styleId="WW8Num12z2">
    <w:name w:val="WW8Num12z2"/>
    <w:rsid w:val="001F23E9"/>
  </w:style>
  <w:style w:type="character" w:customStyle="1" w:styleId="WW8Num12z3">
    <w:name w:val="WW8Num12z3"/>
    <w:rsid w:val="001F23E9"/>
  </w:style>
  <w:style w:type="character" w:customStyle="1" w:styleId="WW8Num12z4">
    <w:name w:val="WW8Num12z4"/>
    <w:rsid w:val="001F23E9"/>
  </w:style>
  <w:style w:type="character" w:customStyle="1" w:styleId="WW8Num12z5">
    <w:name w:val="WW8Num12z5"/>
    <w:rsid w:val="001F23E9"/>
  </w:style>
  <w:style w:type="character" w:customStyle="1" w:styleId="WW8Num12z6">
    <w:name w:val="WW8Num12z6"/>
    <w:rsid w:val="001F23E9"/>
  </w:style>
  <w:style w:type="character" w:customStyle="1" w:styleId="WW8Num12z7">
    <w:name w:val="WW8Num12z7"/>
    <w:rsid w:val="001F23E9"/>
  </w:style>
  <w:style w:type="character" w:customStyle="1" w:styleId="WW8Num12z8">
    <w:name w:val="WW8Num12z8"/>
    <w:rsid w:val="001F23E9"/>
  </w:style>
  <w:style w:type="character" w:customStyle="1" w:styleId="WW8Num13z1">
    <w:name w:val="WW8Num13z1"/>
    <w:rsid w:val="001F23E9"/>
  </w:style>
  <w:style w:type="character" w:customStyle="1" w:styleId="WW8Num13z2">
    <w:name w:val="WW8Num13z2"/>
    <w:rsid w:val="001F23E9"/>
  </w:style>
  <w:style w:type="character" w:customStyle="1" w:styleId="WW8Num13z3">
    <w:name w:val="WW8Num13z3"/>
    <w:rsid w:val="001F23E9"/>
  </w:style>
  <w:style w:type="character" w:customStyle="1" w:styleId="WW8Num13z4">
    <w:name w:val="WW8Num13z4"/>
    <w:rsid w:val="001F23E9"/>
  </w:style>
  <w:style w:type="character" w:customStyle="1" w:styleId="WW8Num13z5">
    <w:name w:val="WW8Num13z5"/>
    <w:rsid w:val="001F23E9"/>
  </w:style>
  <w:style w:type="character" w:customStyle="1" w:styleId="WW8Num13z6">
    <w:name w:val="WW8Num13z6"/>
    <w:rsid w:val="001F23E9"/>
  </w:style>
  <w:style w:type="character" w:customStyle="1" w:styleId="WW8Num13z7">
    <w:name w:val="WW8Num13z7"/>
    <w:rsid w:val="001F23E9"/>
  </w:style>
  <w:style w:type="character" w:customStyle="1" w:styleId="WW8Num13z8">
    <w:name w:val="WW8Num13z8"/>
    <w:rsid w:val="001F23E9"/>
  </w:style>
  <w:style w:type="character" w:customStyle="1" w:styleId="WW8Num17z1">
    <w:name w:val="WW8Num17z1"/>
    <w:rsid w:val="001F23E9"/>
  </w:style>
  <w:style w:type="character" w:customStyle="1" w:styleId="WW8Num17z2">
    <w:name w:val="WW8Num17z2"/>
    <w:rsid w:val="001F23E9"/>
  </w:style>
  <w:style w:type="character" w:customStyle="1" w:styleId="WW8Num17z3">
    <w:name w:val="WW8Num17z3"/>
    <w:rsid w:val="001F23E9"/>
  </w:style>
  <w:style w:type="character" w:customStyle="1" w:styleId="WW8Num17z4">
    <w:name w:val="WW8Num17z4"/>
    <w:rsid w:val="001F23E9"/>
  </w:style>
  <w:style w:type="character" w:customStyle="1" w:styleId="WW8Num17z5">
    <w:name w:val="WW8Num17z5"/>
    <w:rsid w:val="001F23E9"/>
  </w:style>
  <w:style w:type="character" w:customStyle="1" w:styleId="WW8Num17z6">
    <w:name w:val="WW8Num17z6"/>
    <w:rsid w:val="001F23E9"/>
  </w:style>
  <w:style w:type="character" w:customStyle="1" w:styleId="WW8Num17z7">
    <w:name w:val="WW8Num17z7"/>
    <w:rsid w:val="001F23E9"/>
  </w:style>
  <w:style w:type="character" w:customStyle="1" w:styleId="WW8Num17z8">
    <w:name w:val="WW8Num17z8"/>
    <w:rsid w:val="001F23E9"/>
  </w:style>
  <w:style w:type="character" w:customStyle="1" w:styleId="WW8Num20z0">
    <w:name w:val="WW8Num20z0"/>
    <w:rsid w:val="001F23E9"/>
  </w:style>
  <w:style w:type="character" w:customStyle="1" w:styleId="WW8Num20z1">
    <w:name w:val="WW8Num20z1"/>
    <w:rsid w:val="001F23E9"/>
  </w:style>
  <w:style w:type="character" w:customStyle="1" w:styleId="WW8Num20z2">
    <w:name w:val="WW8Num20z2"/>
    <w:rsid w:val="001F23E9"/>
  </w:style>
  <w:style w:type="character" w:customStyle="1" w:styleId="WW8Num20z3">
    <w:name w:val="WW8Num20z3"/>
    <w:rsid w:val="001F23E9"/>
  </w:style>
  <w:style w:type="character" w:customStyle="1" w:styleId="WW8Num20z4">
    <w:name w:val="WW8Num20z4"/>
    <w:rsid w:val="001F23E9"/>
  </w:style>
  <w:style w:type="character" w:customStyle="1" w:styleId="WW8Num20z5">
    <w:name w:val="WW8Num20z5"/>
    <w:rsid w:val="001F23E9"/>
  </w:style>
  <w:style w:type="character" w:customStyle="1" w:styleId="WW8Num20z6">
    <w:name w:val="WW8Num20z6"/>
    <w:rsid w:val="001F23E9"/>
  </w:style>
  <w:style w:type="character" w:customStyle="1" w:styleId="WW8Num20z7">
    <w:name w:val="WW8Num20z7"/>
    <w:rsid w:val="001F23E9"/>
  </w:style>
  <w:style w:type="character" w:customStyle="1" w:styleId="WW8Num20z8">
    <w:name w:val="WW8Num20z8"/>
    <w:rsid w:val="001F23E9"/>
  </w:style>
  <w:style w:type="character" w:customStyle="1" w:styleId="WW8Num21z0">
    <w:name w:val="WW8Num21z0"/>
    <w:rsid w:val="001F23E9"/>
  </w:style>
  <w:style w:type="character" w:customStyle="1" w:styleId="WW8Num21z1">
    <w:name w:val="WW8Num21z1"/>
    <w:rsid w:val="001F23E9"/>
  </w:style>
  <w:style w:type="character" w:customStyle="1" w:styleId="WW8Num21z2">
    <w:name w:val="WW8Num21z2"/>
    <w:rsid w:val="001F23E9"/>
  </w:style>
  <w:style w:type="character" w:customStyle="1" w:styleId="WW8Num24z0">
    <w:name w:val="WW8Num24z0"/>
    <w:rsid w:val="001F23E9"/>
  </w:style>
  <w:style w:type="character" w:customStyle="1" w:styleId="WW8Num24z1">
    <w:name w:val="WW8Num24z1"/>
    <w:rsid w:val="001F23E9"/>
  </w:style>
  <w:style w:type="character" w:customStyle="1" w:styleId="WW8Num24z2">
    <w:name w:val="WW8Num24z2"/>
    <w:rsid w:val="001F23E9"/>
  </w:style>
  <w:style w:type="character" w:customStyle="1" w:styleId="WW8Num24z3">
    <w:name w:val="WW8Num24z3"/>
    <w:rsid w:val="001F23E9"/>
  </w:style>
  <w:style w:type="character" w:customStyle="1" w:styleId="WW8Num24z4">
    <w:name w:val="WW8Num24z4"/>
    <w:rsid w:val="001F23E9"/>
  </w:style>
  <w:style w:type="character" w:customStyle="1" w:styleId="WW8Num24z5">
    <w:name w:val="WW8Num24z5"/>
    <w:rsid w:val="001F23E9"/>
  </w:style>
  <w:style w:type="character" w:customStyle="1" w:styleId="WW8Num24z6">
    <w:name w:val="WW8Num24z6"/>
    <w:rsid w:val="001F23E9"/>
  </w:style>
  <w:style w:type="character" w:customStyle="1" w:styleId="WW8Num24z7">
    <w:name w:val="WW8Num24z7"/>
    <w:rsid w:val="001F23E9"/>
  </w:style>
  <w:style w:type="character" w:customStyle="1" w:styleId="WW8Num24z8">
    <w:name w:val="WW8Num24z8"/>
    <w:rsid w:val="001F23E9"/>
  </w:style>
  <w:style w:type="character" w:customStyle="1" w:styleId="WW8Num26z0">
    <w:name w:val="WW8Num26z0"/>
    <w:rsid w:val="001F23E9"/>
  </w:style>
  <w:style w:type="character" w:customStyle="1" w:styleId="WW8Num26z1">
    <w:name w:val="WW8Num26z1"/>
    <w:rsid w:val="001F23E9"/>
  </w:style>
  <w:style w:type="character" w:customStyle="1" w:styleId="WW8Num26z2">
    <w:name w:val="WW8Num26z2"/>
    <w:rsid w:val="001F23E9"/>
  </w:style>
  <w:style w:type="character" w:customStyle="1" w:styleId="WW8Num26z3">
    <w:name w:val="WW8Num26z3"/>
    <w:rsid w:val="001F23E9"/>
  </w:style>
  <w:style w:type="character" w:customStyle="1" w:styleId="WW8Num26z4">
    <w:name w:val="WW8Num26z4"/>
    <w:rsid w:val="001F23E9"/>
  </w:style>
  <w:style w:type="character" w:customStyle="1" w:styleId="WW8Num26z5">
    <w:name w:val="WW8Num26z5"/>
    <w:rsid w:val="001F23E9"/>
  </w:style>
  <w:style w:type="character" w:customStyle="1" w:styleId="WW8Num26z6">
    <w:name w:val="WW8Num26z6"/>
    <w:rsid w:val="001F23E9"/>
  </w:style>
  <w:style w:type="character" w:customStyle="1" w:styleId="WW8Num26z7">
    <w:name w:val="WW8Num26z7"/>
    <w:rsid w:val="001F23E9"/>
  </w:style>
  <w:style w:type="character" w:customStyle="1" w:styleId="WW8Num26z8">
    <w:name w:val="WW8Num26z8"/>
    <w:rsid w:val="001F23E9"/>
  </w:style>
  <w:style w:type="character" w:customStyle="1" w:styleId="WW8Num28z0">
    <w:name w:val="WW8Num28z0"/>
    <w:rsid w:val="001F23E9"/>
  </w:style>
  <w:style w:type="character" w:customStyle="1" w:styleId="WW8Num28z1">
    <w:name w:val="WW8Num28z1"/>
    <w:rsid w:val="001F23E9"/>
  </w:style>
  <w:style w:type="character" w:customStyle="1" w:styleId="WW8Num28z2">
    <w:name w:val="WW8Num28z2"/>
    <w:rsid w:val="001F23E9"/>
  </w:style>
  <w:style w:type="character" w:customStyle="1" w:styleId="WW8Num28z3">
    <w:name w:val="WW8Num28z3"/>
    <w:rsid w:val="001F23E9"/>
  </w:style>
  <w:style w:type="character" w:customStyle="1" w:styleId="WW8Num28z4">
    <w:name w:val="WW8Num28z4"/>
    <w:rsid w:val="001F23E9"/>
  </w:style>
  <w:style w:type="character" w:customStyle="1" w:styleId="WW8Num28z5">
    <w:name w:val="WW8Num28z5"/>
    <w:rsid w:val="001F23E9"/>
  </w:style>
  <w:style w:type="character" w:customStyle="1" w:styleId="WW8Num28z6">
    <w:name w:val="WW8Num28z6"/>
    <w:rsid w:val="001F23E9"/>
  </w:style>
  <w:style w:type="character" w:customStyle="1" w:styleId="WW8Num28z7">
    <w:name w:val="WW8Num28z7"/>
    <w:rsid w:val="001F23E9"/>
  </w:style>
  <w:style w:type="character" w:customStyle="1" w:styleId="WW8Num28z8">
    <w:name w:val="WW8Num28z8"/>
    <w:rsid w:val="001F23E9"/>
  </w:style>
  <w:style w:type="character" w:customStyle="1" w:styleId="WW8Num30z0">
    <w:name w:val="WW8Num30z0"/>
    <w:rsid w:val="001F23E9"/>
  </w:style>
  <w:style w:type="character" w:customStyle="1" w:styleId="WW8Num30z1">
    <w:name w:val="WW8Num30z1"/>
    <w:rsid w:val="001F23E9"/>
    <w:rPr>
      <w:rFonts w:cs="Verdana"/>
      <w:b/>
      <w:sz w:val="20"/>
      <w:szCs w:val="20"/>
      <w:lang w:eastAsia="en-US" w:bidi="en-US"/>
    </w:rPr>
  </w:style>
  <w:style w:type="character" w:customStyle="1" w:styleId="WW8Num30z2">
    <w:name w:val="WW8Num30z2"/>
    <w:rsid w:val="001F23E9"/>
  </w:style>
  <w:style w:type="character" w:customStyle="1" w:styleId="WW8Num30z3">
    <w:name w:val="WW8Num30z3"/>
    <w:rsid w:val="001F23E9"/>
  </w:style>
  <w:style w:type="character" w:customStyle="1" w:styleId="WW8Num30z4">
    <w:name w:val="WW8Num30z4"/>
    <w:rsid w:val="001F23E9"/>
  </w:style>
  <w:style w:type="character" w:customStyle="1" w:styleId="WW8Num30z5">
    <w:name w:val="WW8Num30z5"/>
    <w:rsid w:val="001F23E9"/>
  </w:style>
  <w:style w:type="character" w:customStyle="1" w:styleId="WW8Num30z6">
    <w:name w:val="WW8Num30z6"/>
    <w:rsid w:val="001F23E9"/>
  </w:style>
  <w:style w:type="character" w:customStyle="1" w:styleId="WW8Num30z7">
    <w:name w:val="WW8Num30z7"/>
    <w:rsid w:val="001F23E9"/>
  </w:style>
  <w:style w:type="character" w:customStyle="1" w:styleId="WW8Num30z8">
    <w:name w:val="WW8Num30z8"/>
    <w:rsid w:val="001F23E9"/>
  </w:style>
  <w:style w:type="character" w:customStyle="1" w:styleId="WW8Num33z0">
    <w:name w:val="WW8Num33z0"/>
    <w:rsid w:val="001F23E9"/>
  </w:style>
  <w:style w:type="character" w:customStyle="1" w:styleId="WW8Num33z1">
    <w:name w:val="WW8Num33z1"/>
    <w:rsid w:val="001F23E9"/>
  </w:style>
  <w:style w:type="character" w:customStyle="1" w:styleId="WW8Num35z0">
    <w:name w:val="WW8Num35z0"/>
    <w:rsid w:val="001F23E9"/>
    <w:rPr>
      <w:rFonts w:ascii="Symbol" w:hAnsi="Symbol" w:cs="Symbol"/>
      <w:sz w:val="22"/>
      <w:szCs w:val="22"/>
    </w:rPr>
  </w:style>
  <w:style w:type="character" w:customStyle="1" w:styleId="WW8Num35z1">
    <w:name w:val="WW8Num35z1"/>
    <w:rsid w:val="001F23E9"/>
    <w:rPr>
      <w:rFonts w:ascii="Courier New" w:hAnsi="Courier New" w:cs="Courier New"/>
    </w:rPr>
  </w:style>
  <w:style w:type="character" w:customStyle="1" w:styleId="WW8Num37z0">
    <w:name w:val="WW8Num37z0"/>
    <w:rsid w:val="001F23E9"/>
    <w:rPr>
      <w:rFonts w:ascii="Symbol" w:hAnsi="Symbol" w:cs="OpenSymbol"/>
    </w:rPr>
  </w:style>
  <w:style w:type="character" w:customStyle="1" w:styleId="WW8Num37z1">
    <w:name w:val="WW8Num37z1"/>
    <w:rsid w:val="001F23E9"/>
    <w:rPr>
      <w:rFonts w:ascii="OpenSymbol" w:hAnsi="OpenSymbol" w:cs="OpenSymbol"/>
    </w:rPr>
  </w:style>
  <w:style w:type="character" w:customStyle="1" w:styleId="WW8Num38z0">
    <w:name w:val="WW8Num38z0"/>
    <w:rsid w:val="001F23E9"/>
    <w:rPr>
      <w:rFonts w:ascii="Symbol" w:hAnsi="Symbol" w:cs="OpenSymbol"/>
    </w:rPr>
  </w:style>
  <w:style w:type="character" w:customStyle="1" w:styleId="WW8Num38z1">
    <w:name w:val="WW8Num38z1"/>
    <w:rsid w:val="001F23E9"/>
    <w:rPr>
      <w:rFonts w:ascii="OpenSymbol" w:hAnsi="OpenSymbol" w:cs="OpenSymbol"/>
    </w:rPr>
  </w:style>
  <w:style w:type="character" w:customStyle="1" w:styleId="WW8Num39z0">
    <w:name w:val="WW8Num39z0"/>
    <w:rsid w:val="001F23E9"/>
    <w:rPr>
      <w:rFonts w:ascii="Symbol" w:hAnsi="Symbol" w:cs="OpenSymbol"/>
    </w:rPr>
  </w:style>
  <w:style w:type="character" w:customStyle="1" w:styleId="WW8Num39z1">
    <w:name w:val="WW8Num39z1"/>
    <w:rsid w:val="001F23E9"/>
    <w:rPr>
      <w:rFonts w:ascii="OpenSymbol" w:hAnsi="OpenSymbol" w:cs="OpenSymbol"/>
    </w:rPr>
  </w:style>
  <w:style w:type="character" w:customStyle="1" w:styleId="WW8Num40z0">
    <w:name w:val="WW8Num40z0"/>
    <w:rsid w:val="001F23E9"/>
    <w:rPr>
      <w:rFonts w:ascii="Symbol" w:hAnsi="Symbol" w:cs="OpenSymbol"/>
    </w:rPr>
  </w:style>
  <w:style w:type="character" w:customStyle="1" w:styleId="WW8Num40z1">
    <w:name w:val="WW8Num40z1"/>
    <w:rsid w:val="001F23E9"/>
    <w:rPr>
      <w:rFonts w:ascii="OpenSymbol" w:hAnsi="OpenSymbol" w:cs="OpenSymbol"/>
    </w:rPr>
  </w:style>
  <w:style w:type="character" w:customStyle="1" w:styleId="WW8Num41z0">
    <w:name w:val="WW8Num41z0"/>
    <w:rsid w:val="001F23E9"/>
    <w:rPr>
      <w:rFonts w:ascii="Symbol" w:hAnsi="Symbol" w:cs="OpenSymbol"/>
    </w:rPr>
  </w:style>
  <w:style w:type="character" w:customStyle="1" w:styleId="WW8Num41z1">
    <w:name w:val="WW8Num41z1"/>
    <w:rsid w:val="001F23E9"/>
    <w:rPr>
      <w:rFonts w:ascii="OpenSymbol" w:hAnsi="OpenSymbol" w:cs="OpenSymbol"/>
    </w:rPr>
  </w:style>
  <w:style w:type="character" w:customStyle="1" w:styleId="WW8Num42z0">
    <w:name w:val="WW8Num42z0"/>
    <w:rsid w:val="001F23E9"/>
    <w:rPr>
      <w:rFonts w:ascii="Symbol" w:hAnsi="Symbol" w:cs="OpenSymbol"/>
    </w:rPr>
  </w:style>
  <w:style w:type="character" w:customStyle="1" w:styleId="WW8Num42z1">
    <w:name w:val="WW8Num42z1"/>
    <w:rsid w:val="001F23E9"/>
    <w:rPr>
      <w:rFonts w:ascii="OpenSymbol" w:hAnsi="OpenSymbol" w:cs="OpenSymbol"/>
    </w:rPr>
  </w:style>
  <w:style w:type="character" w:customStyle="1" w:styleId="WW8Num43z0">
    <w:name w:val="WW8Num43z0"/>
    <w:rsid w:val="001F23E9"/>
    <w:rPr>
      <w:rFonts w:ascii="Symbol" w:hAnsi="Symbol" w:cs="OpenSymbol"/>
    </w:rPr>
  </w:style>
  <w:style w:type="character" w:customStyle="1" w:styleId="WW8Num43z1">
    <w:name w:val="WW8Num43z1"/>
    <w:rsid w:val="001F23E9"/>
    <w:rPr>
      <w:rFonts w:ascii="OpenSymbol" w:hAnsi="OpenSymbol" w:cs="OpenSymbol"/>
    </w:rPr>
  </w:style>
  <w:style w:type="character" w:customStyle="1" w:styleId="WW8Num44z0">
    <w:name w:val="WW8Num44z0"/>
    <w:rsid w:val="001F23E9"/>
    <w:rPr>
      <w:rFonts w:ascii="Symbol" w:hAnsi="Symbol" w:cs="OpenSymbol"/>
    </w:rPr>
  </w:style>
  <w:style w:type="character" w:customStyle="1" w:styleId="WW8Num44z1">
    <w:name w:val="WW8Num44z1"/>
    <w:rsid w:val="001F23E9"/>
    <w:rPr>
      <w:rFonts w:ascii="OpenSymbol" w:hAnsi="OpenSymbol" w:cs="OpenSymbol"/>
    </w:rPr>
  </w:style>
  <w:style w:type="character" w:customStyle="1" w:styleId="WW8Num45z0">
    <w:name w:val="WW8Num45z0"/>
    <w:rsid w:val="001F23E9"/>
    <w:rPr>
      <w:rFonts w:ascii="Symbol" w:hAnsi="Symbol" w:cs="OpenSymbol"/>
    </w:rPr>
  </w:style>
  <w:style w:type="character" w:customStyle="1" w:styleId="WW8Num45z1">
    <w:name w:val="WW8Num45z1"/>
    <w:rsid w:val="001F23E9"/>
    <w:rPr>
      <w:rFonts w:ascii="OpenSymbol" w:hAnsi="OpenSymbol" w:cs="OpenSymbol"/>
    </w:rPr>
  </w:style>
  <w:style w:type="character" w:customStyle="1" w:styleId="WW8Num46z0">
    <w:name w:val="WW8Num46z0"/>
    <w:rsid w:val="001F23E9"/>
    <w:rPr>
      <w:rFonts w:ascii="Symbol" w:hAnsi="Symbol" w:cs="OpenSymbol"/>
    </w:rPr>
  </w:style>
  <w:style w:type="character" w:customStyle="1" w:styleId="WW8Num46z1">
    <w:name w:val="WW8Num46z1"/>
    <w:rsid w:val="001F23E9"/>
    <w:rPr>
      <w:rFonts w:ascii="OpenSymbol" w:hAnsi="OpenSymbol" w:cs="OpenSymbol"/>
    </w:rPr>
  </w:style>
  <w:style w:type="character" w:customStyle="1" w:styleId="WW8Num47z0">
    <w:name w:val="WW8Num47z0"/>
    <w:rsid w:val="001F23E9"/>
    <w:rPr>
      <w:rFonts w:ascii="Symbol" w:hAnsi="Symbol" w:cs="OpenSymbol"/>
    </w:rPr>
  </w:style>
  <w:style w:type="character" w:customStyle="1" w:styleId="WW8Num47z1">
    <w:name w:val="WW8Num47z1"/>
    <w:rsid w:val="001F23E9"/>
    <w:rPr>
      <w:rFonts w:ascii="OpenSymbol" w:hAnsi="OpenSymbol" w:cs="OpenSymbol"/>
    </w:rPr>
  </w:style>
  <w:style w:type="character" w:customStyle="1" w:styleId="WW8Num48z0">
    <w:name w:val="WW8Num48z0"/>
    <w:rsid w:val="001F23E9"/>
    <w:rPr>
      <w:rFonts w:ascii="Symbol" w:hAnsi="Symbol" w:cs="OpenSymbol"/>
    </w:rPr>
  </w:style>
  <w:style w:type="character" w:customStyle="1" w:styleId="WW8Num48z1">
    <w:name w:val="WW8Num48z1"/>
    <w:rsid w:val="001F23E9"/>
    <w:rPr>
      <w:rFonts w:ascii="OpenSymbol" w:hAnsi="OpenSymbol" w:cs="OpenSymbol"/>
    </w:rPr>
  </w:style>
  <w:style w:type="character" w:customStyle="1" w:styleId="WW8Num49z0">
    <w:name w:val="WW8Num49z0"/>
    <w:rsid w:val="001F23E9"/>
    <w:rPr>
      <w:rFonts w:ascii="Symbol" w:hAnsi="Symbol" w:cs="OpenSymbol"/>
    </w:rPr>
  </w:style>
  <w:style w:type="character" w:customStyle="1" w:styleId="WW8Num49z1">
    <w:name w:val="WW8Num49z1"/>
    <w:rsid w:val="001F23E9"/>
    <w:rPr>
      <w:rFonts w:ascii="OpenSymbol" w:hAnsi="OpenSymbol" w:cs="OpenSymbol"/>
    </w:rPr>
  </w:style>
  <w:style w:type="character" w:customStyle="1" w:styleId="WW8Num50z0">
    <w:name w:val="WW8Num50z0"/>
    <w:rsid w:val="001F23E9"/>
    <w:rPr>
      <w:rFonts w:ascii="Symbol" w:hAnsi="Symbol" w:cs="OpenSymbol"/>
    </w:rPr>
  </w:style>
  <w:style w:type="character" w:customStyle="1" w:styleId="WW8Num50z1">
    <w:name w:val="WW8Num50z1"/>
    <w:rsid w:val="001F23E9"/>
    <w:rPr>
      <w:rFonts w:ascii="OpenSymbol" w:hAnsi="OpenSymbol" w:cs="OpenSymbol"/>
    </w:rPr>
  </w:style>
  <w:style w:type="character" w:customStyle="1" w:styleId="WW8Num51z0">
    <w:name w:val="WW8Num51z0"/>
    <w:rsid w:val="001F23E9"/>
    <w:rPr>
      <w:rFonts w:ascii="Symbol" w:hAnsi="Symbol" w:cs="OpenSymbol"/>
    </w:rPr>
  </w:style>
  <w:style w:type="character" w:customStyle="1" w:styleId="WW8Num51z1">
    <w:name w:val="WW8Num51z1"/>
    <w:rsid w:val="001F23E9"/>
    <w:rPr>
      <w:rFonts w:ascii="OpenSymbol" w:hAnsi="OpenSymbol" w:cs="OpenSymbol"/>
    </w:rPr>
  </w:style>
  <w:style w:type="character" w:customStyle="1" w:styleId="WW8Num53z0">
    <w:name w:val="WW8Num53z0"/>
    <w:rsid w:val="001F23E9"/>
    <w:rPr>
      <w:rFonts w:ascii="Symbol" w:hAnsi="Symbol" w:cs="OpenSymbol"/>
    </w:rPr>
  </w:style>
  <w:style w:type="character" w:customStyle="1" w:styleId="WW8Num53z1">
    <w:name w:val="WW8Num53z1"/>
    <w:rsid w:val="001F23E9"/>
    <w:rPr>
      <w:rFonts w:ascii="OpenSymbol" w:hAnsi="OpenSymbol" w:cs="OpenSymbol"/>
    </w:rPr>
  </w:style>
  <w:style w:type="character" w:customStyle="1" w:styleId="WW8Num54z0">
    <w:name w:val="WW8Num54z0"/>
    <w:rsid w:val="001F23E9"/>
    <w:rPr>
      <w:rFonts w:ascii="Symbol" w:hAnsi="Symbol" w:cs="OpenSymbol"/>
      <w:lang w:val="cs-CZ"/>
    </w:rPr>
  </w:style>
  <w:style w:type="character" w:customStyle="1" w:styleId="WW8Num54z1">
    <w:name w:val="WW8Num54z1"/>
    <w:rsid w:val="001F23E9"/>
    <w:rPr>
      <w:rFonts w:ascii="OpenSymbol" w:hAnsi="OpenSymbol" w:cs="OpenSymbol"/>
    </w:rPr>
  </w:style>
  <w:style w:type="character" w:customStyle="1" w:styleId="WW8Num55z0">
    <w:name w:val="WW8Num55z0"/>
    <w:rsid w:val="001F23E9"/>
    <w:rPr>
      <w:rFonts w:ascii="Symbol" w:hAnsi="Symbol" w:cs="OpenSymbol"/>
    </w:rPr>
  </w:style>
  <w:style w:type="character" w:customStyle="1" w:styleId="WW8Num55z1">
    <w:name w:val="WW8Num55z1"/>
    <w:rsid w:val="001F23E9"/>
    <w:rPr>
      <w:rFonts w:ascii="OpenSymbol" w:hAnsi="OpenSymbol" w:cs="OpenSymbol"/>
    </w:rPr>
  </w:style>
  <w:style w:type="character" w:customStyle="1" w:styleId="WW8Num55z2">
    <w:name w:val="WW8Num55z2"/>
    <w:rsid w:val="001F23E9"/>
    <w:rPr>
      <w:rFonts w:ascii="Wingdings" w:hAnsi="Wingdings" w:cs="Wingdings"/>
    </w:rPr>
  </w:style>
  <w:style w:type="character" w:customStyle="1" w:styleId="WW8Num56z0">
    <w:name w:val="WW8Num56z0"/>
    <w:rsid w:val="001F23E9"/>
    <w:rPr>
      <w:rFonts w:ascii="Symbol" w:hAnsi="Symbol" w:cs="Symbol"/>
    </w:rPr>
  </w:style>
  <w:style w:type="character" w:customStyle="1" w:styleId="WW8Num56z1">
    <w:name w:val="WW8Num56z1"/>
    <w:rsid w:val="001F23E9"/>
    <w:rPr>
      <w:rFonts w:ascii="Courier New" w:hAnsi="Courier New" w:cs="Courier New"/>
    </w:rPr>
  </w:style>
  <w:style w:type="character" w:customStyle="1" w:styleId="WW8Num57z0">
    <w:name w:val="WW8Num57z0"/>
    <w:rsid w:val="001F23E9"/>
    <w:rPr>
      <w:rFonts w:ascii="Symbol" w:hAnsi="Symbol" w:cs="OpenSymbol"/>
    </w:rPr>
  </w:style>
  <w:style w:type="character" w:customStyle="1" w:styleId="WW8Num57z1">
    <w:name w:val="WW8Num57z1"/>
    <w:rsid w:val="001F23E9"/>
    <w:rPr>
      <w:rFonts w:ascii="OpenSymbol" w:hAnsi="OpenSymbol" w:cs="OpenSymbol"/>
    </w:rPr>
  </w:style>
  <w:style w:type="character" w:customStyle="1" w:styleId="WW8Num58z0">
    <w:name w:val="WW8Num58z0"/>
    <w:rsid w:val="001F23E9"/>
    <w:rPr>
      <w:rFonts w:ascii="Symbol" w:hAnsi="Symbol" w:cs="OpenSymbol"/>
      <w:lang w:val="cs-CZ"/>
    </w:rPr>
  </w:style>
  <w:style w:type="character" w:customStyle="1" w:styleId="WW8Num58z1">
    <w:name w:val="WW8Num58z1"/>
    <w:rsid w:val="001F23E9"/>
    <w:rPr>
      <w:rFonts w:ascii="OpenSymbol" w:hAnsi="OpenSymbol" w:cs="OpenSymbol"/>
    </w:rPr>
  </w:style>
  <w:style w:type="character" w:customStyle="1" w:styleId="WW8Num58z2">
    <w:name w:val="WW8Num58z2"/>
    <w:rsid w:val="001F23E9"/>
  </w:style>
  <w:style w:type="character" w:customStyle="1" w:styleId="WW8Num58z3">
    <w:name w:val="WW8Num58z3"/>
    <w:rsid w:val="001F23E9"/>
  </w:style>
  <w:style w:type="character" w:customStyle="1" w:styleId="WW8Num58z4">
    <w:name w:val="WW8Num58z4"/>
    <w:rsid w:val="001F23E9"/>
  </w:style>
  <w:style w:type="character" w:customStyle="1" w:styleId="WW8Num58z5">
    <w:name w:val="WW8Num58z5"/>
    <w:rsid w:val="001F23E9"/>
  </w:style>
  <w:style w:type="character" w:customStyle="1" w:styleId="WW8Num58z6">
    <w:name w:val="WW8Num58z6"/>
    <w:rsid w:val="001F23E9"/>
  </w:style>
  <w:style w:type="character" w:customStyle="1" w:styleId="WW8Num58z7">
    <w:name w:val="WW8Num58z7"/>
    <w:rsid w:val="001F23E9"/>
  </w:style>
  <w:style w:type="character" w:customStyle="1" w:styleId="WW8Num58z8">
    <w:name w:val="WW8Num58z8"/>
    <w:rsid w:val="001F23E9"/>
  </w:style>
  <w:style w:type="character" w:customStyle="1" w:styleId="WW8Num59z0">
    <w:name w:val="WW8Num59z0"/>
    <w:rsid w:val="001F23E9"/>
    <w:rPr>
      <w:rFonts w:ascii="Times New Roman" w:hAnsi="Times New Roman" w:cs="Times New Roman" w:hint="default"/>
      <w:color w:val="auto"/>
    </w:rPr>
  </w:style>
  <w:style w:type="character" w:customStyle="1" w:styleId="WW8Num59z1">
    <w:name w:val="WW8Num59z1"/>
    <w:rsid w:val="001F23E9"/>
    <w:rPr>
      <w:rFonts w:ascii="Courier New" w:hAnsi="Courier New" w:cs="Courier New" w:hint="default"/>
    </w:rPr>
  </w:style>
  <w:style w:type="character" w:customStyle="1" w:styleId="WW8Num59z2">
    <w:name w:val="WW8Num59z2"/>
    <w:rsid w:val="001F23E9"/>
    <w:rPr>
      <w:rFonts w:ascii="Wingdings" w:hAnsi="Wingdings" w:cs="Wingdings" w:hint="default"/>
    </w:rPr>
  </w:style>
  <w:style w:type="character" w:customStyle="1" w:styleId="WW8Num59z3">
    <w:name w:val="WW8Num59z3"/>
    <w:rsid w:val="001F23E9"/>
    <w:rPr>
      <w:rFonts w:ascii="Symbol" w:hAnsi="Symbol" w:cs="Symbol" w:hint="default"/>
    </w:rPr>
  </w:style>
  <w:style w:type="character" w:customStyle="1" w:styleId="WW8Num61z0">
    <w:name w:val="WW8Num61z0"/>
    <w:rsid w:val="001F23E9"/>
  </w:style>
  <w:style w:type="character" w:customStyle="1" w:styleId="WW8Num61z1">
    <w:name w:val="WW8Num61z1"/>
    <w:rsid w:val="001F23E9"/>
  </w:style>
  <w:style w:type="character" w:customStyle="1" w:styleId="WW8Num61z2">
    <w:name w:val="WW8Num61z2"/>
    <w:rsid w:val="001F23E9"/>
  </w:style>
  <w:style w:type="character" w:customStyle="1" w:styleId="WW8Num61z3">
    <w:name w:val="WW8Num61z3"/>
    <w:rsid w:val="001F23E9"/>
  </w:style>
  <w:style w:type="character" w:customStyle="1" w:styleId="WW8Num61z4">
    <w:name w:val="WW8Num61z4"/>
    <w:rsid w:val="001F23E9"/>
  </w:style>
  <w:style w:type="character" w:customStyle="1" w:styleId="WW8Num61z5">
    <w:name w:val="WW8Num61z5"/>
    <w:rsid w:val="001F23E9"/>
  </w:style>
  <w:style w:type="character" w:customStyle="1" w:styleId="WW8Num61z6">
    <w:name w:val="WW8Num61z6"/>
    <w:rsid w:val="001F23E9"/>
  </w:style>
  <w:style w:type="character" w:customStyle="1" w:styleId="WW8Num61z7">
    <w:name w:val="WW8Num61z7"/>
    <w:rsid w:val="001F23E9"/>
  </w:style>
  <w:style w:type="character" w:customStyle="1" w:styleId="WW8Num61z8">
    <w:name w:val="WW8Num61z8"/>
    <w:rsid w:val="001F23E9"/>
  </w:style>
  <w:style w:type="character" w:customStyle="1" w:styleId="WW8Num62z0">
    <w:name w:val="WW8Num62z0"/>
    <w:rsid w:val="001F23E9"/>
  </w:style>
  <w:style w:type="character" w:customStyle="1" w:styleId="WW8Num62z1">
    <w:name w:val="WW8Num62z1"/>
    <w:rsid w:val="001F23E9"/>
  </w:style>
  <w:style w:type="character" w:customStyle="1" w:styleId="WW8Num62z2">
    <w:name w:val="WW8Num62z2"/>
    <w:rsid w:val="001F23E9"/>
  </w:style>
  <w:style w:type="character" w:customStyle="1" w:styleId="WW8Num62z3">
    <w:name w:val="WW8Num62z3"/>
    <w:rsid w:val="001F23E9"/>
  </w:style>
  <w:style w:type="character" w:customStyle="1" w:styleId="WW8Num62z4">
    <w:name w:val="WW8Num62z4"/>
    <w:rsid w:val="001F23E9"/>
  </w:style>
  <w:style w:type="character" w:customStyle="1" w:styleId="WW8Num62z5">
    <w:name w:val="WW8Num62z5"/>
    <w:rsid w:val="001F23E9"/>
  </w:style>
  <w:style w:type="character" w:customStyle="1" w:styleId="WW8Num62z6">
    <w:name w:val="WW8Num62z6"/>
    <w:rsid w:val="001F23E9"/>
  </w:style>
  <w:style w:type="character" w:customStyle="1" w:styleId="WW8Num62z7">
    <w:name w:val="WW8Num62z7"/>
    <w:rsid w:val="001F23E9"/>
  </w:style>
  <w:style w:type="character" w:customStyle="1" w:styleId="WW8Num62z8">
    <w:name w:val="WW8Num62z8"/>
    <w:rsid w:val="001F23E9"/>
  </w:style>
  <w:style w:type="character" w:customStyle="1" w:styleId="WW8Num63z0">
    <w:name w:val="WW8Num63z0"/>
    <w:rsid w:val="001F23E9"/>
    <w:rPr>
      <w:rFonts w:ascii="Times New Roman" w:hAnsi="Times New Roman" w:cs="Times New Roman" w:hint="default"/>
      <w:color w:val="auto"/>
    </w:rPr>
  </w:style>
  <w:style w:type="character" w:customStyle="1" w:styleId="WW8Num63z1">
    <w:name w:val="WW8Num63z1"/>
    <w:rsid w:val="001F23E9"/>
    <w:rPr>
      <w:rFonts w:ascii="Courier New" w:hAnsi="Courier New" w:cs="Courier New" w:hint="default"/>
    </w:rPr>
  </w:style>
  <w:style w:type="character" w:customStyle="1" w:styleId="WW8Num63z2">
    <w:name w:val="WW8Num63z2"/>
    <w:rsid w:val="001F23E9"/>
    <w:rPr>
      <w:rFonts w:ascii="Wingdings" w:hAnsi="Wingdings" w:cs="Wingdings" w:hint="default"/>
    </w:rPr>
  </w:style>
  <w:style w:type="character" w:customStyle="1" w:styleId="WW8Num63z3">
    <w:name w:val="WW8Num63z3"/>
    <w:rsid w:val="001F23E9"/>
    <w:rPr>
      <w:rFonts w:ascii="Symbol" w:hAnsi="Symbol" w:cs="Symbol" w:hint="default"/>
    </w:rPr>
  </w:style>
  <w:style w:type="character" w:customStyle="1" w:styleId="WW8Num67z0">
    <w:name w:val="WW8Num67z0"/>
    <w:rsid w:val="001F23E9"/>
    <w:rPr>
      <w:rFonts w:ascii="Times New Roman" w:hAnsi="Times New Roman" w:cs="Times New Roman" w:hint="default"/>
      <w:color w:val="auto"/>
    </w:rPr>
  </w:style>
  <w:style w:type="character" w:customStyle="1" w:styleId="WW8Num67z1">
    <w:name w:val="WW8Num67z1"/>
    <w:rsid w:val="001F23E9"/>
    <w:rPr>
      <w:rFonts w:ascii="Courier New" w:hAnsi="Courier New" w:cs="Courier New" w:hint="default"/>
    </w:rPr>
  </w:style>
  <w:style w:type="character" w:customStyle="1" w:styleId="WW8Num67z2">
    <w:name w:val="WW8Num67z2"/>
    <w:rsid w:val="001F23E9"/>
    <w:rPr>
      <w:rFonts w:ascii="Wingdings" w:hAnsi="Wingdings" w:cs="Wingdings" w:hint="default"/>
    </w:rPr>
  </w:style>
  <w:style w:type="character" w:customStyle="1" w:styleId="WW8Num67z3">
    <w:name w:val="WW8Num67z3"/>
    <w:rsid w:val="001F23E9"/>
    <w:rPr>
      <w:rFonts w:ascii="Symbol" w:hAnsi="Symbol" w:cs="Symbol" w:hint="default"/>
    </w:rPr>
  </w:style>
  <w:style w:type="character" w:customStyle="1" w:styleId="WW8Num68z0">
    <w:name w:val="WW8Num68z0"/>
    <w:rsid w:val="001F23E9"/>
    <w:rPr>
      <w:rFonts w:ascii="OpenSymbol" w:eastAsia="OpenSymbol" w:hAnsi="OpenSymbol" w:cs="OpenSymbol"/>
    </w:rPr>
  </w:style>
  <w:style w:type="character" w:customStyle="1" w:styleId="WW8Num69z0">
    <w:name w:val="WW8Num69z0"/>
    <w:rsid w:val="001F23E9"/>
    <w:rPr>
      <w:rFonts w:ascii="Times New Roman" w:hAnsi="Times New Roman" w:cs="Times New Roman" w:hint="default"/>
      <w:color w:val="auto"/>
    </w:rPr>
  </w:style>
  <w:style w:type="character" w:customStyle="1" w:styleId="WW8Num69z1">
    <w:name w:val="WW8Num69z1"/>
    <w:rsid w:val="001F23E9"/>
    <w:rPr>
      <w:rFonts w:ascii="Courier New" w:hAnsi="Courier New" w:cs="Courier New" w:hint="default"/>
    </w:rPr>
  </w:style>
  <w:style w:type="character" w:customStyle="1" w:styleId="WW8Num69z2">
    <w:name w:val="WW8Num69z2"/>
    <w:rsid w:val="001F23E9"/>
    <w:rPr>
      <w:rFonts w:ascii="Wingdings" w:hAnsi="Wingdings" w:cs="Wingdings" w:hint="default"/>
    </w:rPr>
  </w:style>
  <w:style w:type="character" w:customStyle="1" w:styleId="WW8Num69z3">
    <w:name w:val="WW8Num69z3"/>
    <w:rsid w:val="001F23E9"/>
    <w:rPr>
      <w:rFonts w:ascii="Symbol" w:hAnsi="Symbol" w:cs="Symbol" w:hint="default"/>
    </w:rPr>
  </w:style>
  <w:style w:type="character" w:customStyle="1" w:styleId="WW8Num70z0">
    <w:name w:val="WW8Num70z0"/>
    <w:rsid w:val="001F23E9"/>
  </w:style>
  <w:style w:type="character" w:customStyle="1" w:styleId="WW8Num70z1">
    <w:name w:val="WW8Num70z1"/>
    <w:rsid w:val="001F23E9"/>
  </w:style>
  <w:style w:type="character" w:customStyle="1" w:styleId="WW8Num70z2">
    <w:name w:val="WW8Num70z2"/>
    <w:rsid w:val="001F23E9"/>
  </w:style>
  <w:style w:type="character" w:customStyle="1" w:styleId="WW8Num70z3">
    <w:name w:val="WW8Num70z3"/>
    <w:rsid w:val="001F23E9"/>
  </w:style>
  <w:style w:type="character" w:customStyle="1" w:styleId="WW8Num70z4">
    <w:name w:val="WW8Num70z4"/>
    <w:rsid w:val="001F23E9"/>
  </w:style>
  <w:style w:type="character" w:customStyle="1" w:styleId="WW8Num70z5">
    <w:name w:val="WW8Num70z5"/>
    <w:rsid w:val="001F23E9"/>
  </w:style>
  <w:style w:type="character" w:customStyle="1" w:styleId="WW8Num70z6">
    <w:name w:val="WW8Num70z6"/>
    <w:rsid w:val="001F23E9"/>
  </w:style>
  <w:style w:type="character" w:customStyle="1" w:styleId="WW8Num70z7">
    <w:name w:val="WW8Num70z7"/>
    <w:rsid w:val="001F23E9"/>
  </w:style>
  <w:style w:type="character" w:customStyle="1" w:styleId="WW8Num70z8">
    <w:name w:val="WW8Num70z8"/>
    <w:rsid w:val="001F23E9"/>
  </w:style>
  <w:style w:type="character" w:customStyle="1" w:styleId="WW8Num71z0">
    <w:name w:val="WW8Num71z0"/>
    <w:rsid w:val="001F23E9"/>
    <w:rPr>
      <w:rFonts w:ascii="OpenSymbol" w:eastAsia="OpenSymbol" w:hAnsi="OpenSymbol" w:cs="OpenSymbol"/>
    </w:rPr>
  </w:style>
  <w:style w:type="character" w:customStyle="1" w:styleId="WW8Num72z0">
    <w:name w:val="WW8Num72z0"/>
    <w:rsid w:val="001F23E9"/>
    <w:rPr>
      <w:rFonts w:hint="default"/>
    </w:rPr>
  </w:style>
  <w:style w:type="character" w:customStyle="1" w:styleId="Domylnaczcionkaakapitu4">
    <w:name w:val="Domyślna czcionka akapitu4"/>
    <w:rsid w:val="001F23E9"/>
  </w:style>
  <w:style w:type="character" w:customStyle="1" w:styleId="Odwoaniedokomentarza2">
    <w:name w:val="Odwołanie do komentarza2"/>
    <w:rsid w:val="001F23E9"/>
    <w:rPr>
      <w:sz w:val="16"/>
    </w:rPr>
  </w:style>
  <w:style w:type="character" w:customStyle="1" w:styleId="WW8Num21z3">
    <w:name w:val="WW8Num21z3"/>
    <w:rsid w:val="001F23E9"/>
  </w:style>
  <w:style w:type="character" w:customStyle="1" w:styleId="WW8Num21z4">
    <w:name w:val="WW8Num21z4"/>
    <w:rsid w:val="001F23E9"/>
  </w:style>
  <w:style w:type="character" w:customStyle="1" w:styleId="WW8Num21z5">
    <w:name w:val="WW8Num21z5"/>
    <w:rsid w:val="001F23E9"/>
  </w:style>
  <w:style w:type="character" w:customStyle="1" w:styleId="WW8Num21z6">
    <w:name w:val="WW8Num21z6"/>
    <w:rsid w:val="001F23E9"/>
  </w:style>
  <w:style w:type="character" w:customStyle="1" w:styleId="WW8Num21z7">
    <w:name w:val="WW8Num21z7"/>
    <w:rsid w:val="001F23E9"/>
  </w:style>
  <w:style w:type="character" w:customStyle="1" w:styleId="WW8Num21z8">
    <w:name w:val="WW8Num21z8"/>
    <w:rsid w:val="001F23E9"/>
  </w:style>
  <w:style w:type="character" w:customStyle="1" w:styleId="WW8Num33z2">
    <w:name w:val="WW8Num33z2"/>
    <w:rsid w:val="001F23E9"/>
  </w:style>
  <w:style w:type="character" w:customStyle="1" w:styleId="WW8Num56z2">
    <w:name w:val="WW8Num56z2"/>
    <w:rsid w:val="001F23E9"/>
    <w:rPr>
      <w:rFonts w:ascii="Wingdings" w:hAnsi="Wingdings" w:cs="Wingdings"/>
    </w:rPr>
  </w:style>
  <w:style w:type="character" w:customStyle="1" w:styleId="WW8Num33z3">
    <w:name w:val="WW8Num33z3"/>
    <w:rsid w:val="001F23E9"/>
  </w:style>
  <w:style w:type="character" w:customStyle="1" w:styleId="Domylnaczcionkaakapitu3">
    <w:name w:val="Domyślna czcionka akapitu3"/>
    <w:rsid w:val="001F23E9"/>
  </w:style>
  <w:style w:type="character" w:customStyle="1" w:styleId="WW8Num33z4">
    <w:name w:val="WW8Num33z4"/>
    <w:rsid w:val="001F23E9"/>
  </w:style>
  <w:style w:type="character" w:customStyle="1" w:styleId="WW8Num33z5">
    <w:name w:val="WW8Num33z5"/>
    <w:rsid w:val="001F23E9"/>
  </w:style>
  <w:style w:type="character" w:customStyle="1" w:styleId="WW8Num33z6">
    <w:name w:val="WW8Num33z6"/>
    <w:rsid w:val="001F23E9"/>
  </w:style>
  <w:style w:type="character" w:customStyle="1" w:styleId="WW8Num33z7">
    <w:name w:val="WW8Num33z7"/>
    <w:rsid w:val="001F23E9"/>
  </w:style>
  <w:style w:type="character" w:customStyle="1" w:styleId="WW8Num33z8">
    <w:name w:val="WW8Num33z8"/>
    <w:rsid w:val="001F23E9"/>
  </w:style>
  <w:style w:type="character" w:customStyle="1" w:styleId="WW8Num35z2">
    <w:name w:val="WW8Num35z2"/>
    <w:rsid w:val="001F23E9"/>
    <w:rPr>
      <w:rFonts w:ascii="Wingdings" w:hAnsi="Wingdings" w:cs="Wingdings"/>
    </w:rPr>
  </w:style>
  <w:style w:type="character" w:customStyle="1" w:styleId="WW8Num35z3">
    <w:name w:val="WW8Num35z3"/>
    <w:rsid w:val="001F23E9"/>
    <w:rPr>
      <w:rFonts w:ascii="Symbol" w:hAnsi="Symbol" w:cs="Symbol"/>
    </w:rPr>
  </w:style>
  <w:style w:type="character" w:customStyle="1" w:styleId="Domylnaczcionkaakapitu6">
    <w:name w:val="Domyślna czcionka akapitu6"/>
    <w:rsid w:val="001F23E9"/>
  </w:style>
  <w:style w:type="character" w:customStyle="1" w:styleId="Odwoaniedokomentarza3">
    <w:name w:val="Odwołanie do komentarza3"/>
    <w:rsid w:val="001F23E9"/>
    <w:rPr>
      <w:sz w:val="16"/>
      <w:szCs w:val="16"/>
    </w:rPr>
  </w:style>
  <w:style w:type="character" w:customStyle="1" w:styleId="NagwekZnak1">
    <w:name w:val="Nagłówek Znak1"/>
    <w:rsid w:val="001F23E9"/>
    <w:rPr>
      <w:rFonts w:eastAsia="Lucida Sans Unicode" w:cs="Calibri"/>
      <w:kern w:val="1"/>
      <w:sz w:val="22"/>
      <w:szCs w:val="22"/>
    </w:rPr>
  </w:style>
  <w:style w:type="character" w:customStyle="1" w:styleId="notranslate">
    <w:name w:val="notranslate"/>
    <w:basedOn w:val="Domylnaczcionkaakapitu4"/>
    <w:rsid w:val="001F23E9"/>
  </w:style>
  <w:style w:type="character" w:customStyle="1" w:styleId="Absatz-Standardschriftart">
    <w:name w:val="Absatz-Standardschriftart"/>
    <w:rsid w:val="001F23E9"/>
  </w:style>
  <w:style w:type="character" w:customStyle="1" w:styleId="WW-Absatz-Standardschriftart">
    <w:name w:val="WW-Absatz-Standardschriftart"/>
    <w:rsid w:val="001F23E9"/>
  </w:style>
  <w:style w:type="character" w:customStyle="1" w:styleId="WW-Absatz-Standardschriftart1">
    <w:name w:val="WW-Absatz-Standardschriftart1"/>
    <w:rsid w:val="001F23E9"/>
  </w:style>
  <w:style w:type="character" w:customStyle="1" w:styleId="WW-Absatz-Standardschriftart11">
    <w:name w:val="WW-Absatz-Standardschriftart11"/>
    <w:rsid w:val="001F23E9"/>
  </w:style>
  <w:style w:type="character" w:customStyle="1" w:styleId="TekstdymkaZnak1">
    <w:name w:val="Tekst dymka Znak1"/>
    <w:rsid w:val="001F23E9"/>
    <w:rPr>
      <w:rFonts w:ascii="Segoe UI" w:eastAsia="Times New Roman" w:hAnsi="Segoe UI" w:cs="Segoe UI"/>
      <w:kern w:val="1"/>
      <w:sz w:val="18"/>
      <w:szCs w:val="18"/>
    </w:rPr>
  </w:style>
  <w:style w:type="paragraph" w:customStyle="1" w:styleId="Nagwek50">
    <w:name w:val="Nagłówek5"/>
    <w:basedOn w:val="Normalny"/>
    <w:next w:val="Tekstpodstawowy"/>
    <w:rsid w:val="001F23E9"/>
    <w:pPr>
      <w:keepNext/>
      <w:widowControl w:val="0"/>
      <w:suppressAutoHyphens/>
      <w:spacing w:before="240" w:after="120" w:line="276" w:lineRule="auto"/>
      <w:textAlignment w:val="baseline"/>
    </w:pPr>
    <w:rPr>
      <w:rFonts w:ascii="Arial" w:eastAsia="Microsoft YaHei" w:hAnsi="Arial" w:cs="Arial"/>
      <w:color w:val="auto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rsid w:val="001F23E9"/>
    <w:pPr>
      <w:widowControl w:val="0"/>
      <w:suppressLineNumbers/>
      <w:suppressAutoHyphens/>
      <w:spacing w:before="120" w:after="120" w:line="276" w:lineRule="auto"/>
      <w:textAlignment w:val="baseline"/>
    </w:pPr>
    <w:rPr>
      <w:rFonts w:ascii="Calibri" w:hAnsi="Calibri" w:cs="Arial"/>
      <w:i/>
      <w:iCs/>
      <w:color w:val="auto"/>
      <w:kern w:val="1"/>
      <w:lang w:eastAsia="ar-SA"/>
    </w:rPr>
  </w:style>
  <w:style w:type="character" w:customStyle="1" w:styleId="HTML-wstpniesformatowanyZnak1">
    <w:name w:val="HTML - wstępnie sformatowany Znak1"/>
    <w:link w:val="HTML-wstpniesformatowany"/>
    <w:uiPriority w:val="99"/>
    <w:rsid w:val="001F23E9"/>
    <w:rPr>
      <w:rFonts w:ascii="Courier New" w:hAnsi="Courier New" w:cs="Times New Roman"/>
      <w:szCs w:val="20"/>
      <w:lang w:val="x-none" w:eastAsia="x-none"/>
    </w:rPr>
  </w:style>
  <w:style w:type="character" w:customStyle="1" w:styleId="PodtytuZnak1">
    <w:name w:val="Podtytuł Znak1"/>
    <w:rsid w:val="001F23E9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customStyle="1" w:styleId="Tekstpodstawowywcity22">
    <w:name w:val="Tekst podstawowy wcięty 22"/>
    <w:basedOn w:val="Normalny"/>
    <w:rsid w:val="001F23E9"/>
    <w:pPr>
      <w:widowControl w:val="0"/>
      <w:suppressAutoHyphens/>
      <w:spacing w:after="120" w:line="480" w:lineRule="auto"/>
      <w:ind w:left="283"/>
      <w:textAlignment w:val="baseline"/>
    </w:pPr>
    <w:rPr>
      <w:rFonts w:ascii="Calibri" w:hAnsi="Calibri" w:cs="Calibri"/>
      <w:color w:val="auto"/>
      <w:kern w:val="1"/>
      <w:sz w:val="22"/>
      <w:szCs w:val="22"/>
      <w:lang w:eastAsia="ar-SA"/>
    </w:rPr>
  </w:style>
  <w:style w:type="paragraph" w:customStyle="1" w:styleId="Nagwek40">
    <w:name w:val="Nagłówek4"/>
    <w:basedOn w:val="Normalny"/>
    <w:next w:val="Tekstpodstawowy"/>
    <w:rsid w:val="001F23E9"/>
    <w:pPr>
      <w:keepNext/>
      <w:suppressAutoHyphens/>
      <w:spacing w:before="240" w:after="120" w:line="276" w:lineRule="auto"/>
    </w:pPr>
    <w:rPr>
      <w:rFonts w:ascii="Arial" w:eastAsia="Microsoft YaHei" w:hAnsi="Arial" w:cs="Arial Unicode MS"/>
      <w:color w:val="auto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1F23E9"/>
    <w:pPr>
      <w:suppressLineNumbers/>
      <w:suppressAutoHyphens/>
      <w:spacing w:before="120" w:after="120" w:line="276" w:lineRule="auto"/>
    </w:pPr>
    <w:rPr>
      <w:rFonts w:ascii="Calibri" w:eastAsia="Lucida Sans Unicode" w:hAnsi="Calibri" w:cs="Arial Unicode MS"/>
      <w:i/>
      <w:iCs/>
      <w:color w:val="auto"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1F23E9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auto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1F23E9"/>
    <w:pPr>
      <w:suppressLineNumbers/>
      <w:suppressAutoHyphens/>
      <w:spacing w:before="120" w:after="120" w:line="276" w:lineRule="auto"/>
    </w:pPr>
    <w:rPr>
      <w:rFonts w:ascii="Calibri" w:eastAsia="Lucida Sans Unicode" w:hAnsi="Calibri" w:cs="Mangal"/>
      <w:i/>
      <w:iCs/>
      <w:color w:val="auto"/>
      <w:kern w:val="1"/>
      <w:lang w:eastAsia="ar-SA"/>
    </w:rPr>
  </w:style>
  <w:style w:type="paragraph" w:customStyle="1" w:styleId="Podpis2">
    <w:name w:val="Podpis2"/>
    <w:basedOn w:val="Normalny"/>
    <w:rsid w:val="001F23E9"/>
    <w:pPr>
      <w:suppressLineNumbers/>
      <w:suppressAutoHyphens/>
      <w:spacing w:before="120" w:after="120" w:line="276" w:lineRule="auto"/>
    </w:pPr>
    <w:rPr>
      <w:rFonts w:ascii="Calibri" w:eastAsia="Lucida Sans Unicode" w:hAnsi="Calibri" w:cs="Mangal"/>
      <w:i/>
      <w:iCs/>
      <w:color w:val="auto"/>
      <w:kern w:val="1"/>
      <w:lang w:eastAsia="ar-SA"/>
    </w:rPr>
  </w:style>
  <w:style w:type="paragraph" w:customStyle="1" w:styleId="Tekstdymka1">
    <w:name w:val="Tekst dymka1"/>
    <w:basedOn w:val="Normalny"/>
    <w:rsid w:val="001F23E9"/>
    <w:pPr>
      <w:suppressAutoHyphens/>
      <w:spacing w:line="100" w:lineRule="atLeast"/>
    </w:pPr>
    <w:rPr>
      <w:rFonts w:ascii="Tahoma" w:eastAsia="Lucida Sans Unicode" w:hAnsi="Tahoma" w:cs="Tahoma"/>
      <w:color w:val="auto"/>
      <w:kern w:val="1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1F23E9"/>
    <w:pPr>
      <w:suppressAutoHyphens/>
      <w:spacing w:after="200" w:line="100" w:lineRule="atLeast"/>
    </w:pPr>
    <w:rPr>
      <w:rFonts w:ascii="Calibri" w:eastAsia="Lucida Sans Unicode" w:hAnsi="Calibri" w:cs="Calibri"/>
      <w:color w:val="auto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2"/>
    <w:rsid w:val="001F23E9"/>
    <w:rPr>
      <w:b/>
      <w:bCs/>
    </w:rPr>
  </w:style>
  <w:style w:type="paragraph" w:customStyle="1" w:styleId="Tekst0">
    <w:name w:val="Tekst"/>
    <w:basedOn w:val="Podpis1"/>
    <w:rsid w:val="001F23E9"/>
    <w:pPr>
      <w:widowControl/>
      <w:suppressAutoHyphens/>
      <w:spacing w:line="276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Lucida Sans Unicode" w:hAnsi="Calibri" w:cs="Mangal"/>
      <w:position w:val="0"/>
      <w:lang w:eastAsia="ar-SA"/>
    </w:rPr>
  </w:style>
  <w:style w:type="paragraph" w:customStyle="1" w:styleId="listaa">
    <w:name w:val="lista a"/>
    <w:basedOn w:val="Normalny"/>
    <w:rsid w:val="001F23E9"/>
    <w:pPr>
      <w:tabs>
        <w:tab w:val="left" w:pos="720"/>
      </w:tabs>
      <w:suppressAutoHyphens/>
      <w:ind w:left="720" w:hanging="360"/>
    </w:pPr>
    <w:rPr>
      <w:color w:val="auto"/>
      <w:kern w:val="1"/>
      <w:lang w:eastAsia="ar-SA"/>
    </w:rPr>
  </w:style>
  <w:style w:type="paragraph" w:styleId="Adresnakopercie">
    <w:name w:val="envelope address"/>
    <w:basedOn w:val="Normalny"/>
    <w:rsid w:val="001F23E9"/>
    <w:pPr>
      <w:suppressAutoHyphens/>
      <w:ind w:left="2880"/>
    </w:pPr>
    <w:rPr>
      <w:rFonts w:ascii="Arial" w:eastAsia="Batang" w:hAnsi="Arial" w:cs="Arial"/>
      <w:color w:val="auto"/>
      <w:kern w:val="1"/>
      <w:sz w:val="28"/>
      <w:szCs w:val="20"/>
      <w:lang w:eastAsia="ar-SA"/>
    </w:rPr>
  </w:style>
  <w:style w:type="paragraph" w:customStyle="1" w:styleId="Blockquote">
    <w:name w:val="Blockquote"/>
    <w:basedOn w:val="Normalny"/>
    <w:rsid w:val="001F23E9"/>
    <w:pPr>
      <w:suppressAutoHyphens/>
      <w:spacing w:before="100" w:after="100"/>
      <w:ind w:left="360" w:right="360"/>
    </w:pPr>
    <w:rPr>
      <w:rFonts w:eastAsia="Batang"/>
      <w:color w:val="auto"/>
      <w:kern w:val="1"/>
      <w:szCs w:val="20"/>
      <w:lang w:eastAsia="ar-SA"/>
    </w:rPr>
  </w:style>
  <w:style w:type="paragraph" w:customStyle="1" w:styleId="xl31">
    <w:name w:val="xl31"/>
    <w:basedOn w:val="Normalny"/>
    <w:rsid w:val="001F23E9"/>
    <w:pPr>
      <w:pBdr>
        <w:left w:val="single" w:sz="8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auto"/>
      <w:kern w:val="1"/>
      <w:szCs w:val="20"/>
      <w:lang w:eastAsia="ar-SA"/>
    </w:rPr>
  </w:style>
  <w:style w:type="paragraph" w:customStyle="1" w:styleId="font5">
    <w:name w:val="font5"/>
    <w:basedOn w:val="Normalny"/>
    <w:rsid w:val="001F23E9"/>
    <w:pPr>
      <w:suppressAutoHyphens/>
      <w:spacing w:before="100" w:after="100"/>
    </w:pPr>
    <w:rPr>
      <w:rFonts w:ascii="Tahoma" w:eastAsia="Batang" w:hAnsi="Tahoma" w:cs="Tahoma"/>
      <w:color w:val="000000"/>
      <w:kern w:val="1"/>
      <w:sz w:val="16"/>
      <w:szCs w:val="16"/>
      <w:lang w:eastAsia="ar-SA"/>
    </w:rPr>
  </w:style>
  <w:style w:type="paragraph" w:customStyle="1" w:styleId="xl24">
    <w:name w:val="xl24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5">
    <w:name w:val="xl25"/>
    <w:basedOn w:val="Normalny"/>
    <w:rsid w:val="001F23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6">
    <w:name w:val="xl26"/>
    <w:basedOn w:val="Normalny"/>
    <w:rsid w:val="001F23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7">
    <w:name w:val="xl27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8">
    <w:name w:val="xl28"/>
    <w:basedOn w:val="Normalny"/>
    <w:rsid w:val="001F23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 Unicode MS" w:eastAsia="Batang" w:hAnsi="Arial Unicode MS" w:cs="Arial Unicode MS"/>
      <w:color w:val="auto"/>
      <w:kern w:val="1"/>
      <w:lang w:eastAsia="ar-SA"/>
    </w:rPr>
  </w:style>
  <w:style w:type="paragraph" w:customStyle="1" w:styleId="xl29">
    <w:name w:val="xl29"/>
    <w:basedOn w:val="Normalny"/>
    <w:rsid w:val="001F23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 Unicode MS" w:eastAsia="Batang" w:hAnsi="Arial Unicode MS" w:cs="Arial Unicode MS"/>
      <w:color w:val="auto"/>
      <w:kern w:val="1"/>
      <w:lang w:eastAsia="ar-SA"/>
    </w:rPr>
  </w:style>
  <w:style w:type="paragraph" w:customStyle="1" w:styleId="xl30">
    <w:name w:val="xl30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2">
    <w:name w:val="xl32"/>
    <w:basedOn w:val="Normalny"/>
    <w:rsid w:val="001F23E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 Unicode MS" w:eastAsia="Batang" w:hAnsi="Arial Unicode MS" w:cs="Arial Unicode MS"/>
      <w:color w:val="auto"/>
      <w:kern w:val="1"/>
      <w:lang w:eastAsia="ar-SA"/>
    </w:rPr>
  </w:style>
  <w:style w:type="paragraph" w:customStyle="1" w:styleId="xl33">
    <w:name w:val="xl33"/>
    <w:basedOn w:val="Normalny"/>
    <w:rsid w:val="001F23E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4">
    <w:name w:val="xl34"/>
    <w:basedOn w:val="Normalny"/>
    <w:rsid w:val="001F23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5">
    <w:name w:val="xl35"/>
    <w:basedOn w:val="Normalny"/>
    <w:rsid w:val="001F23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6">
    <w:name w:val="xl36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7">
    <w:name w:val="xl37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8">
    <w:name w:val="xl38"/>
    <w:basedOn w:val="Normalny"/>
    <w:rsid w:val="001F23E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font6">
    <w:name w:val="font6"/>
    <w:basedOn w:val="Normalny"/>
    <w:rsid w:val="001F23E9"/>
    <w:pPr>
      <w:suppressAutoHyphens/>
      <w:spacing w:before="100" w:after="100"/>
    </w:pPr>
    <w:rPr>
      <w:rFonts w:ascii="Tahoma" w:eastAsia="Batang" w:hAnsi="Tahoma" w:cs="Tahoma"/>
      <w:b/>
      <w:bCs/>
      <w:color w:val="000000"/>
      <w:kern w:val="1"/>
      <w:sz w:val="16"/>
      <w:szCs w:val="16"/>
      <w:lang w:eastAsia="ar-SA"/>
    </w:rPr>
  </w:style>
  <w:style w:type="paragraph" w:customStyle="1" w:styleId="xl22">
    <w:name w:val="xl22"/>
    <w:basedOn w:val="Normalny"/>
    <w:rsid w:val="001F23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3">
    <w:name w:val="xl23"/>
    <w:basedOn w:val="Normalny"/>
    <w:rsid w:val="001F23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character" w:customStyle="1" w:styleId="TekstdymkaZnak2">
    <w:name w:val="Tekst dymka Znak2"/>
    <w:rsid w:val="001F23E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msonospacing0">
    <w:name w:val="msonospacing"/>
    <w:basedOn w:val="Normalny"/>
    <w:rsid w:val="001F23E9"/>
    <w:pPr>
      <w:suppressAutoHyphens/>
      <w:spacing w:before="280" w:after="280"/>
    </w:pPr>
    <w:rPr>
      <w:color w:val="auto"/>
      <w:kern w:val="1"/>
      <w:lang w:eastAsia="ar-SA"/>
    </w:rPr>
  </w:style>
  <w:style w:type="paragraph" w:customStyle="1" w:styleId="naglowek">
    <w:name w:val="naglowek"/>
    <w:basedOn w:val="Normalny"/>
    <w:rsid w:val="001F23E9"/>
    <w:pPr>
      <w:suppressAutoHyphens/>
      <w:spacing w:before="280" w:after="280"/>
    </w:pPr>
    <w:rPr>
      <w:color w:val="auto"/>
      <w:kern w:val="1"/>
      <w:lang w:eastAsia="ar-SA"/>
    </w:rPr>
  </w:style>
  <w:style w:type="numbering" w:customStyle="1" w:styleId="WW8Num6221">
    <w:name w:val="WW8Num6221"/>
    <w:basedOn w:val="Bezlisty"/>
    <w:rsid w:val="001F23E9"/>
    <w:pPr>
      <w:numPr>
        <w:numId w:val="36"/>
      </w:numPr>
    </w:pPr>
  </w:style>
  <w:style w:type="numbering" w:customStyle="1" w:styleId="WW8Num211">
    <w:name w:val="WW8Num211"/>
    <w:basedOn w:val="Bezlisty"/>
    <w:rsid w:val="001F23E9"/>
    <w:pPr>
      <w:numPr>
        <w:numId w:val="35"/>
      </w:numPr>
    </w:pPr>
  </w:style>
  <w:style w:type="character" w:customStyle="1" w:styleId="Nierozpoznanawzmianka1">
    <w:name w:val="Nierozpoznana wzmianka1"/>
    <w:uiPriority w:val="99"/>
    <w:semiHidden/>
    <w:unhideWhenUsed/>
    <w:rsid w:val="001F23E9"/>
    <w:rPr>
      <w:color w:val="605E5C"/>
      <w:shd w:val="clear" w:color="auto" w:fill="E1DFDD"/>
    </w:rPr>
  </w:style>
  <w:style w:type="paragraph" w:customStyle="1" w:styleId="Znak3ZnakZnakZnakZnak0">
    <w:name w:val="Znak3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0">
    <w:name w:val="Znak3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0">
    <w:name w:val="Znak3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Znak6ZnakZnakZnakZnakZnakZnakZnak0">
    <w:name w:val="Znak Znak6 Znak Znak Znak Znak Znak Znak Znak"/>
    <w:basedOn w:val="Normalny"/>
    <w:rsid w:val="001F23E9"/>
    <w:rPr>
      <w:rFonts w:ascii="Arial" w:hAnsi="Arial" w:cs="Arial"/>
      <w:color w:val="auto"/>
    </w:rPr>
  </w:style>
  <w:style w:type="character" w:customStyle="1" w:styleId="PlandokumentuZnak">
    <w:name w:val="Plan dokumentu Znak"/>
    <w:semiHidden/>
    <w:rsid w:val="001F23E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ekstpodstawowy22">
    <w:name w:val="Tekst podstawowy2"/>
    <w:basedOn w:val="Normalny"/>
    <w:rsid w:val="001F23E9"/>
    <w:pPr>
      <w:widowControl w:val="0"/>
      <w:shd w:val="clear" w:color="auto" w:fill="FFFFFF"/>
    </w:pPr>
    <w:rPr>
      <w:rFonts w:eastAsia="Courier New"/>
      <w:color w:val="auto"/>
      <w:sz w:val="20"/>
      <w:szCs w:val="20"/>
    </w:rPr>
  </w:style>
  <w:style w:type="paragraph" w:customStyle="1" w:styleId="ZnakZnak6ZnakZnakZnakZnakZnak0">
    <w:name w:val="Znak Znak6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Normalny20">
    <w:name w:val="Normalny2"/>
    <w:basedOn w:val="Normalny"/>
    <w:rsid w:val="001F23E9"/>
    <w:pPr>
      <w:widowControl w:val="0"/>
      <w:suppressAutoHyphens/>
      <w:autoSpaceDE w:val="0"/>
    </w:pPr>
    <w:rPr>
      <w:rFonts w:ascii="Arial" w:eastAsia="Arial" w:hAnsi="Arial"/>
      <w:color w:val="auto"/>
      <w:sz w:val="20"/>
      <w:szCs w:val="20"/>
    </w:rPr>
  </w:style>
  <w:style w:type="paragraph" w:customStyle="1" w:styleId="Bezodstpw20">
    <w:name w:val="Bez odstępów2"/>
    <w:rsid w:val="001F23E9"/>
    <w:pPr>
      <w:suppressAutoHyphens/>
      <w:spacing w:line="240" w:lineRule="auto"/>
    </w:pPr>
    <w:rPr>
      <w:rFonts w:eastAsia="Lucida Sans Unicode" w:cs="Times New Roman"/>
      <w:sz w:val="24"/>
      <w:szCs w:val="24"/>
      <w:lang w:eastAsia="hi-IN" w:bidi="hi-IN"/>
    </w:rPr>
  </w:style>
  <w:style w:type="character" w:customStyle="1" w:styleId="TytuZnak1">
    <w:name w:val="Tytuł Znak1"/>
    <w:locked/>
    <w:rsid w:val="001F23E9"/>
    <w:rPr>
      <w:b/>
      <w:color w:val="008000"/>
      <w:sz w:val="28"/>
    </w:rPr>
  </w:style>
  <w:style w:type="paragraph" w:customStyle="1" w:styleId="tablecontents0">
    <w:name w:val="tablecontents"/>
    <w:basedOn w:val="Normalny"/>
    <w:rsid w:val="001F23E9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highlight">
    <w:name w:val="highlight"/>
    <w:rsid w:val="001F23E9"/>
  </w:style>
  <w:style w:type="paragraph" w:customStyle="1" w:styleId="Znak3ZnakZnakZnakZnak1">
    <w:name w:val="Znak3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3ZnakZnak1">
    <w:name w:val="Znak3 Znak Znak"/>
    <w:basedOn w:val="Normalny"/>
    <w:rsid w:val="00E23461"/>
    <w:rPr>
      <w:rFonts w:ascii="Arial" w:hAnsi="Arial" w:cs="Arial"/>
      <w:color w:val="auto"/>
    </w:rPr>
  </w:style>
  <w:style w:type="paragraph" w:customStyle="1" w:styleId="Znak3ZnakZnakZnakZnakZnak1">
    <w:name w:val="Znak3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Znak6ZnakZnakZnakZnakZnakZnakZnak1">
    <w:name w:val="Znak Znak6 Znak Znak Znak Znak Znak Znak Znak"/>
    <w:basedOn w:val="Normalny"/>
    <w:rsid w:val="00E23461"/>
    <w:rPr>
      <w:rFonts w:ascii="Arial" w:hAnsi="Arial" w:cs="Arial"/>
      <w:color w:val="auto"/>
    </w:rPr>
  </w:style>
  <w:style w:type="character" w:customStyle="1" w:styleId="Znak31">
    <w:name w:val="Znak3"/>
    <w:rsid w:val="00E23461"/>
    <w:rPr>
      <w:sz w:val="24"/>
      <w:lang w:val="x-none" w:eastAsia="ar-SA" w:bidi="ar-SA"/>
    </w:rPr>
  </w:style>
  <w:style w:type="paragraph" w:customStyle="1" w:styleId="Znak4ZnakZnakZnakZnak1">
    <w:name w:val="Znak4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4ZnakZnak1">
    <w:name w:val="Znak4 Znak Znak"/>
    <w:basedOn w:val="Normalny"/>
    <w:rsid w:val="00E23461"/>
    <w:rPr>
      <w:rFonts w:ascii="Arial" w:hAnsi="Arial" w:cs="Arial"/>
      <w:color w:val="auto"/>
    </w:rPr>
  </w:style>
  <w:style w:type="paragraph" w:customStyle="1" w:styleId="Znak3ZnakZnakZnakZnakZnakZnakZnakZnakZnakZnakZnakZnakZnakZnakZnakZnak1">
    <w:name w:val="Znak3 Znak Znak Znak Znak Znak Znak Znak Znak Znak Znak Znak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11">
    <w:name w:val="Znak1"/>
    <w:basedOn w:val="Normalny"/>
    <w:rsid w:val="00E2346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auto"/>
    </w:rPr>
  </w:style>
  <w:style w:type="paragraph" w:customStyle="1" w:styleId="Tekstpodstawowy30">
    <w:name w:val="Tekst podstawowy3"/>
    <w:basedOn w:val="Normalny"/>
    <w:rsid w:val="00E23461"/>
    <w:pPr>
      <w:widowControl w:val="0"/>
      <w:shd w:val="clear" w:color="auto" w:fill="FFFFFF"/>
    </w:pPr>
    <w:rPr>
      <w:rFonts w:eastAsia="Courier New"/>
      <w:color w:val="auto"/>
      <w:sz w:val="20"/>
      <w:szCs w:val="20"/>
    </w:rPr>
  </w:style>
  <w:style w:type="paragraph" w:customStyle="1" w:styleId="Znak3Znak1">
    <w:name w:val="Znak3 Znak"/>
    <w:basedOn w:val="Normalny"/>
    <w:rsid w:val="00E23461"/>
    <w:rPr>
      <w:rFonts w:ascii="Arial" w:hAnsi="Arial" w:cs="Arial"/>
      <w:color w:val="auto"/>
    </w:rPr>
  </w:style>
  <w:style w:type="paragraph" w:customStyle="1" w:styleId="Znak3ZnakZnakZnakZnakZnakZnakZnakZnakZnakZnakZnakZnakZnakZnakZnakZnakZnakZnakZnakZnakZnakZnakZnakZnakZnak1">
    <w:name w:val="Znak3 Znak Znak Znak Znak Znak Znak Znak Znak Znak Znak Znak Znak Znak Znak Znak Znak Znak Znak Znak Znak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4ZnakZnakZnakZnakZnakZnak1">
    <w:name w:val="Znak4 Znak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3ZnakZnakZnakZnakZnakZnakZnakZnakZnakZnakZnakZnakZnak1">
    <w:name w:val="Znak3 Znak Znak Znak Znak Znak Znak Znak Znak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Znak31">
    <w:name w:val="Znak Znak3"/>
    <w:basedOn w:val="Normalny"/>
    <w:rsid w:val="00E23461"/>
    <w:rPr>
      <w:rFonts w:ascii="Arial" w:hAnsi="Arial" w:cs="Arial"/>
      <w:color w:val="auto"/>
    </w:rPr>
  </w:style>
  <w:style w:type="paragraph" w:customStyle="1" w:styleId="ZnakZnak3Znak1">
    <w:name w:val="Znak Znak3 Znak"/>
    <w:basedOn w:val="Normalny"/>
    <w:rsid w:val="00E23461"/>
    <w:rPr>
      <w:rFonts w:ascii="Arial" w:hAnsi="Arial" w:cs="Arial"/>
      <w:color w:val="auto"/>
    </w:rPr>
  </w:style>
  <w:style w:type="paragraph" w:customStyle="1" w:styleId="ZnakZnak6ZnakZnakZnakZnakZnak1">
    <w:name w:val="Znak Znak6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Normalny3">
    <w:name w:val="Normalny3"/>
    <w:basedOn w:val="Normalny"/>
    <w:rsid w:val="00E23461"/>
    <w:pPr>
      <w:widowControl w:val="0"/>
      <w:suppressAutoHyphens/>
      <w:autoSpaceDE w:val="0"/>
    </w:pPr>
    <w:rPr>
      <w:rFonts w:ascii="Arial" w:eastAsia="Arial" w:hAnsi="Arial"/>
      <w:color w:val="auto"/>
      <w:sz w:val="20"/>
      <w:szCs w:val="20"/>
    </w:rPr>
  </w:style>
  <w:style w:type="paragraph" w:customStyle="1" w:styleId="Bezodstpw3">
    <w:name w:val="Bez odstępów3"/>
    <w:rsid w:val="00E23461"/>
    <w:pPr>
      <w:suppressAutoHyphens/>
      <w:spacing w:line="240" w:lineRule="auto"/>
    </w:pPr>
    <w:rPr>
      <w:rFonts w:eastAsia="Lucida Sans Unicode" w:cs="Times New Roman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E23461"/>
  </w:style>
  <w:style w:type="character" w:customStyle="1" w:styleId="Odwoaniedokomentarza4">
    <w:name w:val="Odwołanie do komentarza4"/>
    <w:rsid w:val="00E23461"/>
    <w:rPr>
      <w:sz w:val="16"/>
      <w:szCs w:val="16"/>
    </w:rPr>
  </w:style>
  <w:style w:type="paragraph" w:customStyle="1" w:styleId="Tekstdymka2">
    <w:name w:val="Tekst dymka2"/>
    <w:basedOn w:val="Normalny"/>
    <w:rsid w:val="00E23461"/>
    <w:pPr>
      <w:suppressAutoHyphens/>
      <w:spacing w:line="100" w:lineRule="atLeast"/>
    </w:pPr>
    <w:rPr>
      <w:rFonts w:ascii="Tahoma" w:eastAsia="Lucida Sans Unicode" w:hAnsi="Tahoma" w:cs="Tahoma"/>
      <w:color w:val="auto"/>
      <w:kern w:val="1"/>
      <w:sz w:val="16"/>
      <w:szCs w:val="16"/>
      <w:lang w:eastAsia="ar-SA"/>
    </w:rPr>
  </w:style>
  <w:style w:type="paragraph" w:customStyle="1" w:styleId="Tekstkomentarza3">
    <w:name w:val="Tekst komentarza3"/>
    <w:basedOn w:val="Normalny"/>
    <w:rsid w:val="00E23461"/>
    <w:pPr>
      <w:suppressAutoHyphens/>
      <w:spacing w:after="200" w:line="100" w:lineRule="atLeast"/>
    </w:pPr>
    <w:rPr>
      <w:rFonts w:ascii="Calibri" w:eastAsia="Lucida Sans Unicode" w:hAnsi="Calibri" w:cs="Calibri"/>
      <w:color w:val="auto"/>
      <w:kern w:val="1"/>
      <w:sz w:val="20"/>
      <w:szCs w:val="20"/>
      <w:lang w:eastAsia="ar-SA"/>
    </w:rPr>
  </w:style>
  <w:style w:type="paragraph" w:customStyle="1" w:styleId="Tematkomentarza2">
    <w:name w:val="Temat komentarza2"/>
    <w:basedOn w:val="Tekstkomentarza3"/>
    <w:rsid w:val="00E23461"/>
    <w:rPr>
      <w:b/>
      <w:bCs/>
    </w:rPr>
  </w:style>
  <w:style w:type="character" w:customStyle="1" w:styleId="Nierozpoznanawzmianka2">
    <w:name w:val="Nierozpoznana wzmianka2"/>
    <w:uiPriority w:val="99"/>
    <w:semiHidden/>
    <w:unhideWhenUsed/>
    <w:rsid w:val="00E23461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E23461"/>
    <w:rPr>
      <w:lang w:eastAsia="en-US"/>
    </w:rPr>
  </w:style>
  <w:style w:type="character" w:customStyle="1" w:styleId="TematkomentarzaZnak1">
    <w:name w:val="Temat komentarza Znak1"/>
    <w:uiPriority w:val="99"/>
    <w:semiHidden/>
    <w:rsid w:val="00E23461"/>
    <w:rPr>
      <w:b/>
      <w:bCs/>
      <w:lang w:eastAsia="en-US"/>
    </w:rPr>
  </w:style>
  <w:style w:type="paragraph" w:customStyle="1" w:styleId="Style10">
    <w:name w:val="Style10"/>
    <w:basedOn w:val="Normalny"/>
    <w:rsid w:val="000027E8"/>
    <w:pPr>
      <w:widowControl w:val="0"/>
      <w:suppressAutoHyphens/>
      <w:autoSpaceDE w:val="0"/>
      <w:jc w:val="center"/>
    </w:pPr>
    <w:rPr>
      <w:rFonts w:ascii="Trebuchet MS" w:hAnsi="Trebuchet MS" w:cs="Trebuchet MS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E466-65D1-4743-A96A-2800B309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4794</Words>
  <Characters>28768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33496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U181</cp:lastModifiedBy>
  <cp:revision>2</cp:revision>
  <cp:lastPrinted>2023-09-27T08:48:00Z</cp:lastPrinted>
  <dcterms:created xsi:type="dcterms:W3CDTF">2024-05-07T14:40:00Z</dcterms:created>
  <dcterms:modified xsi:type="dcterms:W3CDTF">2024-05-07T14:40:00Z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a8de25a8-ef47-40a7-b7ec-c38f3edc2acf_Enabled">
    <vt:lpwstr>true</vt:lpwstr>
  </property>
  <property fmtid="{D5CDD505-2E9C-101B-9397-08002B2CF9AE}" pid="9" name="MSIP_Label_a8de25a8-ef47-40a7-b7ec-c38f3edc2acf_SetDate">
    <vt:lpwstr>2023-08-18T12:13:39Z</vt:lpwstr>
  </property>
  <property fmtid="{D5CDD505-2E9C-101B-9397-08002B2CF9AE}" pid="10" name="MSIP_Label_a8de25a8-ef47-40a7-b7ec-c38f3edc2acf_Method">
    <vt:lpwstr>Standard</vt:lpwstr>
  </property>
  <property fmtid="{D5CDD505-2E9C-101B-9397-08002B2CF9AE}" pid="11" name="MSIP_Label_a8de25a8-ef47-40a7-b7ec-c38f3edc2acf_Name">
    <vt:lpwstr>a8de25a8-ef47-40a7-b7ec-c38f3edc2acf</vt:lpwstr>
  </property>
  <property fmtid="{D5CDD505-2E9C-101B-9397-08002B2CF9AE}" pid="12" name="MSIP_Label_a8de25a8-ef47-40a7-b7ec-c38f3edc2acf_SiteId">
    <vt:lpwstr>15d1bef2-0a6a-46f9-be4c-023279325e51</vt:lpwstr>
  </property>
  <property fmtid="{D5CDD505-2E9C-101B-9397-08002B2CF9AE}" pid="13" name="MSIP_Label_a8de25a8-ef47-40a7-b7ec-c38f3edc2acf_ActionId">
    <vt:lpwstr>e304dac3-de77-4fdc-b219-50c4b77d7964</vt:lpwstr>
  </property>
  <property fmtid="{D5CDD505-2E9C-101B-9397-08002B2CF9AE}" pid="14" name="MSIP_Label_a8de25a8-ef47-40a7-b7ec-c38f3edc2acf_ContentBits">
    <vt:lpwstr>0</vt:lpwstr>
  </property>
</Properties>
</file>