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D103" w14:textId="77777777" w:rsidR="00A012DD" w:rsidRPr="00A012DD" w:rsidRDefault="00A012DD" w:rsidP="00A012DD">
      <w:pPr>
        <w:widowControl w:val="0"/>
        <w:tabs>
          <w:tab w:val="left" w:pos="426"/>
        </w:tabs>
        <w:suppressAutoHyphens/>
        <w:spacing w:after="120" w:line="360" w:lineRule="auto"/>
        <w:jc w:val="right"/>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color w:val="FF0000"/>
          <w:kern w:val="1"/>
          <w:sz w:val="21"/>
          <w:szCs w:val="21"/>
          <w:lang w:eastAsia="ar-SA"/>
          <w14:ligatures w14:val="none"/>
        </w:rPr>
        <w:t>PROJEKTOWANE POSTANOWIENIA UMOWY – część I, II</w:t>
      </w:r>
    </w:p>
    <w:p w14:paraId="04EA31D7"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UMOWA DOSTAWY Nr:</w:t>
      </w:r>
    </w:p>
    <w:p w14:paraId="2786BF1A"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SSM.DZP.200.123.2024</w:t>
      </w:r>
    </w:p>
    <w:p w14:paraId="775E128C"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6EFA775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zawarta w Toruniu, w dniu …. roku pomiędzy: </w:t>
      </w:r>
    </w:p>
    <w:p w14:paraId="19C1802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2F5E248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Specjalistycznym Szpitalem Miejskim im. Mikołaja Kopernika w Toruniu, ul. Batorego 17/19 wpisanym do Krajowego Rejestru Sądowego w Sądzie Rejonowym w Toruniu, VII Wydział Gospodarczy Krajowego Rejestru Sądowego pod nr KRS 2564 </w:t>
      </w:r>
    </w:p>
    <w:p w14:paraId="49ABDFA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i/>
          <w:iCs/>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reprezentowanym przez: </w:t>
      </w:r>
    </w:p>
    <w:p w14:paraId="61B0D61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i/>
          <w:iCs/>
          <w:kern w:val="1"/>
          <w:sz w:val="21"/>
          <w:szCs w:val="21"/>
          <w:lang w:eastAsia="ar-SA"/>
          <w14:ligatures w14:val="none"/>
        </w:rPr>
        <w:t>…………………………. – Dyrektora</w:t>
      </w:r>
    </w:p>
    <w:p w14:paraId="5813612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7A8281E8"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zwanym dalej „Odbiorcą”,  </w:t>
      </w:r>
    </w:p>
    <w:p w14:paraId="7BBEADB2"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t>
      </w:r>
    </w:p>
    <w:p w14:paraId="5D1A6EC9" w14:textId="77777777" w:rsidR="00A012DD" w:rsidRPr="00A012DD" w:rsidRDefault="00A012DD" w:rsidP="00A012DD">
      <w:pPr>
        <w:widowControl w:val="0"/>
        <w:suppressAutoHyphens/>
        <w:spacing w:after="0" w:line="240" w:lineRule="auto"/>
        <w:ind w:left="6"/>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 ul. …………….., wpisaną do Rejestru Przedsiębiorców Krajowego Rejestru Sądowego przez Sąd Rejonowy dla… w …., … Wydział Gospodarczy Krajowego Rejestru Sądowego pod nr KRS …., NIP: …, REGON: ……..,</w:t>
      </w:r>
    </w:p>
    <w:p w14:paraId="5A190F3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reprezentowaną przez </w:t>
      </w:r>
    </w:p>
    <w:p w14:paraId="0E6A07B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14B7346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zwaną dalej „Dostawcą” </w:t>
      </w:r>
    </w:p>
    <w:p w14:paraId="53611D7E"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4FB543B6"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w:t>
      </w:r>
    </w:p>
    <w:p w14:paraId="77F38E4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Umowę zawarto w wyniku wyboru oferty Dostawcy przez Odbiorcę w postępowaniu o zamówienie publiczne w trybie przetargu nieograniczonego dotyczącego dostawy implantów neurochirurgicznych . </w:t>
      </w:r>
    </w:p>
    <w:p w14:paraId="55A55E7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Integralną część niniejszej umowy stanowi oferta przetargowa Dostawcy. </w:t>
      </w:r>
    </w:p>
    <w:p w14:paraId="4425784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Umowę niniejszą zawiera się na okres 36 miesięcy liczony od daty jej zawarcia. </w:t>
      </w:r>
    </w:p>
    <w:p w14:paraId="6C85455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Załącznik nr 2 do niniejszej umowy zawiera informacje o sposobie przetwarzania danych osobowych przez Specjalistyczny Szpital Miejski im. M. Kopernika w Toruniu. </w:t>
      </w:r>
    </w:p>
    <w:p w14:paraId="4FC10D5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5.Integralną część niniejszej umowy stanowi Załącznik nr 3  - oświadczenie o akceptacji faktur przesyłanych drogą elektroniczną do Specjalistycznego Szpitala Miejskiego im. M. Kopernika w Toruniu.</w:t>
      </w:r>
    </w:p>
    <w:p w14:paraId="3C2A9A0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2</w:t>
      </w:r>
    </w:p>
    <w:p w14:paraId="4962DD7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Przedmiotem </w:t>
      </w:r>
      <w:r w:rsidRPr="00A012DD">
        <w:rPr>
          <w:rFonts w:ascii="Calibri" w:eastAsia="Times New Roman" w:hAnsi="Calibri" w:cs="Calibri"/>
          <w:color w:val="000000"/>
          <w:kern w:val="1"/>
          <w:sz w:val="21"/>
          <w:szCs w:val="21"/>
          <w:lang w:eastAsia="ar-SA"/>
          <w14:ligatures w14:val="none"/>
        </w:rPr>
        <w:t>umowy jest</w:t>
      </w:r>
      <w:r w:rsidRPr="00A012DD">
        <w:rPr>
          <w:rFonts w:ascii="Calibri" w:eastAsia="Times New Roman" w:hAnsi="Calibri" w:cs="Calibri"/>
          <w:color w:val="000000"/>
          <w:kern w:val="1"/>
          <w:sz w:val="21"/>
          <w:szCs w:val="21"/>
          <w:shd w:val="clear" w:color="auto" w:fill="FFFFFF"/>
          <w:lang w:eastAsia="ar-SA"/>
          <w14:ligatures w14:val="none"/>
        </w:rPr>
        <w:t xml:space="preserve"> </w:t>
      </w:r>
      <w:r w:rsidRPr="00A012DD">
        <w:rPr>
          <w:rFonts w:ascii="Calibri" w:eastAsia="Times New Roman" w:hAnsi="Calibri" w:cs="Calibri"/>
          <w:color w:val="000000"/>
          <w:kern w:val="1"/>
          <w:sz w:val="21"/>
          <w:szCs w:val="21"/>
          <w:u w:val="single"/>
          <w:shd w:val="clear" w:color="auto" w:fill="FFFFFF"/>
          <w:lang w:eastAsia="ar-SA"/>
          <w14:ligatures w14:val="none"/>
        </w:rPr>
        <w:t>dostawa implantów neurochirurgicznych I, II</w:t>
      </w:r>
      <w:r w:rsidRPr="00A012DD">
        <w:rPr>
          <w:rFonts w:ascii="Calibri" w:eastAsia="Times New Roman" w:hAnsi="Calibri" w:cs="Calibri"/>
          <w:color w:val="000000"/>
          <w:kern w:val="1"/>
          <w:sz w:val="21"/>
          <w:szCs w:val="21"/>
          <w:u w:val="single"/>
          <w:shd w:val="clear" w:color="auto" w:fill="FFFFFF"/>
          <w:vertAlign w:val="superscript"/>
          <w:lang w:eastAsia="ar-SA"/>
          <w14:ligatures w14:val="none"/>
        </w:rPr>
        <w:footnoteReference w:id="1"/>
      </w:r>
      <w:r w:rsidRPr="00A012DD">
        <w:rPr>
          <w:rFonts w:ascii="Calibri" w:eastAsia="Times New Roman" w:hAnsi="Calibri" w:cs="Calibri"/>
          <w:color w:val="000000"/>
          <w:kern w:val="1"/>
          <w:sz w:val="21"/>
          <w:szCs w:val="21"/>
          <w:lang w:eastAsia="ar-SA"/>
          <w14:ligatures w14:val="none"/>
        </w:rPr>
        <w:t>(w dalszej części umowy zwanych implantami) określonych</w:t>
      </w:r>
      <w:r w:rsidRPr="00A012DD">
        <w:rPr>
          <w:rFonts w:ascii="Calibri" w:eastAsia="Times New Roman" w:hAnsi="Calibri" w:cs="Calibri"/>
          <w:kern w:val="1"/>
          <w:sz w:val="21"/>
          <w:szCs w:val="21"/>
          <w:lang w:eastAsia="ar-SA"/>
          <w14:ligatures w14:val="none"/>
        </w:rPr>
        <w:t xml:space="preserve"> w załączniku nr 1 do niniejszej umowy. </w:t>
      </w:r>
    </w:p>
    <w:p w14:paraId="70D64A6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Załącznik, o którym mowa w ust. 1 określa rodzaje, ilości, ceny, producenta przedmiotu niniejszej umowy i stanowi integralną część umowy. </w:t>
      </w:r>
    </w:p>
    <w:p w14:paraId="67F087FC"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119DCE74"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3</w:t>
      </w:r>
    </w:p>
    <w:p w14:paraId="6E05EDF0" w14:textId="51A93A2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zobowiązuje się do sukcesywnego dostarczania przedmiotu umowy w </w:t>
      </w:r>
      <w:r>
        <w:rPr>
          <w:rFonts w:ascii="Calibri" w:eastAsia="Times New Roman" w:hAnsi="Calibri" w:cs="Calibri"/>
          <w:kern w:val="1"/>
          <w:sz w:val="21"/>
          <w:szCs w:val="21"/>
          <w:lang w:eastAsia="ar-SA"/>
          <w14:ligatures w14:val="none"/>
        </w:rPr>
        <w:t>terminach określonych w</w:t>
      </w:r>
      <w:r w:rsidR="00D95DB9">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w:t>
      </w:r>
      <w:r w:rsidR="00D95DB9">
        <w:rPr>
          <w:rFonts w:ascii="Calibri" w:eastAsia="Times New Roman" w:hAnsi="Calibri" w:cs="Calibri"/>
          <w:kern w:val="1"/>
          <w:sz w:val="21"/>
          <w:szCs w:val="21"/>
          <w:lang w:eastAsia="ar-SA"/>
          <w14:ligatures w14:val="none"/>
        </w:rPr>
        <w:t xml:space="preserve">4 ust 1, </w:t>
      </w:r>
      <w:r w:rsidR="00D95DB9" w:rsidRPr="00A012DD">
        <w:rPr>
          <w:rFonts w:ascii="Calibri" w:eastAsia="Times New Roman" w:hAnsi="Calibri" w:cs="Calibri"/>
          <w:kern w:val="1"/>
          <w:sz w:val="21"/>
          <w:szCs w:val="21"/>
          <w:lang w:eastAsia="ar-SA"/>
          <w14:ligatures w14:val="none"/>
        </w:rPr>
        <w:t>§</w:t>
      </w:r>
      <w:r w:rsidR="00D95DB9">
        <w:rPr>
          <w:rFonts w:ascii="Calibri" w:eastAsia="Times New Roman" w:hAnsi="Calibri" w:cs="Calibri"/>
          <w:kern w:val="1"/>
          <w:sz w:val="21"/>
          <w:szCs w:val="21"/>
          <w:lang w:eastAsia="ar-SA"/>
          <w14:ligatures w14:val="none"/>
        </w:rPr>
        <w:t xml:space="preserve">4 ust 2 oraz </w:t>
      </w:r>
      <w:r w:rsidR="00D95DB9" w:rsidRPr="00A012DD">
        <w:rPr>
          <w:rFonts w:ascii="Calibri" w:eastAsia="Times New Roman" w:hAnsi="Calibri" w:cs="Calibri"/>
          <w:kern w:val="1"/>
          <w:sz w:val="21"/>
          <w:szCs w:val="21"/>
          <w:lang w:eastAsia="ar-SA"/>
          <w14:ligatures w14:val="none"/>
        </w:rPr>
        <w:t>§</w:t>
      </w:r>
      <w:r w:rsidR="00D95DB9">
        <w:rPr>
          <w:rFonts w:ascii="Calibri" w:eastAsia="Times New Roman" w:hAnsi="Calibri" w:cs="Calibri"/>
          <w:kern w:val="1"/>
          <w:sz w:val="21"/>
          <w:szCs w:val="21"/>
          <w:lang w:eastAsia="ar-SA"/>
          <w14:ligatures w14:val="none"/>
        </w:rPr>
        <w:t>4 ust 5.</w:t>
      </w:r>
    </w:p>
    <w:p w14:paraId="7485FA0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bCs/>
          <w:i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może złożyć zamówienie w formie pisemnej, faxem…………….………., e-mailem na adres …............................................... </w:t>
      </w:r>
    </w:p>
    <w:p w14:paraId="52D7049D"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Cs/>
          <w:iCs/>
          <w:color w:val="000000"/>
          <w:kern w:val="1"/>
          <w:sz w:val="21"/>
          <w:szCs w:val="21"/>
          <w:lang w:eastAsia="ar-SA"/>
          <w14:ligatures w14:val="none"/>
        </w:rPr>
        <w:t>3. Do merytorycznego nadzoru nad dostarczanym przedmiotem umowy  Dostawca upoważnia ……</w:t>
      </w:r>
      <w:r w:rsidRPr="00A012DD">
        <w:rPr>
          <w:rFonts w:ascii="Calibri" w:eastAsia="Times New Roman" w:hAnsi="Calibri" w:cs="Calibri"/>
          <w:bCs/>
          <w:color w:val="000000"/>
          <w:kern w:val="1"/>
          <w:sz w:val="21"/>
          <w:szCs w:val="21"/>
          <w:lang w:eastAsia="ar-SA"/>
          <w14:ligatures w14:val="none"/>
        </w:rPr>
        <w:t>…………..</w:t>
      </w:r>
    </w:p>
    <w:p w14:paraId="1DD8DBEB" w14:textId="3E888D28"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Dostawca zobowiązuje się do dostarczania przedmiotu umowy, zgodnie z zaleceniami producenta na własny koszt i ryzyko, swoim transportem do siedziby Odbiorcy wraz z wniesieniem do Działu Zaopatrzenia pok. 30-32 lub do innego miejsca wskazanego przez </w:t>
      </w:r>
      <w:r w:rsidR="00D95DB9">
        <w:rPr>
          <w:rFonts w:ascii="Calibri" w:eastAsia="Times New Roman" w:hAnsi="Calibri" w:cs="Calibri"/>
          <w:kern w:val="1"/>
          <w:sz w:val="21"/>
          <w:szCs w:val="21"/>
          <w:lang w:eastAsia="ar-SA"/>
          <w14:ligatures w14:val="none"/>
        </w:rPr>
        <w:t xml:space="preserve">Odbiorcę </w:t>
      </w:r>
      <w:r w:rsidRPr="00A012DD">
        <w:rPr>
          <w:rFonts w:ascii="Calibri" w:eastAsia="Times New Roman" w:hAnsi="Calibri" w:cs="Calibri"/>
          <w:kern w:val="1"/>
          <w:sz w:val="21"/>
          <w:szCs w:val="21"/>
          <w:lang w:eastAsia="ar-SA"/>
          <w14:ligatures w14:val="none"/>
        </w:rPr>
        <w:t>, od poniedziałku do piątku w godzinach 7:30-1</w:t>
      </w:r>
      <w:r w:rsidR="00D95DB9">
        <w:rPr>
          <w:rFonts w:ascii="Calibri" w:eastAsia="Times New Roman" w:hAnsi="Calibri" w:cs="Calibri"/>
          <w:kern w:val="1"/>
          <w:sz w:val="21"/>
          <w:szCs w:val="21"/>
          <w:lang w:eastAsia="ar-SA"/>
          <w14:ligatures w14:val="none"/>
        </w:rPr>
        <w:t>5</w:t>
      </w:r>
      <w:r w:rsidRPr="00A012DD">
        <w:rPr>
          <w:rFonts w:ascii="Calibri" w:eastAsia="Times New Roman" w:hAnsi="Calibri" w:cs="Calibri"/>
          <w:kern w:val="1"/>
          <w:sz w:val="21"/>
          <w:szCs w:val="21"/>
          <w:lang w:eastAsia="ar-SA"/>
          <w14:ligatures w14:val="none"/>
        </w:rPr>
        <w:t xml:space="preserve">:00. </w:t>
      </w:r>
    </w:p>
    <w:p w14:paraId="23799AE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xml:space="preserve">5. Dostawca może realizować dostawy przy pomocy osób trzecich, za których działania / zaniechania jak za własne odpowiedzialność ponosi Dostawca. </w:t>
      </w:r>
    </w:p>
    <w:p w14:paraId="0B37F27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Przedmiot umowy powinien być opakowany w sposób zabezpieczający go przed uszkodzeniem w czasie transportu. </w:t>
      </w:r>
    </w:p>
    <w:p w14:paraId="7C5DD70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zobowiązuje się ponieść ewentualne konsekwencje z tytułu nienależytego transportu przedmiotu umowy lub powstałych jego strat ilościowych. </w:t>
      </w:r>
    </w:p>
    <w:p w14:paraId="370F4E4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Implanty powinny posiadać odpowiednio długie okresy ważności pozwalające Odbiorcy na swobodne ich użytkowanie przez okres minimum 24 miesiące od daty dostawy. </w:t>
      </w:r>
    </w:p>
    <w:p w14:paraId="613A19A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Do dostarczonych implantów powinny być załączone atesty, jeżeli istnieją takie wymogi wydane przez odpowiednie organy do tego upoważnione. </w:t>
      </w:r>
    </w:p>
    <w:p w14:paraId="0CF7408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Dostawca dostarczy Odbiorcy sprzęt sterylny i biologicznie czysty (jeśli dotyczy) zgodnie z wymogami - tzn. w opakowaniu transportowym typu karton znajduje się oryginalne zafoliowane fabrycznie opakowanie jednostkowe producenta. W przeciwnym wypadku towar nie zostanie przyjęty do magazynu. Nie dopuszcza się dostawy towaru bez w/w opakowań tzw. luzem i innym rodzajem opakowania transportowego. </w:t>
      </w:r>
    </w:p>
    <w:p w14:paraId="0472AC7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11. Przedmiot umowy w czasie obowiązywania niniejszej umowy może ulec zmniejszeniu z zastrzeżeniem jednak, że zmniejszenie ilości zamawianego przedmiotu umowy nie przekroczy 30% wartości brutto umowy, określonej w §5 ust. 1. W przypadku niewykorzystania przez Odbiorcę całości zamówienia Dostawcy nie przysługuje żadne roszczenie. </w:t>
      </w:r>
    </w:p>
    <w:p w14:paraId="3E4E568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12. Osobą upoważnioną ze strony Odbiorcy do składnia zamówień jest pani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 Kierownik Działu Zaopatrzenia. </w:t>
      </w:r>
    </w:p>
    <w:p w14:paraId="5E59321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13. W przypadku niezrealizowania dostawy przez Dostawcę w terminie określonym w §3 ust.1 lub w przypadku odmowy realizacji dostawy Odbiorca może dokonać zakupu zamówionego a niedostarczonego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kara umowną, o której mowa w §9 ust.1 pkt.2 niniejszej umowy. </w:t>
      </w:r>
    </w:p>
    <w:p w14:paraId="1EE42C3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14.</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Dostawca zobowiązuje się do dostarczania z każdą dostawą:</w:t>
      </w:r>
    </w:p>
    <w:p w14:paraId="328053B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kodów UDI w wersji elektronicznej (plik doc. lub xls) zgodnie z wymaganiami rozporządzenia nr 2017/745 z dnia 5 kwietnia, 2017 r.  oraz ustawą z dnia 7 kwietnia 2022 r. o wyrobach medycznych (JEŚLI DOTYCZY) na adres mailowy dz@med.torun.pl.</w:t>
      </w:r>
    </w:p>
    <w:p w14:paraId="78707D7C" w14:textId="69015AF2" w:rsidR="00F100C8" w:rsidRPr="00F100C8" w:rsidRDefault="00A012DD" w:rsidP="00F100C8">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kartę implantu oraz zestaw łatwo dostępnych informacji (ZGODNIE Z art. 18 ust. 2 MDR) oraz zestaw</w:t>
      </w:r>
      <w:r w:rsidR="00F100C8">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dostępnych informacji, o których mowa w art. 18 ust. 1 MDR - polskie wersje językowe kart i wzorów</w:t>
      </w:r>
      <w:r w:rsidR="00F100C8">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informacji. Wersja polska opracowana przez producenta lub wyjątkowo przez dystrybutora lub</w:t>
      </w:r>
    </w:p>
    <w:p w14:paraId="0017FC8F" w14:textId="1D2B4E9A" w:rsidR="00A012DD" w:rsidRPr="00A012DD" w:rsidRDefault="00F100C8" w:rsidP="00F100C8">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F100C8">
        <w:rPr>
          <w:rFonts w:ascii="Calibri" w:eastAsia="Times New Roman" w:hAnsi="Calibri" w:cs="Calibri"/>
          <w:kern w:val="1"/>
          <w:sz w:val="21"/>
          <w:szCs w:val="21"/>
          <w:lang w:eastAsia="ar-SA"/>
          <w14:ligatures w14:val="none"/>
        </w:rPr>
        <w:t>importera, na podstawie specjalnego trybu określonego w art. 16 MDR - JEŚLI DOTYCZY</w:t>
      </w:r>
    </w:p>
    <w:p w14:paraId="3340971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15. Na opakowaniach (sprzętu sterylnego) znajdują się samoprzylepne kontrolki umożliwiające powtórne wklejenie do protokołu operacyjnego z identyfikacją danego wyrobu – nr katalogowy, producent, data ważności, nr serii. </w:t>
      </w:r>
    </w:p>
    <w:p w14:paraId="4FF166C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16.Dostawca zobowiązuje się na każde żądanie Odbiorcy (w terminie do 3 dni od dnia przesłania przez Odbiorcę Dostawcy wezwania) do przedłożenia dokumentów potwierdzających spełnienie wymagań w postaci:</w:t>
      </w:r>
    </w:p>
    <w:p w14:paraId="7B01FAA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wyrobu z przepisami dyrektywy 93/42/EWG z dnia 14 czerwca 1993 r. dotyczącą wyrobów medycznych (dalej: „MDD”), wprowadzonych do obrotu przed 26 maja 2021 r.:  </w:t>
      </w:r>
    </w:p>
    <w:p w14:paraId="15FA92C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48DD53D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6DE5B1B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dostawcy, wykonawcy, importera, producenta lub upoważnionego przedstawiciela producenta, w języku polskim lub angielskim, że oferowane wyroby zostały wprowadzone do obrotu przed dniem 26 maja 2021 r.; </w:t>
      </w:r>
    </w:p>
    <w:p w14:paraId="1FDEF70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xml:space="preserve">2)w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z MDD, które od 26.05.2021 r. podlegają klasyfikacji w wyższej klasie ryzyka na podstawie przepisów rozporządzenia UE nr 2017/745 z dnia 5 kwietnia 2017 r. w sprawie wyrobów medycznych (dalej: „MDR”) oraz zostały wprowadzone do obrotu po 26 maja 2021 r.:  </w:t>
      </w:r>
    </w:p>
    <w:p w14:paraId="47B7504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5E90CA3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73AA0F1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producenta lub upoważnionego przedstawiciela producenta, w języku polskim lub angielskim, że oferowany wyrób medyczny jest objęty okresem przejściowym, o którym mowa w art. 120 ust. 2 – 3f MDR; </w:t>
      </w:r>
    </w:p>
    <w:p w14:paraId="5E12F71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w przypadku oferowania wyrobów medycznych (lub wyposażenia wyrobów medycznych) klasy I wprowadzanych do obrotu w stanie sterylnym lub posiadających funkcję pomiarową lub wyrobów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innych niż wyroby na zamówienie, korzystających z okresów przejściowych, o których mowa w art. 120 ust. 2 – 4 MDR: </w:t>
      </w:r>
    </w:p>
    <w:p w14:paraId="189F389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oferowanych wyrobów, sporządzonej przez producenta lub autoryzowanego przedstawiciela, poświadczającej zgodność oferowanego wyrobu z MDD lub dyrektywą nr 90/385/EWG z dnia 20 czerwca 1990 r. w sprawie zbliżenia ustawodawstw Państw Członkowskich odnoszących się do wyrobów medycznych aktywnego osadzania („AIMDD”); </w:t>
      </w:r>
    </w:p>
    <w:p w14:paraId="2F4B4BB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oraz dodatkowo: </w:t>
      </w:r>
    </w:p>
    <w:p w14:paraId="76A4177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b) certyfikatu odnoszącego się do oferowanych wyrobów, wystawionego przez jednostkę notyfikowaną zgodnie z wymaganiami MDD lub AIMDD; </w:t>
      </w:r>
    </w:p>
    <w:p w14:paraId="10256A0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gdy wyrób został wprowadzony do obrotu po wskazanej na certyfikacie dacie ważności certyfikatu także dodatkowo: </w:t>
      </w:r>
    </w:p>
    <w:p w14:paraId="0662608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c)  oświadczenia producenta lub upoważnionego przedstawiciela producenta, w języku polskim lub angielskim, że oferowany wyrób medyczny jest objęty jednym z okresów przejściowych, o których mowa w art. 120 ust. 2 – 4 MDR; </w:t>
      </w:r>
    </w:p>
    <w:p w14:paraId="071E9CF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 przypadku oferowania wyrobów medycznych (lub wyposażenia wyrobów medycznych) zgodnych z MDR, innych niż wyroby na zamówienie:  </w:t>
      </w:r>
    </w:p>
    <w:p w14:paraId="3C77D1B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EU(UE), wystawionej przez producenta lub upoważnionego przedstawiciela producenta, poświadczającej zgodność oferowanych wyrobów z wymaganiami MDR </w:t>
      </w:r>
    </w:p>
    <w:p w14:paraId="5BB4751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oferowania wyrobów klasy I wprowadzanych do obrotu w stanie sterylnym, posiadających funkcję pomiarową lub stanowiących narzędzia chirurgiczne wielokrotnego użytku lub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dodatkowo: </w:t>
      </w:r>
    </w:p>
    <w:p w14:paraId="34FC4AD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certyfikatu zgodności, odnoszącego się do oferowanych wyrobów, wystawionego przez jednostkę notyfikowaną zgodnie z wymaganiami MDR;                                                                                                                                                                                                                                                                      5) w przypadku oferowania zestawów zabiegowych lub systemów w rozumieniu art. 22 ust. 1 MDR: </w:t>
      </w:r>
    </w:p>
    <w:p w14:paraId="4DCF29D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  oświadczenia podmiotu zestawiającego, sporządzonego zgodnie z wymaganiami określonymi w art. 22 ust. 2 MD 16.</w:t>
      </w:r>
    </w:p>
    <w:p w14:paraId="1F85D96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17.W przypadku niedostarczenia przez Dostawcę dokumentów w terminie określonym w ustępie 16 Odbiorca może Dostawcy naliczyć karę umowną, o której mowa w § 9 ust.6 niniejszej umowy.</w:t>
      </w:r>
    </w:p>
    <w:p w14:paraId="6CF12CC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18. Dostawa zobowiązuje się w przypadku pozytywnej deklaracji wykonywania badania NMR po implantacji zaoferowanych produktów, do dostarczenia odbiorcy w terminie do 5 dni od daty zawarcia umowy, dokumentacji w języku polskim w zakresie parametrów/wymagań, warunków przeprowadzenia badania NMR dla asortymentu wymienionego w zał. Nr 1 do Umowy. </w:t>
      </w:r>
    </w:p>
    <w:p w14:paraId="7B4F1C7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19. Dostawa zobowiązuje się do dostarczenia odbiorcy w terminie do 5 dni od daty zawarcia umowy, dokumentacji w języku polski w zakresie rodzaju materiałów oraz dokładnego składu (min. zawartości pierwiastków) z jakiego są wykonane poszczególne elementy zaoferowanego asortymentu wymienionego w zał. Nr 1 do umowy.</w:t>
      </w:r>
    </w:p>
    <w:p w14:paraId="2503E32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212E855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10BD641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b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4</w:t>
      </w:r>
    </w:p>
    <w:p w14:paraId="4CB4D2B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1.Dostawca zobowiązuje się do dostarczenia w terminie 5 dni od dnia zawarcia niniejszej umowy oraz </w:t>
      </w:r>
      <w:r w:rsidRPr="00A012DD">
        <w:rPr>
          <w:rFonts w:ascii="Calibri" w:eastAsia="Times New Roman" w:hAnsi="Calibri" w:cs="Calibri"/>
          <w:kern w:val="1"/>
          <w:sz w:val="21"/>
          <w:szCs w:val="21"/>
          <w:lang w:eastAsia="ar-SA"/>
          <w14:ligatures w14:val="none"/>
        </w:rPr>
        <w:lastRenderedPageBreak/>
        <w:t xml:space="preserve">utrzymywania w siedzibie Odbiorcy kompletnego „banku” oferowanych produktów, określonych w załączniku nr 1 do niniejszej umowy, zwanego dalej „bankiem implantów”, w ilości określonej przez Odbiorcę na czas obowiązywania umowy. </w:t>
      </w:r>
    </w:p>
    <w:p w14:paraId="5005927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2.Dostawca zobowiązuje się dostarczenia w terminie 5 dni od daty zawarcia umowy oraz do utrzymywania w siedzibie Odbiorcy na czas trwania umowy kompletnego instrumentarium umożliwiającego przeprowadzenie zabiegu z użyciem implantów wskazanych ust 1.</w:t>
      </w:r>
    </w:p>
    <w:p w14:paraId="00D00DF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3.„Bank implantów” jest własnością Dostawcy. Odbiorca odpowiada finansowo za przedmiot umowy, który zostanie zużyty, zagubiony.</w:t>
      </w:r>
    </w:p>
    <w:p w14:paraId="48B360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4.Przekazania i odbioru przedmiotu umowy stanowiącego „bank implantów” strony dokonają protokólarnie. W dniu przekazania przedmiotu umowy stanowiącego „bank implantów” Dostawca przekaże Odbiorcy szczegółowy wykaz przekazanego „banku implantów” sporządzony w języku polskim. </w:t>
      </w:r>
    </w:p>
    <w:p w14:paraId="248D67B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5.Dostawca zobowiązuje się do uzupełniania bezpośrednio do Działu Zaopatrzenia p.30-32 wyłącznie pełnego kompletu zużytych wyrobów w terminie 24 godzin od momentu złożenia zamówienia przez Odbiorcę. </w:t>
      </w:r>
    </w:p>
    <w:p w14:paraId="5FD1654C" w14:textId="10398205"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6.Odbiorca zobowiązuje się każdorazowo najpóźniej w terminie 7 dni od daty zużycia przedmiotu umowy do pisemnego poinformowania Dostawcy o zaistniałym fakcie. Wzory formularza zużycia przedmiotu umowy Dostawca prześle Odbiorcy w wersji elektronicznej na adres e-mail </w:t>
      </w:r>
      <w:hyperlink r:id="rId7" w:history="1">
        <w:r w:rsidRPr="00A012DD">
          <w:rPr>
            <w:rFonts w:ascii="Calibri" w:eastAsia="Times New Roman" w:hAnsi="Calibri" w:cs="Calibri"/>
            <w:color w:val="0563C1"/>
            <w:kern w:val="1"/>
            <w:sz w:val="21"/>
            <w:szCs w:val="21"/>
            <w:u w:val="single"/>
            <w:lang w:eastAsia="ar-SA"/>
            <w14:ligatures w14:val="none"/>
          </w:rPr>
          <w:t>zaopatrzenie@med.torun.pl</w:t>
        </w:r>
      </w:hyperlink>
      <w:r w:rsidRPr="00A012DD">
        <w:rPr>
          <w:rFonts w:ascii="Calibri" w:eastAsia="Times New Roman" w:hAnsi="Calibri" w:cs="Calibri"/>
          <w:kern w:val="1"/>
          <w:sz w:val="21"/>
          <w:szCs w:val="21"/>
          <w:lang w:eastAsia="ar-SA"/>
          <w14:ligatures w14:val="none"/>
        </w:rPr>
        <w:t xml:space="preserve">  („obrazkowe” zawierające wyłącznie wszystkie zaoferowane w ofercie produkty m.in. nazwę produktu, nr katalogowy itp.) w terminie 3 dni po dacie zawarcia umowy pod rygorem naliczenia kary określonej w §9 ust.</w:t>
      </w:r>
      <w:r w:rsidR="00D95DB9">
        <w:rPr>
          <w:rFonts w:ascii="Calibri" w:eastAsia="Times New Roman" w:hAnsi="Calibri" w:cs="Calibri"/>
          <w:kern w:val="1"/>
          <w:sz w:val="21"/>
          <w:szCs w:val="21"/>
          <w:lang w:eastAsia="ar-SA"/>
          <w14:ligatures w14:val="none"/>
        </w:rPr>
        <w:t>6 niniejszej umowy.</w:t>
      </w:r>
    </w:p>
    <w:p w14:paraId="7F27F1D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ma prawo kontrolowania stanu i ilości przedmiotu umowy raz na kwartał. </w:t>
      </w:r>
    </w:p>
    <w:p w14:paraId="3A74DDA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Rozliczenia końcowego przedmiotu umowy zawartego w „banku implantów” strony dokonają najpóźniej w ciągu 7 dni od daty zakończenia obowiązywania niniejszej umowy. </w:t>
      </w:r>
    </w:p>
    <w:p w14:paraId="3067495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Niezużyty przedmiot umowy stanowiący „bank implantów” zostanie zwrócony Dostawcy przez Odbiorcę protokołem zdawczo-odbiorczym. </w:t>
      </w:r>
    </w:p>
    <w:p w14:paraId="0574B4D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10. Dostawca przekaże Odbiorcy sporządzoną w j. polskim instrukcję mycia dezynfekcji i sterylizacji instrumentarium, o którym mowa w § 4 ust.:2, wraz z wykazem w j. polskim, co wchodzi w skład instrumentarium, jeśli dotyczy. Wraz z pierwszą dostawą instrumentarium, o którym mowa w § 4 ust.2, Dostawca dostarczy Odbiorcy dokument dekontaminacji przekazywanego instrumentarium. Przekazania i odbioru kompletnego instrumentarium, o którym mowa w § 4 ust.2 Strony dokonają protokolarnie.</w:t>
      </w:r>
    </w:p>
    <w:p w14:paraId="694A851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11.Dostawca dostarczy Odbiorcy instrumentarium w </w:t>
      </w:r>
      <w:proofErr w:type="spellStart"/>
      <w:r w:rsidRPr="00A012DD">
        <w:rPr>
          <w:rFonts w:ascii="Calibri" w:eastAsia="Times New Roman" w:hAnsi="Calibri" w:cs="Calibri"/>
          <w:kern w:val="1"/>
          <w:sz w:val="21"/>
          <w:szCs w:val="21"/>
          <w:lang w:eastAsia="ar-SA"/>
          <w14:ligatures w14:val="none"/>
        </w:rPr>
        <w:t>koszo</w:t>
      </w:r>
      <w:proofErr w:type="spellEnd"/>
      <w:r w:rsidRPr="00A012DD">
        <w:rPr>
          <w:rFonts w:ascii="Calibri" w:eastAsia="Times New Roman" w:hAnsi="Calibri" w:cs="Calibri"/>
          <w:kern w:val="1"/>
          <w:sz w:val="21"/>
          <w:szCs w:val="21"/>
          <w:lang w:eastAsia="ar-SA"/>
          <w14:ligatures w14:val="none"/>
        </w:rPr>
        <w:t>-sitach i kontenerach przeznaczonych do sterylizacji, w pojemnikach zainstalowane mają być uchwyty do mocowania poszczególnych elementów instrumentarium uniemożliwiające swobodne przemieszczanie się poszczególnych elementów instrumentarium. Dostarczone przez Dostawcę kontenery mają być przeznaczone do sterylizacji bezobsługowych pracujących w systemie otwartym, z system automatycznego plombowania (niewymagający stosowania plomb jednorazowego użytku w ilości zapewniającej ilość cykli sterylizacji na planowane zabiegi na cały okres obowiązywania umowy) dostosowane wymiarami do instrumentarium dostarczonego w ramach umowy</w:t>
      </w:r>
    </w:p>
    <w:p w14:paraId="6AE03C7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5</w:t>
      </w:r>
    </w:p>
    <w:p w14:paraId="377C5FC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Ogólna wartość umowy brutto wraz z należnym podatkiem VAT wynosi ….. zł (słownie: ….). </w:t>
      </w:r>
    </w:p>
    <w:p w14:paraId="3973E25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zobowiązuje się należność za zużyty przedmiot umowy uiszczać przelewem na wskazane przez Dostawcę konto w terminie 60 dni od daty doręczenia Odbiorcy prawidłowo wystawionej faktury, przy czym za dzień zapłaty uważać się będzie dzień obciążenia rachunku bankowego Odbiorcy. Podstawę do wystawienia faktury stanowi podpisany przez Odbiorcę formularz zużycia, o którym mowa w § 4 ust.6. </w:t>
      </w:r>
    </w:p>
    <w:p w14:paraId="2DBFC7A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Dostawca na fakturze lub dokumencie </w:t>
      </w:r>
      <w:proofErr w:type="spellStart"/>
      <w:r w:rsidRPr="00A012DD">
        <w:rPr>
          <w:rFonts w:ascii="Calibri" w:eastAsia="Times New Roman" w:hAnsi="Calibri" w:cs="Calibri"/>
          <w:kern w:val="1"/>
          <w:sz w:val="21"/>
          <w:szCs w:val="21"/>
          <w:lang w:eastAsia="ar-SA"/>
          <w14:ligatures w14:val="none"/>
        </w:rPr>
        <w:t>wz</w:t>
      </w:r>
      <w:proofErr w:type="spellEnd"/>
      <w:r w:rsidRPr="00A012DD">
        <w:rPr>
          <w:rFonts w:ascii="Calibri" w:eastAsia="Times New Roman" w:hAnsi="Calibri" w:cs="Calibri"/>
          <w:kern w:val="1"/>
          <w:sz w:val="21"/>
          <w:szCs w:val="21"/>
          <w:lang w:eastAsia="ar-SA"/>
          <w14:ligatures w14:val="none"/>
        </w:rPr>
        <w:t xml:space="preserve"> każdorazowo realizując dostawę zobowiązany jest podać: nazwę, numer katalogowy, numer serii i datę ważności dostarczanego przedmiotu umowy. Bez ww. danych towar nie zostanie przyjęty. </w:t>
      </w:r>
    </w:p>
    <w:p w14:paraId="315C130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Wystawianie faktury i uzupełnienie implantów odbywają się wyłącznie jednorazowo wg formularza zużycia implantów, o którym mowa w § 4 ust.6, tj. jedna faktura na wszystkie elementy zużyte w trakcie zabiegu, udokumentowane na formularzu zużycia implantu. Nie dopuszcza się wystawiania kilku faktur na jeden formularz zużycia oraz dostarczania uzupełnienia implantów częściowo. </w:t>
      </w:r>
    </w:p>
    <w:p w14:paraId="34531C4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 Dostawca wystawia Odbiorcy każdorazowo tylko jedną fakturę obejmującą całość złożonego przez Odbiorcę zamówienia, o którym mowa w § 3 ust.1 pod rygorem naliczenia kary określonej w §9 ust. 8. </w:t>
      </w:r>
    </w:p>
    <w:p w14:paraId="7370D21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Dostawca nie może bez zgody podmiotu tworzącego Odbiorcę zbywać wierzytelności z tytułu realizacji </w:t>
      </w:r>
      <w:r w:rsidRPr="00A012DD">
        <w:rPr>
          <w:rFonts w:ascii="Calibri" w:eastAsia="Times New Roman" w:hAnsi="Calibri" w:cs="Calibri"/>
          <w:kern w:val="1"/>
          <w:sz w:val="21"/>
          <w:szCs w:val="21"/>
          <w:lang w:eastAsia="ar-SA"/>
          <w14:ligatures w14:val="none"/>
        </w:rPr>
        <w:lastRenderedPageBreak/>
        <w:t xml:space="preserve">niniejszej umowy na rzecz osób trzecich. </w:t>
      </w:r>
    </w:p>
    <w:p w14:paraId="4A38B7B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oświadcza, iż numer rachunku bankowego każdorazowo wskazywany na fakturze stanowić będzie rachunek rozliczeniowy, o którym mowa w art. 49 ust.1 pkt 1 ustawy z dnia 29 sierpnia 1997 r. – Prawo bankowe lub imienny rachunek w spółdzielczej kasie oszczędnościowo – kredytowej, otwarty w związku z prowadzoną działalnością gospodarczą – wskazany w zgłoszeniu identyfikacyjnym lub zgłoszeniu aktualizacyjnym i prowadzony przy wykorzystaniu STIR w rozumieniu art. 119zg pkt 6 ustawy z dnia 29 sierpnia 1997 r. – Ordynacja podatkowa. </w:t>
      </w:r>
    </w:p>
    <w:p w14:paraId="7CEBB42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8.Za zrealizowane dostawy Odbiorca zapłaci Dostawcy wynagrodzenie ustalone jako iloczyn obowiązujących cen jednostkowych brutto, określonych w załączniku nr 1 do niniejszej umowy, oraz faktycznie dostarczonych ilości przedmiotu umowy.</w:t>
      </w:r>
    </w:p>
    <w:p w14:paraId="796C08FF" w14:textId="77777777" w:rsidR="00A012DD" w:rsidRPr="00A012DD" w:rsidRDefault="00A012DD" w:rsidP="00A012DD">
      <w:pPr>
        <w:widowControl w:val="0"/>
        <w:suppressAutoHyphens/>
        <w:spacing w:after="0" w:line="240" w:lineRule="auto"/>
        <w:jc w:val="both"/>
        <w:textAlignment w:val="baseline"/>
        <w:rPr>
          <w:rFonts w:ascii="Calibri" w:eastAsia="Andale Sans UI"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9.Za dostarczany sukcesywnie w częściach przedmiot umowy Odbiorca wypłacać będzie wynagrodzenie częściowe nie mniejsze niż 0,05%</w:t>
      </w:r>
      <w:r w:rsidRPr="00A012DD">
        <w:rPr>
          <w:rFonts w:ascii="Calibri" w:eastAsia="Andale Sans UI" w:hAnsi="Calibri" w:cs="Calibri"/>
          <w:color w:val="000000"/>
          <w:kern w:val="1"/>
          <w:sz w:val="21"/>
          <w:szCs w:val="21"/>
          <w:lang w:eastAsia="ar-SA"/>
          <w14:ligatures w14:val="none"/>
        </w:rPr>
        <w:t xml:space="preserve"> wartości umowy brutto, określonej w § 5 ust. 1 niniejszej umowy. Procentowa wartość ostatniej części wynagrodzenia nie może wynosić więcej niż 30% wynagrodzenia należnego Dostawcy.</w:t>
      </w:r>
    </w:p>
    <w:p w14:paraId="40A2192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ndale Sans UI" w:hAnsi="Calibri" w:cs="Calibri"/>
          <w:color w:val="000000"/>
          <w:kern w:val="1"/>
          <w:sz w:val="21"/>
          <w:szCs w:val="21"/>
          <w:lang w:eastAsia="ar-SA"/>
          <w14:ligatures w14:val="none"/>
        </w:rPr>
        <w:t>10. Brak terminowej zapłaty za dostarczany przedmiot umowy przez Odbiorcę nie zwalnia dostawcy od  realizacji dostaw przedmiotu umowy.</w:t>
      </w:r>
    </w:p>
    <w:p w14:paraId="25AB79A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E67EEDD"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6</w:t>
      </w:r>
    </w:p>
    <w:p w14:paraId="3443684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umowy dopuszczają zmianę postanowień umowy w przypadku:</w:t>
      </w:r>
    </w:p>
    <w:p w14:paraId="19045D6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zmiany numerów katalogowych danego asortymentu objętego umową, która nie spowoduje istotnej zmiany przedmiotu umowy – dopuszcza się wówczas zmianę numerów katalogowych,</w:t>
      </w:r>
    </w:p>
    <w:p w14:paraId="577F608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w:t>
      </w:r>
    </w:p>
    <w:p w14:paraId="4CA6F26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zmiany cen na korzyść Odbiorcy na skutek udzielonych w szczególności promocji, rabatów, zmiany kursów walut – dopuszcza się wówczas zmianę ceny jednostkowej wraz z dalszymi konsekwencjami rachunkowymi.</w:t>
      </w:r>
    </w:p>
    <w:p w14:paraId="3BAE780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2. Zmiana postanowień umowy, w przypadku o którym mowa w ust. 1, może nastąpić na pisemny wniosek Strony inicjującej zmianę (forma pisemna zastrzeżona pod rygorem nieważności) i następuje pod rygorem nieważności w formie podpisanego przez obie Strony aneksu do Umowy.</w:t>
      </w:r>
    </w:p>
    <w:p w14:paraId="2F4005E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3.Strona inicjująca zmianę wysokości wynagrodzenia Dostawcy sporządzi pisemnie odpowiedni projekt zmiany umowy uwzględniający podwyższenie lub obniżenie wysokości wynagrodzenia Dostawcy dokonane zgodnie z zasadami określonymi w ust. 1-3 i przedłoży go drugiej Stronie.</w:t>
      </w:r>
    </w:p>
    <w:p w14:paraId="46303D5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Zmiana wysokości wynagrodzenia Dostawcy, dokonana zgodnie z zasadami określonymi w ust. 1-3, będzie obowiązywała Strony od daty wskazanej w aneksie do Umowy, nie wcześniej niż data zawarcia aneksu.</w:t>
      </w:r>
    </w:p>
    <w:p w14:paraId="43AD660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podwyższenia lub obniżenia wysokości wynagrodzenia Dostawcy, zgodnie z zasadami określonymi w ust.1-3, Dostawca w terminie 30 dni od daty zawarcia z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6E30025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42D5CD3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1F2EB77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§9 ust. 5 niniejszej Umowy.</w:t>
      </w:r>
    </w:p>
    <w:p w14:paraId="5E41D73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6.Dostawca, w terminie 7 dni od daty zawarcia z podwykonawcą aneksu zmieniającego wysokość wynagrodzenia, przedłoży Odbiorcy kopię tego aneksu, pod rygorem zapłaty Odbiorcy kary umownej, o której mowa w §9 ust. 2 niniejszej Umowy.</w:t>
      </w:r>
    </w:p>
    <w:p w14:paraId="1EEABB5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2E21C855"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7</w:t>
      </w:r>
    </w:p>
    <w:p w14:paraId="610F228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 ramach wynagrodzenia, o którym mowa w §5 ust. 1, Dostawca zobowiązuje się do przeszkolenia personelu bloku operacyjnego w siedzibie Odbiorcy z zakresu obsługi instrumentarium i techniki operacyjnej, implantów. Wymagana obecność przedstawiciela Dostawcy podczas minimum 5-ciu zabiegów operacyjnych z użyciem dostarczanych implantów.</w:t>
      </w:r>
    </w:p>
    <w:p w14:paraId="1CAD1B2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2. Strony sporządzają protokół zawierający listę osób przeszkolonych wraz z ich podpisami.</w:t>
      </w:r>
    </w:p>
    <w:p w14:paraId="37F71C7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Dostawca przekaże Odbiorcy materiały szkoleniowe z techniki operacyjnej w formie papierowej i elektronicznej w języku polskim (przekazane na adres e-mailowy zaopatrzenie@med.torun.pl), w terminie 3 dni po podpisaniu umowy pod rygorem naliczenia kar określonych w § 9 ust.6.</w:t>
      </w:r>
    </w:p>
    <w:p w14:paraId="1E0B68F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6C6382D"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w:t>
      </w:r>
    </w:p>
    <w:p w14:paraId="6D65E08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Wszelkie reklamacje Odbiorca zobowiązany jest sporządzić w formie pisemnej i przekazać Dostawcy. </w:t>
      </w:r>
    </w:p>
    <w:p w14:paraId="78636E2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Dostawca jest zobowiązany reklamację rozpatrzyć bezzwłocznie, najpóźniej w ciągu 24 godzin od chwili jej otrzymania. </w:t>
      </w:r>
    </w:p>
    <w:p w14:paraId="19851F7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Odbiorca reklamacje może złożyć faksem lub e-mailem. </w:t>
      </w:r>
    </w:p>
    <w:p w14:paraId="2315D21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172A2B88"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9</w:t>
      </w:r>
    </w:p>
    <w:p w14:paraId="47D4AC1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zapłaci Odbiorcy kary umowne: </w:t>
      </w:r>
    </w:p>
    <w:p w14:paraId="44DAC439" w14:textId="007D8455"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za zwłokę w zrealizowaniu przedmiotu umowy, określonego w § 2 ust. 1 niniejszej umowy, w wysokości 0,10% wartości brutto niedostarczonych w terminie towarów za każdy rozpoczęty dzień zwłoki</w:t>
      </w:r>
      <w:r w:rsidR="00556C8B">
        <w:rPr>
          <w:rFonts w:ascii="Calibri" w:eastAsia="Times New Roman" w:hAnsi="Calibri" w:cs="Calibri"/>
          <w:kern w:val="1"/>
          <w:sz w:val="21"/>
          <w:szCs w:val="21"/>
          <w:lang w:eastAsia="ar-SA"/>
          <w14:ligatures w14:val="none"/>
        </w:rPr>
        <w:t xml:space="preserve"> w stosunku do terminów określonych w </w:t>
      </w:r>
      <w:r w:rsidR="00556C8B" w:rsidRPr="00556C8B">
        <w:rPr>
          <w:rFonts w:ascii="Calibri" w:eastAsia="Times New Roman" w:hAnsi="Calibri" w:cs="Calibri"/>
          <w:kern w:val="1"/>
          <w:sz w:val="21"/>
          <w:szCs w:val="21"/>
          <w:lang w:eastAsia="ar-SA"/>
          <w14:ligatures w14:val="none"/>
        </w:rPr>
        <w:t>§</w:t>
      </w:r>
      <w:r w:rsidR="00556C8B">
        <w:rPr>
          <w:rFonts w:ascii="Calibri" w:eastAsia="Times New Roman" w:hAnsi="Calibri" w:cs="Calibri"/>
          <w:kern w:val="1"/>
          <w:sz w:val="21"/>
          <w:szCs w:val="21"/>
          <w:lang w:eastAsia="ar-SA"/>
          <w14:ligatures w14:val="none"/>
        </w:rPr>
        <w:t xml:space="preserve">4 ust.1 i </w:t>
      </w:r>
      <w:r w:rsidR="00556C8B" w:rsidRPr="00556C8B">
        <w:rPr>
          <w:rFonts w:ascii="Calibri" w:eastAsia="Times New Roman" w:hAnsi="Calibri" w:cs="Calibri"/>
          <w:kern w:val="1"/>
          <w:sz w:val="21"/>
          <w:szCs w:val="21"/>
          <w:lang w:eastAsia="ar-SA"/>
          <w14:ligatures w14:val="none"/>
        </w:rPr>
        <w:t>§</w:t>
      </w:r>
      <w:r w:rsidR="00556C8B">
        <w:rPr>
          <w:rFonts w:ascii="Calibri" w:eastAsia="Times New Roman" w:hAnsi="Calibri" w:cs="Calibri"/>
          <w:kern w:val="1"/>
          <w:sz w:val="21"/>
          <w:szCs w:val="21"/>
          <w:lang w:eastAsia="ar-SA"/>
          <w14:ligatures w14:val="none"/>
        </w:rPr>
        <w:t>4 ust.2 niniejszej umowy.</w:t>
      </w:r>
    </w:p>
    <w:p w14:paraId="17A69EB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w razie niewykonania lub nienależytego wykonania umowy w wysokości 5% wartości brutto umowy, o której mowa w § 5 ust. 1 niniejszej umowy. </w:t>
      </w:r>
    </w:p>
    <w:p w14:paraId="6E22B9E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2.W przypadku odstąpienia od umowy z przyczyn leżących po stronie Dostawcy, Dostawca zapłaci Odbiorcy karę umowną w wysokości 10% wartości umowy brutto, określonej w §5 ust. 1 niniejszej umowy </w:t>
      </w:r>
    </w:p>
    <w:p w14:paraId="454399D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Łączna maksymalna wysokość kar umownych dochodzonych przez Odbiorcę od Dostawcy na podstawie postanowień niniejszej Umowy nie może przekroczyć 30% wartości umowy brutto, określonej w § 5 ust. 1 niniejszej umowy. </w:t>
      </w:r>
    </w:p>
    <w:p w14:paraId="4D71470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Dostawca nie ponosi odpowiedzialności za okoliczności, za które wyłączną odpowiedzialność ponosi Odbiorca.</w:t>
      </w:r>
    </w:p>
    <w:p w14:paraId="0DBF092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5.W przypadku braku zapłaty lub nieterminowej zapłaty wynagrodzenia należnego podwykonawcom z tytułu zmiany wysokości wynagrodzenia, o której mowa w art. 439 ust.5 ustawy prawo zamówień publicznych Dostawca zapłaci Odbiorcy karę umowną w wysokości </w:t>
      </w:r>
      <w:r w:rsidRPr="00A012DD">
        <w:rPr>
          <w:rFonts w:ascii="Calibri" w:eastAsia="Times New Roman" w:hAnsi="Calibri" w:cs="Calibri"/>
          <w:color w:val="000000"/>
          <w:kern w:val="1"/>
          <w:sz w:val="21"/>
          <w:szCs w:val="21"/>
          <w:lang w:eastAsia="ar-SA"/>
          <w14:ligatures w14:val="none"/>
        </w:rPr>
        <w:t>10 000 zł</w:t>
      </w:r>
      <w:r w:rsidRPr="00A012DD">
        <w:rPr>
          <w:rFonts w:ascii="Calibri" w:eastAsia="Times New Roman" w:hAnsi="Calibri" w:cs="Calibri"/>
          <w:kern w:val="1"/>
          <w:sz w:val="21"/>
          <w:szCs w:val="21"/>
          <w:lang w:eastAsia="ar-SA"/>
          <w14:ligatures w14:val="none"/>
        </w:rPr>
        <w:t xml:space="preserve"> (słownie: dziesięć tysięcy złotych) za każdy taki przypadek.</w:t>
      </w:r>
    </w:p>
    <w:p w14:paraId="74CDD6D4" w14:textId="43998363"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6.W przypadku zwłoki w realizacji zobowiązania określonego w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4 ust</w:t>
      </w:r>
      <w:r w:rsidR="00556C8B">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 xml:space="preserve">6, §7 ust.3 i § 12 ust.10 niniejszej umowy Dostawca zapłaci Odbiorcy karę umowną w wysokości 0,1% wartości brutto umowy, określonej w §5 ust. 1 niniejszej umowy, za każdy rozpoczęty dzień zwłoki. </w:t>
      </w:r>
    </w:p>
    <w:p w14:paraId="17B78AC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7.Strony mogą dochodzić na zasadach ogólnych </w:t>
      </w:r>
      <w:proofErr w:type="spellStart"/>
      <w:r w:rsidRPr="00A012DD">
        <w:rPr>
          <w:rFonts w:ascii="Calibri" w:eastAsia="Times New Roman" w:hAnsi="Calibri" w:cs="Calibri"/>
          <w:kern w:val="1"/>
          <w:sz w:val="21"/>
          <w:szCs w:val="21"/>
          <w:lang w:eastAsia="ar-SA"/>
          <w14:ligatures w14:val="none"/>
        </w:rPr>
        <w:t>kc</w:t>
      </w:r>
      <w:proofErr w:type="spellEnd"/>
      <w:r w:rsidRPr="00A012DD">
        <w:rPr>
          <w:rFonts w:ascii="Calibri" w:eastAsia="Times New Roman" w:hAnsi="Calibri" w:cs="Calibri"/>
          <w:kern w:val="1"/>
          <w:sz w:val="21"/>
          <w:szCs w:val="21"/>
          <w:lang w:eastAsia="ar-SA"/>
          <w14:ligatures w14:val="none"/>
        </w:rPr>
        <w:t xml:space="preserve"> odszkodowania przewyższającego wysokość ustalonych kar umownych.</w:t>
      </w:r>
    </w:p>
    <w:p w14:paraId="77541FF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8.Za każdy przypadek niezrealizowania przez Dostawcę obowiązku wynikającego z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4 ust.10 i 11 oraz §5 ust.5, Dostawca Zapłaci Odbiorcy karę umowną w wysokości 1.000 zł (słownie: jeden tysiąc złotych).</w:t>
      </w:r>
    </w:p>
    <w:p w14:paraId="715AB2CC" w14:textId="422CC0E6"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zwłoki w realizacji zobowiązania określonego w §4 ust.</w:t>
      </w:r>
      <w:r w:rsidR="00556C8B">
        <w:rPr>
          <w:rFonts w:ascii="Calibri" w:eastAsia="Times New Roman" w:hAnsi="Calibri" w:cs="Calibri"/>
          <w:kern w:val="1"/>
          <w:sz w:val="21"/>
          <w:szCs w:val="21"/>
          <w:lang w:eastAsia="ar-SA"/>
          <w14:ligatures w14:val="none"/>
        </w:rPr>
        <w:t xml:space="preserve">5 </w:t>
      </w:r>
      <w:r w:rsidRPr="00A012DD">
        <w:rPr>
          <w:rFonts w:ascii="Calibri" w:eastAsia="Times New Roman" w:hAnsi="Calibri" w:cs="Calibri"/>
          <w:kern w:val="1"/>
          <w:sz w:val="21"/>
          <w:szCs w:val="21"/>
          <w:lang w:eastAsia="ar-SA"/>
          <w14:ligatures w14:val="none"/>
        </w:rPr>
        <w:t xml:space="preserve"> niniejszej umowy Dostawca zapłaci Odbiorcy karę umowną w wysokości 0,</w:t>
      </w:r>
      <w:r w:rsidR="00556C8B">
        <w:rPr>
          <w:rFonts w:ascii="Calibri" w:eastAsia="Times New Roman" w:hAnsi="Calibri" w:cs="Calibri"/>
          <w:kern w:val="1"/>
          <w:sz w:val="21"/>
          <w:szCs w:val="21"/>
          <w:lang w:eastAsia="ar-SA"/>
          <w14:ligatures w14:val="none"/>
        </w:rPr>
        <w:t>01</w:t>
      </w:r>
      <w:r w:rsidR="00556C8B" w:rsidRPr="00A012DD">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 wartości brutto umowy, określonej w §5 ust.1 niniejszej umowy, za każdą rozpoczętą godzinę zwłoki.</w:t>
      </w:r>
    </w:p>
    <w:p w14:paraId="3F8A3053"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36CAF8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10</w:t>
      </w:r>
    </w:p>
    <w:p w14:paraId="6B95A90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1.Odbiorca zastrzega sobie prawo do odstąpienia od niniejszej umowy zgodnie z zapisem art. 456 ustawy prawo zamówień publicznych.</w:t>
      </w:r>
    </w:p>
    <w:p w14:paraId="6783329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Poza przypadkami określonymi przepisami powszechnie obowiązującego prawa, w tym art. 456 ustawy prawo zamówień publicznych, Odbiorcy przysługuje prawo odstąpienia od niniejszej umowy w przypadku:</w:t>
      </w:r>
    </w:p>
    <w:p w14:paraId="2F39714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1)stwierdzenia wad jakościowych dostarczanego przedmiotu umowy,</w:t>
      </w:r>
    </w:p>
    <w:p w14:paraId="49BA714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2)zwłoki w dostawie przedmiotu umowy,</w:t>
      </w:r>
    </w:p>
    <w:p w14:paraId="1098802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3)nieodpowiedniego okresu ważności przedmiotu umowy.</w:t>
      </w:r>
    </w:p>
    <w:p w14:paraId="4578CCA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Prawo odstąpienia od umowy w przypadkach, o których mowa w ust. 2 pkt. 1-3, przysługuje Odbiorcy w terminie 30 dni od dnia stwierdzenia przez niego zaistnienia przesłanki do odstąpienia od Umowy.</w:t>
      </w:r>
    </w:p>
    <w:p w14:paraId="464F176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Umowy, nie naruszając stosunku prawnego łączącego Strony na podstawie niniejszej Umowy w zakresie już </w:t>
      </w:r>
      <w:r w:rsidRPr="00A012DD">
        <w:rPr>
          <w:rFonts w:ascii="Calibri" w:eastAsia="Times New Roman" w:hAnsi="Calibri" w:cs="Calibri"/>
          <w:kern w:val="1"/>
          <w:sz w:val="21"/>
          <w:szCs w:val="21"/>
          <w:lang w:eastAsia="ar-SA"/>
          <w14:ligatures w14:val="none"/>
        </w:rPr>
        <w:lastRenderedPageBreak/>
        <w:t>wykonanego przedmiotu Umowy. W razie odstąpienia od umowy przez Odbiorcę w przypadkach, określonych w ust. 2 pkt. 1-3 Umowy, Dostawca może żądać wyłącznie wynagrodzenia należnego z tytułu należytego wykonania części Umowy.</w:t>
      </w:r>
    </w:p>
    <w:p w14:paraId="6340A46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odstąpienia od Umowy przez którąkolwiek ze Stron z przyczyn leżących po stronie Dostawcy, Dostawca zapłaci Odbiorcy karę umowną, o której mowa w § 9 ust. 2  niniejszej umowy.</w:t>
      </w:r>
    </w:p>
    <w:p w14:paraId="41EEE34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 Odstąpienie od umowy następuje w drodze pisemnego oświadczenia (forma pisemna zastrzeżona pod rygorem nieważności) .</w:t>
      </w:r>
    </w:p>
    <w:p w14:paraId="0492AE15"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0A2D1C7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11</w:t>
      </w:r>
    </w:p>
    <w:p w14:paraId="7FA8F97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zobowiązują się dokonać odpowiedniej zmiany wysokości wynagrodzenia należnego Dostawcy, o którym mowa w §5 ust. 1 Umowy, w formie pisemnego aneksu (forma pisemna zastrzeżona pod rygorem nieważności) podpisanego przez obie strony, każdorazowo w przypadku wystąpienia jednej z następujących okoliczności:</w:t>
      </w:r>
    </w:p>
    <w:p w14:paraId="1076F89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1) zmiany stawki podatku od towarów i usług oraz podatku akcyzowego, </w:t>
      </w:r>
    </w:p>
    <w:p w14:paraId="3F2C634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2) zmiany wysokości minimalnego wynagrodzenia za pracę albo wysokości minimalnej stawki godzinowej, ustalonych na podstawie ustawy z dnia 10 października 2020 r. o minimalnym wynagrodzeniu za pracę, </w:t>
      </w:r>
    </w:p>
    <w:p w14:paraId="24EA204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3) zmiany zasad podlegania ubezpieczeniom społecznym lub ubezpieczeniu zdrowotnemu lub wysokości stawki składki na ubezpieczenia społeczne lub  ubezpieczenie zdrowotne,</w:t>
      </w:r>
    </w:p>
    <w:p w14:paraId="44E5B43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4) zmiany zasad gromadzenia i wysokości wpłat do pracowniczych planów kapitałowych, o których mowa w ustawie z dnia 4 października 2018 r. o pracowniczych planach kapitałowych (Dz.U. poz. 2215 oraz z 2019 poz. 1074 i 1572), zwanych dalej PPK </w:t>
      </w:r>
    </w:p>
    <w:p w14:paraId="3B405D9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na zasadach i w sposób określony w ust. 2 - 11, jeżeli zmiany te będą miały wpływ na koszty wykonania Umowy przez Dostawcę i nie były przewidziane w przepisie prawa  opublikowanym do dnia złożenia  oferty.</w:t>
      </w:r>
    </w:p>
    <w:p w14:paraId="2F52D34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Zmiana wysokości wynagrodzenia należnego Dostawcy,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14:paraId="1781175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Zmiana wysokości wynagrodzenia, w przypadku zaistnienia przesłanki, o której mowa w ust. 1 pkt 2-4, będzie obejmować wyłącznie część wynagrodzenia należnego Dostawcy,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4E68A9A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 o jaką zostanie zmienione wynagrodzenie nie powinna być ani niższa ani wyższa niż to wynika ze zmiany przepisów prawa.</w:t>
      </w:r>
    </w:p>
    <w:p w14:paraId="2040ADE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6C5D438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szczegółowe wyliczenie całkowitej kwoty, o jaką wynagrodzenie Dostawcy powinno ulec zmianie,</w:t>
      </w:r>
    </w:p>
    <w:p w14:paraId="50F4512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wskazanie daty, od której nastąpiła bądź nastąpi zmiana wysokości kosztów wykonania Umowy uzasadniająca zmianę wysokości wynagrodzenia należnego Dostawcy,</w:t>
      </w:r>
    </w:p>
    <w:p w14:paraId="47D95D1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3) wskazanie podstawy prawnej zmiany, o której mowa w ust. 1 pkt. 1-4 Umowy. </w:t>
      </w:r>
    </w:p>
    <w:p w14:paraId="78D5301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Do wniosku należy dołączyć pisemny projekt aneksu do umowy, o którym mowa w ust. 1. </w:t>
      </w:r>
    </w:p>
    <w:p w14:paraId="25A2E26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W przypadku zmian, o których mowa w ust. 1 pkt 2-4, jeżeli z wnioskiem, o którym mowa w ust. 5 występuje Dostawca, jest on zobowiązany dołączyć do wniosku dokumenty, z których będzie wynikać, w </w:t>
      </w:r>
      <w:r w:rsidRPr="00A012DD">
        <w:rPr>
          <w:rFonts w:ascii="Calibri" w:eastAsia="Times New Roman" w:hAnsi="Calibri" w:cs="Calibri"/>
          <w:kern w:val="1"/>
          <w:sz w:val="21"/>
          <w:szCs w:val="21"/>
          <w:lang w:eastAsia="ar-SA"/>
          <w14:ligatures w14:val="none"/>
        </w:rPr>
        <w:lastRenderedPageBreak/>
        <w:t xml:space="preserve">jakim zakresie zmiany te mają wpływ na koszty wykonania Umowy, w szczególności: </w:t>
      </w:r>
    </w:p>
    <w:p w14:paraId="74D499F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pisemne zestawienie wynagrodzeń (zarówno przed jak i po zmianie) pracowników realizujących przedmiotowe zamówienie, wraz z określeniem zakresu (części etatu), w jakim wykonują oni prace bezpośrednio związane z realizacją przedmiotu Umowy oraz części wynagrodzenia odpowiadającej temu zakresowi - w przypadku zmiany, o której mowa w ust. 1 pkt 2, lub </w:t>
      </w:r>
    </w:p>
    <w:p w14:paraId="1B230E3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Umowy oraz części wynagrodzenia odpowiadającej temu zakresowi - w przypadku zmiany, o której mowa w ust. 1 pkt 3. lub </w:t>
      </w:r>
    </w:p>
    <w:p w14:paraId="2AE629E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1 pkt. 4.</w:t>
      </w:r>
    </w:p>
    <w:p w14:paraId="5AE16FE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Umowy. </w:t>
      </w:r>
    </w:p>
    <w:p w14:paraId="158F08F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 wyznaczonym, terminie uważane będzie za odstąpienie przez Dostawcę od żądania zmiany wynagrodzenia. </w:t>
      </w:r>
    </w:p>
    <w:p w14:paraId="2B571AC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47AC4A7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Zawarcie aneksu nastąpi nie później niż w terminie 10 dni roboczych od dnia zatwierdzenia wniosku o dokonanie zmiany wysokości wynagrodzenia należnego Dostawcy. </w:t>
      </w:r>
    </w:p>
    <w:p w14:paraId="37B0C9B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11. Zmiana wysokości wynagrodzenia, o której mowa w ust. 1, będzie obowiązywała Strony od daty wskazanej w aneksie do Umowy, o którym mowa w ust.1, nie wcześniej niż data zawarcia aneksu.</w:t>
      </w:r>
    </w:p>
    <w:p w14:paraId="1436295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7CDD0EF3"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12</w:t>
      </w:r>
    </w:p>
    <w:p w14:paraId="4793756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Wynagrodzenie Dostawcy, o którym mowa w §5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7F0B539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dokonają zmiany wysokości wynagrodzenia Dostawcy, o której mowa w ust. 1, jeżeli „wskaźnik GUS” będzie wyższy niż 2,5 % w stosunku do poprzedniego kwartału (wzrost cen towarów i usług konsumpcyjnych ogółem za kwartał w stosunku do wcześniejszego kwartału).</w:t>
      </w:r>
    </w:p>
    <w:p w14:paraId="7091E47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3.Strony nie przewidują zmiany wysokości wynagrodzenia Dostawcy na podstawie ust. 1 i 2 w ciągu pierwszych  6 miesięcy obowiązywania umowy.</w:t>
      </w:r>
    </w:p>
    <w:p w14:paraId="27F7E20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Kwotę zmiany wysokości wynagrodzenia Dostawcy stanowi iloczyn pozostałej do zapłaty części wynagrodzenia należnego Dostawcy i „wskaźnika GUS”.</w:t>
      </w:r>
    </w:p>
    <w:p w14:paraId="6BA73D8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Maksymalna wartość zmiany wysokości wynagrodzenia Dostawcy, o której mowa w ust. 1 – 4, nie może przekroczyć 4% całkowitego wynagrodzenia Dostawcy określonego w  §5 ust. 1 niniejszej umowy.</w:t>
      </w:r>
    </w:p>
    <w:p w14:paraId="09F017B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6.Wpływ zmiany ceny materiałów lub kosztów na koszt wykonania zamówienia strony umowy ustalają w ten sposób, że Dostawca wykaże Odbiorcy zmianę kosztów wykonania zamówienia na skutek zmiany cen materiałów lub kosztów fakturami zakupu tych materiałów lub kosztów z pierwszego i kolejnych okresów, za które strona umowy występuje o zmianę wysokości wynagrodzenia Dostawcy</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lub w inny sposób udokumentuje ten wpływ,, z zastrzeżeniem ust. 2.</w:t>
      </w:r>
    </w:p>
    <w:p w14:paraId="5ACBBAC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7.Strona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54C832B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Zmiana wysokości wynagrodzenia Dostawcy, dokonana zgodnie z zasadami określonymi w ust. 1-6, będzie </w:t>
      </w:r>
      <w:r w:rsidRPr="00A012DD">
        <w:rPr>
          <w:rFonts w:ascii="Calibri" w:eastAsia="Times New Roman" w:hAnsi="Calibri" w:cs="Calibri"/>
          <w:kern w:val="1"/>
          <w:sz w:val="21"/>
          <w:szCs w:val="21"/>
          <w:lang w:eastAsia="ar-SA"/>
          <w14:ligatures w14:val="none"/>
        </w:rPr>
        <w:lastRenderedPageBreak/>
        <w:t>obowiązywała Strony od daty wskazanej w aneksie do Umowy, nie wcześniej niż data zawarcia aneksu.</w:t>
      </w:r>
    </w:p>
    <w:p w14:paraId="1F4E5D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podwyższenia lub obniżenia wysokości wynagrodzenia Dostawcy, zgodnie z zasadami 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1C692BC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09C1DE9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6D852A8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 9 ust. 5 niniejszej Umowy.</w:t>
      </w:r>
    </w:p>
    <w:p w14:paraId="28BCAD6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10.Dostawca, w terminie 7 dni od daty zawarcia z podwykonawcą aneksu zmieniającego wysokość wynagrodzenia, przedłoży Odbiorcy kopię tego aneksu, pod rygorem zapłaty Odbiorcy kary umownej, o której mowa w § 9 ust. 6 niniejszej Umowy.</w:t>
      </w:r>
    </w:p>
    <w:p w14:paraId="6954D26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7617D98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13</w:t>
      </w:r>
    </w:p>
    <w:p w14:paraId="0C003D4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Wszelkie zmiany i uzupełnienia niniejszej umowy wymagają dla swojej ważności formy pisemnej.</w:t>
      </w:r>
    </w:p>
    <w:p w14:paraId="003A7ED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5F1FE51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14</w:t>
      </w:r>
    </w:p>
    <w:p w14:paraId="65A4F3B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Odbiorca zastrzega sobie prawo zwrotu dostarczonego przedmiotu umowy w terminie 7 dni od dnia dostawy, w przypadku niezgodności dostawy pod względem ilościowym w stosunku do złożonego zamówienia</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i pod względem jakościowym. Koszty zwrotu pokrywa wówczas Dostawca.</w:t>
      </w:r>
    </w:p>
    <w:p w14:paraId="04273AA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70010954"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15</w:t>
      </w:r>
    </w:p>
    <w:p w14:paraId="72CFC95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Spory związane z wykonaniem umowy w sprawie niniejszego zamówienia publicznego, strony poddają rozstrzygnięciu sądu właściwego wg siedziby Odbiorcy.</w:t>
      </w:r>
    </w:p>
    <w:p w14:paraId="286CB35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Umowy.  </w:t>
      </w:r>
    </w:p>
    <w:p w14:paraId="6D2950F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3.Osobą do kontaktu na etapie realizacji umowy ze strony Dostawcy jest:</w:t>
      </w:r>
    </w:p>
    <w:p w14:paraId="6513382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Imię i nazwisko: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Tel: 56/ 61-00-200, e-mail: zaopatrzenie@med.torun.pl </w:t>
      </w:r>
    </w:p>
    <w:p w14:paraId="2D5EA4F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Osobą do kontaktu na etapie realizacji umowy ze strony Odbiorcy jest:                                                                                Imię i nazwisko: ……………………………………………………………….Tel: …………………………………..e-mail: ……………</w:t>
      </w:r>
    </w:p>
    <w:p w14:paraId="22EB34F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Stronom przysługuje możliwość zmiany osób wskazanych w ust. 3 i 4 niniejszego paragrafu umowy. 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345B485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2CF2E0F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16</w:t>
      </w:r>
    </w:p>
    <w:p w14:paraId="7CAD0F6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 sprawach nie uregulowanych niniejszą umową mają zastosowanie odpowiednie przepisy ustawy prawo zamówień publicznych i kodeksu cywilnego.</w:t>
      </w:r>
    </w:p>
    <w:p w14:paraId="16352B6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17</w:t>
      </w:r>
    </w:p>
    <w:p w14:paraId="10CDE20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Umowę sporządzono w dwóch jednobrzmiących egzemplarzach, po jednym dla każdej ze stron.</w:t>
      </w:r>
    </w:p>
    <w:p w14:paraId="4564424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24FE960"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color w:val="000000"/>
          <w:kern w:val="1"/>
          <w:sz w:val="20"/>
          <w:lang w:eastAsia="ar-SA"/>
          <w14:ligatures w14:val="none"/>
        </w:rPr>
      </w:pPr>
      <w:r w:rsidRPr="00A012DD">
        <w:rPr>
          <w:rFonts w:ascii="Calibri" w:eastAsia="Times New Roman" w:hAnsi="Calibri" w:cs="Calibri"/>
          <w:kern w:val="1"/>
          <w:sz w:val="21"/>
          <w:szCs w:val="21"/>
          <w:lang w:eastAsia="ar-SA"/>
          <w14:ligatures w14:val="none"/>
        </w:rPr>
        <w:t xml:space="preserve">DOSTAWCA </w:t>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t>ODBIORCA</w:t>
      </w:r>
    </w:p>
    <w:p w14:paraId="3EB8CF35"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color w:val="000000"/>
          <w:kern w:val="1"/>
          <w:sz w:val="20"/>
          <w:lang w:eastAsia="ar-SA"/>
          <w14:ligatures w14:val="none"/>
        </w:rPr>
      </w:pPr>
    </w:p>
    <w:p w14:paraId="52F1FB18" w14:textId="77777777" w:rsidR="00A012DD" w:rsidRPr="00A012DD" w:rsidRDefault="00A012DD" w:rsidP="00A012DD">
      <w:pPr>
        <w:pageBreakBefore/>
        <w:widowControl w:val="0"/>
        <w:shd w:val="clear" w:color="auto" w:fill="FFFFFF"/>
        <w:tabs>
          <w:tab w:val="left" w:pos="9072"/>
        </w:tabs>
        <w:suppressAutoHyphens/>
        <w:spacing w:after="0" w:line="240" w:lineRule="auto"/>
        <w:ind w:right="-2"/>
        <w:jc w:val="right"/>
        <w:textAlignment w:val="baseline"/>
        <w:rPr>
          <w:rFonts w:ascii="Calibri" w:eastAsia="Arial" w:hAnsi="Calibri" w:cs="Calibri"/>
          <w:kern w:val="1"/>
          <w:sz w:val="21"/>
          <w:szCs w:val="21"/>
          <w:lang w:eastAsia="ar-SA"/>
          <w14:ligatures w14:val="none"/>
        </w:rPr>
      </w:pPr>
      <w:r w:rsidRPr="00A012DD">
        <w:rPr>
          <w:rFonts w:ascii="Times New Roman" w:eastAsia="Times New Roman" w:hAnsi="Times New Roman" w:cs="Tahoma"/>
          <w:color w:val="000000"/>
          <w:kern w:val="1"/>
          <w:sz w:val="20"/>
          <w:lang w:eastAsia="ar-SA"/>
          <w14:ligatures w14:val="none"/>
        </w:rPr>
        <w:lastRenderedPageBreak/>
        <w:t>Z</w:t>
      </w:r>
      <w:r w:rsidRPr="00A012DD">
        <w:rPr>
          <w:rFonts w:ascii="Calibri" w:eastAsia="Times New Roman" w:hAnsi="Calibri" w:cs="Calibri"/>
          <w:color w:val="000000"/>
          <w:kern w:val="1"/>
          <w:sz w:val="21"/>
          <w:szCs w:val="21"/>
          <w:lang w:eastAsia="ar-SA"/>
          <w14:ligatures w14:val="none"/>
        </w:rPr>
        <w:t>ałącznik nr 2 do umowy nr SSM.DZP.200.123.2024</w:t>
      </w:r>
    </w:p>
    <w:p w14:paraId="283AB591"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p>
    <w:p w14:paraId="6F543A17"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Informacje o sposobie przetwarzania danych osobowych przez </w:t>
      </w:r>
    </w:p>
    <w:p w14:paraId="0D4569F6"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Specjalistyczny Szpital Miejski im. M. Kopernika w Toruniu</w:t>
      </w:r>
    </w:p>
    <w:p w14:paraId="3AFEC188"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5A535CF7" w14:textId="77777777" w:rsidR="00A012DD" w:rsidRPr="00A012DD" w:rsidRDefault="00A012DD" w:rsidP="00A012DD">
      <w:pPr>
        <w:widowControl w:val="0"/>
        <w:suppressAutoHyphens/>
        <w:spacing w:after="0" w:line="240" w:lineRule="auto"/>
        <w:jc w:val="both"/>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Od dnia 25 maja 2018 r. jako administrator Państwa danych osobowych odpowiadamy za ich wykorzystywanie zgodnie z Rozporządzeniem Parlamentu Europejskiego i Rady UE 2016/679 z dnia 27 kwietnia 2016 r. w sprawie ochrony osób fizycznych w związku z przetwarzaniem danych osobowych i w sprawie swobodnego przepływu takich danych oraz uchylenia dyrektywy 95/46/WE (Rozporządzenie o ochronie danych osobowych), którego celem jest ujednolicenie zasad przetwarzania danych osobowych na terenie UE. </w:t>
      </w:r>
    </w:p>
    <w:p w14:paraId="4B225269"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7EC06872"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W związku z art.13 ust. 1 i 2 RODO uprzejmie informujemy, co następuje:</w:t>
      </w:r>
    </w:p>
    <w:p w14:paraId="3673E99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Administratorem Państwa danych osobowych jest Specjalistyczny Szpital Miejski im. M. Kopernika w Toruniu, ul. Batorego 17/19, 87-100 Toruń, NIP:879-20-76-803, REGON: 870252274, e-mail: info@med.torun.pl, tel. 56-61-00-268.  </w:t>
      </w:r>
    </w:p>
    <w:p w14:paraId="17D5B375"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W sprawach dotyczących przetwarzania danych osobowych można się kontaktować z Inspektorem ochrony danych na adres poczty elektronicznej: </w:t>
      </w:r>
      <w:hyperlink r:id="rId8" w:history="1">
        <w:r w:rsidRPr="00A012DD">
          <w:rPr>
            <w:rFonts w:ascii="Calibri" w:eastAsia="Cambria Math" w:hAnsi="Calibri" w:cs="Calibri"/>
            <w:color w:val="0563C1"/>
            <w:kern w:val="1"/>
            <w:sz w:val="21"/>
            <w:szCs w:val="21"/>
            <w:u w:val="single"/>
            <w:lang w:eastAsia="ar-SA"/>
            <w14:ligatures w14:val="none"/>
          </w:rPr>
          <w:t>iod@med.torun.pl</w:t>
        </w:r>
      </w:hyperlink>
      <w:r w:rsidRPr="00A012DD">
        <w:rPr>
          <w:rFonts w:ascii="Calibri" w:eastAsia="Cambria Math" w:hAnsi="Calibri" w:cs="Calibri"/>
          <w:color w:val="00000A"/>
          <w:kern w:val="1"/>
          <w:sz w:val="21"/>
          <w:szCs w:val="21"/>
          <w:lang w:eastAsia="ar-SA"/>
          <w14:ligatures w14:val="none"/>
        </w:rPr>
        <w:t xml:space="preserve"> lub na powyższy adres korespondencyjny.</w:t>
      </w:r>
    </w:p>
    <w:p w14:paraId="7C52424D"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 Cel oraz podstawa wykorzystywania danych osobowych przez Specjalistyczny Szpital Miejski im. M. Kopernika w Toruniu.</w:t>
      </w:r>
    </w:p>
    <w:p w14:paraId="7AC68A04" w14:textId="77777777" w:rsidR="00A012DD" w:rsidRPr="00A012DD" w:rsidRDefault="00A012DD" w:rsidP="00A012DD">
      <w:pPr>
        <w:suppressAutoHyphens/>
        <w:spacing w:after="200" w:line="240" w:lineRule="auto"/>
        <w:ind w:firstLine="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Państwa dane osobowe pozyskiwane są w związku z zawieraniem umów, które wykorzystywane są w trakcie trwania umowy dla celów takich, jak:</w:t>
      </w:r>
    </w:p>
    <w:p w14:paraId="2DA9BA02"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realizacja obowiązków prawnych m. in. przechowywanie danych dotyczących korespondencji elektronicznej/pocztowej na potrzeby przyszłych postępowań uprawnionych organów;</w:t>
      </w:r>
    </w:p>
    <w:p w14:paraId="6351B09F"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zawarcie oraz realizacja umowy między Specjalistycznym Szpitalem Miejskim im. M. Kopernika w Toruniu a Państwem, w tym zapewnienie poprawnej jakości usług przez czas trwania umowy i rozliczeń po jej zakończeniu;</w:t>
      </w:r>
    </w:p>
    <w:p w14:paraId="4FF1B20E"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przeciwdziałanie oraz dochodzenie roszczeń;</w:t>
      </w:r>
    </w:p>
    <w:p w14:paraId="0648AB51"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Dane osobowe potrzebne do realizacji obowiązków prawnych wykorzystywane będą przez Specjalistyczny Szpital Miejski im. M. Kopernika w Toruniu:</w:t>
      </w:r>
    </w:p>
    <w:p w14:paraId="2CE0E8F1"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wykonania tych obowiązków;</w:t>
      </w:r>
    </w:p>
    <w:p w14:paraId="4B5526F6"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przepisy nakazują przechowywać dane;</w:t>
      </w:r>
    </w:p>
    <w:p w14:paraId="1CC49B2A"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możemy ponieść konsekwencje prawne niewykonania obowiązku.</w:t>
      </w:r>
    </w:p>
    <w:p w14:paraId="3D814E09"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To oznacza, że odpowiadamy za ich wykorzystanie w sposób bezpieczny, zgodny z umową i przepisami prawa.</w:t>
      </w:r>
    </w:p>
    <w:p w14:paraId="249B767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 Rodzaj Państwa danych osobowych, jakie są przetwarzane przez Specjalistyczny Szpital Miejski im. M. Kopernika w Toruniu.</w:t>
      </w:r>
    </w:p>
    <w:p w14:paraId="7B1C090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Przetwarzaniu będą podlegały głównie takie rodzaje danych osobowych, powierzone na podstawie umowy, jak: dane zwykłe: imię i nazwisko, adres, telefon kontaktowy, adres email. </w:t>
      </w:r>
    </w:p>
    <w:p w14:paraId="7D93E11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Państwa dane będę przechowywane przez okres wynikający z przepisów prawa. Okres przetwarzania danych może zostać każdorazowo przedłużony o okres przedawnienia roszczeń, jeżeli przetwarzanie danych </w:t>
      </w:r>
      <w:r w:rsidRPr="00A012DD">
        <w:rPr>
          <w:rFonts w:ascii="Calibri" w:eastAsia="Cambria Math" w:hAnsi="Calibri" w:cs="Calibri"/>
          <w:color w:val="00000A"/>
          <w:kern w:val="1"/>
          <w:sz w:val="21"/>
          <w:szCs w:val="21"/>
          <w:lang w:eastAsia="ar-SA"/>
          <w14:ligatures w14:val="none"/>
        </w:rPr>
        <w:lastRenderedPageBreak/>
        <w:t>osobowych będzie niezbędne dla dochodzenia ewentualnych roszczeń lub obrony przed takimi roszczeniami.</w:t>
      </w:r>
    </w:p>
    <w:p w14:paraId="2D2EC6A9"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III. Przekazywanie danych.</w:t>
      </w:r>
    </w:p>
    <w:p w14:paraId="768807C0" w14:textId="77777777" w:rsidR="00A012DD" w:rsidRPr="00A012DD" w:rsidRDefault="00A012DD" w:rsidP="00A012DD">
      <w:pPr>
        <w:suppressAutoHyphens/>
        <w:spacing w:after="200" w:line="240" w:lineRule="auto"/>
        <w:ind w:firstLine="708"/>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Specjalistycznym Szpital Miejski im. M. Kopernika w Toruniu w ramach prowadzonej działalności przekazuje dane osobowe następującym podmiotom:</w:t>
      </w:r>
    </w:p>
    <w:p w14:paraId="5B9E401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pracownikom oraz współpracownikom;</w:t>
      </w:r>
    </w:p>
    <w:p w14:paraId="610DAF8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gdy jest to uzasadnione - świadczącym usługi zarządzania systemem informatycznym;</w:t>
      </w:r>
    </w:p>
    <w:p w14:paraId="6514EEC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świadczącym usługi kurierskie lub pocztowe (w celu prowadzenia niezbędnej korespondencji w powierzonych nam sprawach).</w:t>
      </w:r>
    </w:p>
    <w:p w14:paraId="6F19C686"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Pani/Pana dane będą udostępniane innym odbiorcom jedynie w przypadku, gdy taki obowiązek wynika z powszechnie obowiązujących przepisów prawa.</w:t>
      </w:r>
    </w:p>
    <w:p w14:paraId="4AE1E84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IV. Prawo dostępu do danych.</w:t>
      </w:r>
    </w:p>
    <w:p w14:paraId="5798F7A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Przepisy Rozporządzenia o ochronie danych osobowych uprawniają Państwa do wystąpienia do nas z żądaniem:</w:t>
      </w:r>
    </w:p>
    <w:p w14:paraId="2262D323"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udzielenia informacji o przetwarzanych danych;</w:t>
      </w:r>
    </w:p>
    <w:p w14:paraId="444AA208"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wydania kopii przetwarzania danych;</w:t>
      </w:r>
    </w:p>
    <w:p w14:paraId="7E36EF35"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sprostowania nieprawidłowych danych;</w:t>
      </w:r>
    </w:p>
    <w:p w14:paraId="1C83D072"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uzupełnienia niekompletnych danych osobowych, w tym poprzez przedstawienie dodatkowego oświadczenia;</w:t>
      </w:r>
    </w:p>
    <w:p w14:paraId="07E07990"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ograniczenia przetwarzania danych w przypadku zakwestionowania ich prawidłowości;</w:t>
      </w:r>
    </w:p>
    <w:p w14:paraId="49A43C1D"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usunięcia danych bezpodstawnie przetwarzanych;</w:t>
      </w:r>
    </w:p>
    <w:p w14:paraId="3CA30438"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przeniesienia danych do innego administratora w powszechnie używanym formacie, nadającym się do odczytu maszynowego.</w:t>
      </w:r>
    </w:p>
    <w:p w14:paraId="54E5B075"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 Prawo do sprzeciwu.</w:t>
      </w:r>
    </w:p>
    <w:p w14:paraId="0AAF69B9"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0677A34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VI. Prawo do wniesienia skargi.</w:t>
      </w:r>
    </w:p>
    <w:p w14:paraId="36C039DB"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Jeżeli uznają Państwo, iż dokonywane przez Specjalistyczny Szpital Miejski im. M. Kopernika w Toruniu przetwarzanie danych osobowych jest niezgodne z prawem - przysługuje Państwu prawo do wniesienia skargi do Prezesa Urzędu Ochrony Danych Osobowych.</w:t>
      </w:r>
    </w:p>
    <w:p w14:paraId="07785696" w14:textId="77777777" w:rsidR="00A012DD" w:rsidRPr="00A012DD" w:rsidRDefault="00A012DD" w:rsidP="00A012DD">
      <w:pPr>
        <w:suppressAutoHyphens/>
        <w:spacing w:after="200" w:line="240" w:lineRule="auto"/>
        <w:ind w:firstLine="709"/>
        <w:jc w:val="both"/>
        <w:textAlignment w:val="baseline"/>
        <w:rPr>
          <w:rFonts w:ascii="Calibri" w:eastAsia="TrebuchetMS-Bold" w:hAnsi="Calibri" w:cs="Calibri"/>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Przekazane przez Państwa dane nie posłużą zautomatyzowanemu podejmowaniu decyzji, w tym profilowaniu.</w:t>
      </w:r>
    </w:p>
    <w:p w14:paraId="2E9E6BAB"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000000"/>
          <w:kern w:val="1"/>
          <w:sz w:val="21"/>
          <w:szCs w:val="21"/>
          <w:lang w:eastAsia="ar-SA"/>
          <w14:ligatures w14:val="none"/>
        </w:rPr>
      </w:pPr>
      <w:r w:rsidRPr="00A012DD">
        <w:rPr>
          <w:rFonts w:ascii="Calibri" w:eastAsia="TrebuchetMS-Bold" w:hAnsi="Calibri" w:cs="Calibri"/>
          <w:iCs/>
          <w:kern w:val="1"/>
          <w:sz w:val="21"/>
          <w:szCs w:val="21"/>
          <w:lang w:eastAsia="ar-SA"/>
          <w14:ligatures w14:val="none"/>
        </w:rPr>
        <w:t xml:space="preserve">DOSTAWCA </w:t>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t>ODBIORCA</w:t>
      </w:r>
    </w:p>
    <w:p w14:paraId="0E955B49" w14:textId="77777777" w:rsidR="00A012DD" w:rsidRPr="00A012DD" w:rsidRDefault="00A012DD" w:rsidP="00A012DD">
      <w:pPr>
        <w:pageBreakBefore/>
        <w:widowControl w:val="0"/>
        <w:suppressAutoHyphens/>
        <w:spacing w:line="240" w:lineRule="auto"/>
        <w:jc w:val="right"/>
        <w:textAlignment w:val="baseline"/>
        <w:rPr>
          <w:rFonts w:ascii="Calibri" w:eastAsia="TrebuchetMS-Bold" w:hAnsi="Calibri" w:cs="Calibri"/>
          <w:i/>
          <w:iCs/>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lastRenderedPageBreak/>
        <w:t>Załącznik nr 3 do umowy nr SSM.DZP.200.123.2024</w:t>
      </w:r>
    </w:p>
    <w:p w14:paraId="12DBC308" w14:textId="77777777" w:rsidR="00A012DD" w:rsidRPr="00A012DD" w:rsidRDefault="00A012DD" w:rsidP="00A012DD">
      <w:pPr>
        <w:widowControl w:val="0"/>
        <w:suppressAutoHyphens/>
        <w:spacing w:after="0" w:line="240" w:lineRule="auto"/>
        <w:jc w:val="center"/>
        <w:textAlignment w:val="baseline"/>
        <w:rPr>
          <w:rFonts w:ascii="Calibri" w:eastAsia="TrebuchetMS-Bold" w:hAnsi="Calibri" w:cs="Calibri"/>
          <w:i/>
          <w:iCs/>
          <w:kern w:val="1"/>
          <w:sz w:val="21"/>
          <w:szCs w:val="21"/>
          <w:lang w:eastAsia="ar-SA"/>
          <w14:ligatures w14:val="none"/>
        </w:rPr>
      </w:pPr>
    </w:p>
    <w:p w14:paraId="13D5D6A3"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 xml:space="preserve">OŚWIADCZENIE O AKCEPTACJI FAKTUR WYSTAWIANYCH I PRZESYŁANYCH </w:t>
      </w:r>
    </w:p>
    <w:p w14:paraId="0D97DEB2"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W FORMIE ELEKTRONICZNEJ</w:t>
      </w:r>
    </w:p>
    <w:p w14:paraId="1646FDFA"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3C8A12D9"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bCs/>
          <w:kern w:val="1"/>
          <w:sz w:val="20"/>
          <w:lang w:eastAsia="ar-SA"/>
          <w14:ligatures w14:val="none"/>
        </w:rPr>
        <w:t xml:space="preserve">                                                                </w:t>
      </w:r>
    </w:p>
    <w:p w14:paraId="1801DD0F"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color w:val="000000"/>
          <w:kern w:val="1"/>
          <w:sz w:val="20"/>
          <w:lang w:eastAsia="ar-SA"/>
          <w14:ligatures w14:val="none"/>
        </w:rPr>
        <w:t>……..……………………………</w:t>
      </w:r>
    </w:p>
    <w:p w14:paraId="1A8A5434"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lang w:eastAsia="ar-SA"/>
          <w14:ligatures w14:val="none"/>
        </w:rPr>
        <w:t xml:space="preserve">                                                                                                       miejscowość, data</w:t>
      </w:r>
    </w:p>
    <w:p w14:paraId="47CD1ADE"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u w:val="single"/>
          <w:lang w:eastAsia="ar-SA"/>
          <w14:ligatures w14:val="none"/>
        </w:rPr>
        <w:t>Odbiorca faktury:</w:t>
      </w:r>
    </w:p>
    <w:p w14:paraId="228C9788"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kern w:val="1"/>
          <w:sz w:val="20"/>
          <w:lang w:eastAsia="ar-SA"/>
          <w14:ligatures w14:val="none"/>
        </w:rPr>
        <w:t xml:space="preserve">                                                      </w:t>
      </w:r>
    </w:p>
    <w:p w14:paraId="069E10EE"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SPECJALISTYCZNY SZPITAL MIEJSKI        </w:t>
      </w:r>
    </w:p>
    <w:p w14:paraId="78FC29B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IM. M. KOPERNIKA W TORUNIU                   </w:t>
      </w:r>
    </w:p>
    <w:p w14:paraId="7CDA2919"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87-100 TORUŃ                                                        </w:t>
      </w:r>
    </w:p>
    <w:p w14:paraId="5867A495"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ul. Batorego 17                                                         </w:t>
      </w:r>
    </w:p>
    <w:p w14:paraId="1B21D5C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NIP: 8792076803                                                      </w:t>
      </w:r>
    </w:p>
    <w:p w14:paraId="7C11F69F"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b/>
          <w:kern w:val="1"/>
          <w:lang w:eastAsia="ar-SA"/>
          <w14:ligatures w14:val="none"/>
        </w:rPr>
        <w:t xml:space="preserve">REGON: 870252274    </w:t>
      </w:r>
    </w:p>
    <w:p w14:paraId="582F23BA"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237A7B0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u w:val="single"/>
          <w:lang w:eastAsia="ar-SA"/>
          <w14:ligatures w14:val="none"/>
        </w:rPr>
        <w:t>Wystawca faktury:</w:t>
      </w:r>
    </w:p>
    <w:p w14:paraId="2CCF6B74"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p>
    <w:p w14:paraId="2C5A10CA"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lang w:eastAsia="ar-SA"/>
          <w14:ligatures w14:val="none"/>
        </w:rPr>
        <w:t>………………………………………..</w:t>
      </w:r>
    </w:p>
    <w:p w14:paraId="1642F272"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215BC9D2"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kern w:val="1"/>
          <w:sz w:val="20"/>
          <w:lang w:eastAsia="ar-SA"/>
          <w14:ligatures w14:val="none"/>
        </w:rPr>
        <w:t>…………………………………………..</w:t>
      </w:r>
    </w:p>
    <w:p w14:paraId="595A3EE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p>
    <w:p w14:paraId="762CE86E"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W imieniu Specjalistycznego Szpitala Miejskiego im. M. Kopernika w Toruniu niniejszym informuję, że akceptujemy wystawianie i  przysłanie przez Wystawcę faktur VAT w formie elektronicznej zgodnie z art. 106m i art. 106 n</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ustawy z dnia 11 marca 2004 r o podatku od towarów i usług</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(Dz. U. 2020 r. poz. 106).</w:t>
      </w:r>
    </w:p>
    <w:p w14:paraId="33DDB81A"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 xml:space="preserve">Wystawca faktury zobowiązuje się do przesyłania faktur w formie elektronicznej na </w:t>
      </w:r>
    </w:p>
    <w:p w14:paraId="5BEC85E6"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p>
    <w:p w14:paraId="1BD9BB33"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lang w:eastAsia="ar-SA"/>
          <w14:ligatures w14:val="none"/>
        </w:rPr>
        <w:t>następujący  adres e-mail :</w:t>
      </w:r>
      <w:r w:rsidRPr="00A012DD">
        <w:rPr>
          <w:rFonts w:ascii="Sylfaen" w:eastAsia="Times New Roman" w:hAnsi="Sylfaen" w:cs="Sylfaen"/>
          <w:b/>
          <w:bCs/>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 xml:space="preserve"> od dnia  </w:t>
      </w:r>
      <w:r w:rsidRPr="00A012DD">
        <w:rPr>
          <w:rFonts w:ascii="Sylfaen" w:eastAsia="Times New Roman" w:hAnsi="Sylfaen" w:cs="Sylfaen"/>
          <w:b/>
          <w:bCs/>
          <w:color w:val="000000"/>
          <w:kern w:val="1"/>
          <w:lang w:eastAsia="ar-SA"/>
          <w14:ligatures w14:val="none"/>
        </w:rPr>
        <w:t>……………………………….</w:t>
      </w:r>
    </w:p>
    <w:p w14:paraId="0AEF438F"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17FF88FD"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W przypadku zmiany danych zawartych w tym dokumencie zobowiązujemy się do niezwłocznego przekazania aktualnych danych.</w:t>
      </w:r>
    </w:p>
    <w:p w14:paraId="413702B0"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766EFD4A"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Zobowiązujemy się przyjmować faktury w formie papierowej, w przypadku gdy przeszkody techniczne lub formalne uniemożliwiają przesyłanie faktur drogą elektroniczną.</w:t>
      </w:r>
    </w:p>
    <w:p w14:paraId="1AF7FA8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3653674F"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kern w:val="1"/>
          <w:lang w:eastAsia="ar-SA"/>
          <w14:ligatures w14:val="none"/>
        </w:rPr>
        <w:t>Wycofanie akceptacji przysyłania faktur VAT w formie elektronicznej może nastąpić       w drodze pisemnej lub elektronicznej.</w:t>
      </w:r>
    </w:p>
    <w:p w14:paraId="38AF201C"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316FA6EB"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2363498F"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sz w:val="20"/>
          <w:lang w:eastAsia="ar-SA"/>
          <w14:ligatures w14:val="none"/>
        </w:rPr>
        <w:t>…………………………………………………</w:t>
      </w:r>
    </w:p>
    <w:p w14:paraId="3309B1AA"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kern w:val="1"/>
          <w:sz w:val="20"/>
          <w:lang w:eastAsia="ar-SA"/>
          <w14:ligatures w14:val="none"/>
        </w:rPr>
      </w:pPr>
      <w:r w:rsidRPr="00A012DD">
        <w:rPr>
          <w:rFonts w:ascii="Sylfaen" w:eastAsia="Times New Roman" w:hAnsi="Sylfaen" w:cs="Sylfaen"/>
          <w:kern w:val="1"/>
          <w:lang w:eastAsia="ar-SA"/>
          <w14:ligatures w14:val="none"/>
        </w:rPr>
        <w:t xml:space="preserve">                                                                             podpis Odbiorcy faktury</w:t>
      </w:r>
    </w:p>
    <w:p w14:paraId="15F1A1E0"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kern w:val="1"/>
          <w:sz w:val="20"/>
          <w:lang w:eastAsia="ar-SA"/>
          <w14:ligatures w14:val="none"/>
        </w:rPr>
      </w:pPr>
    </w:p>
    <w:p w14:paraId="71DBBD0D" w14:textId="77777777" w:rsidR="00A012DD" w:rsidRPr="00A012DD" w:rsidRDefault="00A012DD" w:rsidP="00A012DD">
      <w:pPr>
        <w:keepNext/>
        <w:pageBreakBefore/>
        <w:widowControl w:val="0"/>
        <w:suppressAutoHyphens/>
        <w:spacing w:before="120" w:after="120" w:line="240" w:lineRule="atLeast"/>
        <w:jc w:val="center"/>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b/>
          <w:kern w:val="1"/>
          <w:lang w:eastAsia="ar-SA"/>
          <w14:ligatures w14:val="none"/>
        </w:rPr>
        <w:lastRenderedPageBreak/>
        <w:t>Zasady przyjmowania faktur w formie elektronicznej</w:t>
      </w:r>
      <w:r w:rsidRPr="00A012DD">
        <w:rPr>
          <w:rFonts w:ascii="Times New Roman" w:eastAsia="Times New Roman" w:hAnsi="Times New Roman" w:cs="Tahoma"/>
          <w:b/>
          <w:kern w:val="1"/>
          <w:lang w:eastAsia="ar-SA"/>
          <w14:ligatures w14:val="none"/>
        </w:rPr>
        <w:br/>
        <w:t xml:space="preserve">przez Specjalistyczny Szpital Miejski im. M. Kopernika w Toruniu </w:t>
      </w:r>
    </w:p>
    <w:p w14:paraId="15F0A226"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Niniejsze zasady zostały przygotowane w celu ujednolicenia przyjmowania faktur w formie elektronicznej przez Specjalistyczny Szpital Miejski im. M. Kopernika w Toruniu.</w:t>
      </w:r>
    </w:p>
    <w:p w14:paraId="4B893A2F"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Podstawą prawną wystawiania i przesyłania faktur w formie elektronicznej jest ustawa      z dnia 11 marca 2004 r. o podatku od towarów i usług.                 </w:t>
      </w:r>
    </w:p>
    <w:p w14:paraId="6A8A079F"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 E-faktura- to faktura </w:t>
      </w:r>
      <w:r w:rsidRPr="00A012DD">
        <w:rPr>
          <w:rFonts w:ascii="Times New Roman" w:eastAsia="Times New Roman" w:hAnsi="Times New Roman" w:cs="Tahoma"/>
          <w:color w:val="222222"/>
          <w:kern w:val="1"/>
          <w:lang w:eastAsia="ar-SA"/>
          <w14:ligatures w14:val="none"/>
        </w:rPr>
        <w:t xml:space="preserve">w formie elektronicznej </w:t>
      </w:r>
      <w:r w:rsidRPr="00A012DD">
        <w:rPr>
          <w:rFonts w:ascii="Times New Roman" w:eastAsia="Times New Roman" w:hAnsi="Times New Roman" w:cs="Tahoma"/>
          <w:kern w:val="1"/>
          <w:lang w:eastAsia="ar-SA"/>
          <w14:ligatures w14:val="none"/>
        </w:rPr>
        <w:t>wystawiona i otrzymywana w dowolnym formacie elektronicznym.</w:t>
      </w:r>
    </w:p>
    <w:p w14:paraId="4C5343D7"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E-faktury mogą być przesyłane zgodnie  z art.106m ustawy z dnia 11 marca 2004 r. pod warunkiem:</w:t>
      </w:r>
    </w:p>
    <w:p w14:paraId="315E6A38" w14:textId="77777777" w:rsidR="00A012DD" w:rsidRPr="00A012DD" w:rsidRDefault="00A012DD" w:rsidP="00A012DD">
      <w:pPr>
        <w:widowControl w:val="0"/>
        <w:numPr>
          <w:ilvl w:val="1"/>
          <w:numId w:val="13"/>
        </w:numPr>
        <w:tabs>
          <w:tab w:val="num" w:pos="1455"/>
        </w:tabs>
        <w:suppressAutoHyphens/>
        <w:spacing w:before="120" w:after="0" w:line="240" w:lineRule="atLeas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uprzedniej akceptacji tego sposobu przesyłania faktur przez Wystawcę faktury </w:t>
      </w:r>
    </w:p>
    <w:p w14:paraId="0E1DBB64"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zapewnienia autentyczności pochodzenia i integralności treści faktury </w:t>
      </w:r>
    </w:p>
    <w:p w14:paraId="25AAA506"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color w:val="222222"/>
          <w:kern w:val="1"/>
          <w:lang w:eastAsia="ar-SA"/>
          <w14:ligatures w14:val="none"/>
        </w:rPr>
      </w:pPr>
      <w:r w:rsidRPr="00A012DD">
        <w:rPr>
          <w:rFonts w:ascii="Times New Roman" w:eastAsia="Times New Roman" w:hAnsi="Times New Roman" w:cs="Tahoma"/>
          <w:kern w:val="1"/>
          <w:lang w:eastAsia="ar-SA"/>
          <w14:ligatures w14:val="none"/>
        </w:rPr>
        <w:t>odpowiedniego ich przechowywania.</w:t>
      </w:r>
    </w:p>
    <w:p w14:paraId="1E89ABC7"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color w:val="222222"/>
          <w:kern w:val="1"/>
          <w:lang w:eastAsia="ar-SA"/>
          <w14:ligatures w14:val="none"/>
        </w:rPr>
        <w:t xml:space="preserve">Zgodnie z ustawą o podatku VAT stosowanie faktur elektronicznych wymaga akceptacji odbiorcy faktury. </w:t>
      </w:r>
    </w:p>
    <w:p w14:paraId="228FA78B"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Odbiorca faktury oświadcza, że adresem właściwym do przesyłania powiadomienia o wystawionej fakturze jest adres e-mail</w:t>
      </w:r>
      <w:r w:rsidRPr="00A012DD">
        <w:rPr>
          <w:rFonts w:ascii="Times New Roman" w:eastAsia="Times New Roman" w:hAnsi="Times New Roman" w:cs="Tahoma"/>
          <w:color w:val="000000"/>
          <w:kern w:val="1"/>
          <w:lang w:eastAsia="ar-SA"/>
          <w14:ligatures w14:val="none"/>
        </w:rPr>
        <w:t xml:space="preserve"> wskazany w oświadczeniu do przesyłania faktur droga elektroniczną (jeśli inny adres, to należy wskazać).</w:t>
      </w:r>
    </w:p>
    <w:p w14:paraId="7C1B4673"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Dostarczanie faktur drogą elektroniczną do Specjalistycznego Szpitala Miejskiego im. M. Kopernika w Toruniu następuje po otrzymaniu faktury przez Odbiorcę</w:t>
      </w:r>
    </w:p>
    <w:p w14:paraId="3D6AAA81"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Oświadczenie o akceptacji faktur elektronicznych może być złożone w formie pisemnej na adres  </w:t>
      </w:r>
      <w:r w:rsidRPr="00A012DD">
        <w:rPr>
          <w:rFonts w:ascii="Times New Roman" w:eastAsia="Times New Roman" w:hAnsi="Times New Roman" w:cs="Tahoma"/>
          <w:b/>
          <w:kern w:val="1"/>
          <w:lang w:eastAsia="ar-SA"/>
          <w14:ligatures w14:val="none"/>
        </w:rPr>
        <w:t xml:space="preserve">Specjalistyczny Szpital Miejski im. M. Kopernika w Toruniu, 87-100 Toruń, ulica Batorego 17/19 </w:t>
      </w:r>
      <w:r w:rsidRPr="00A012DD">
        <w:rPr>
          <w:rFonts w:ascii="Times New Roman" w:eastAsia="Times New Roman" w:hAnsi="Times New Roman" w:cs="Tahoma"/>
          <w:kern w:val="1"/>
          <w:lang w:eastAsia="ar-SA"/>
          <w14:ligatures w14:val="none"/>
        </w:rPr>
        <w:t>lub</w:t>
      </w:r>
      <w:r w:rsidRPr="00A012DD">
        <w:rPr>
          <w:rFonts w:ascii="Times New Roman" w:eastAsia="Times New Roman" w:hAnsi="Times New Roman" w:cs="Tahoma"/>
          <w:b/>
          <w:kern w:val="1"/>
          <w:lang w:eastAsia="ar-SA"/>
          <w14:ligatures w14:val="none"/>
        </w:rPr>
        <w:t xml:space="preserve"> </w:t>
      </w:r>
      <w:r w:rsidRPr="00A012DD">
        <w:rPr>
          <w:rFonts w:ascii="Times New Roman" w:eastAsia="Times New Roman" w:hAnsi="Times New Roman" w:cs="Tahoma"/>
          <w:kern w:val="1"/>
          <w:lang w:eastAsia="ar-SA"/>
          <w14:ligatures w14:val="none"/>
        </w:rPr>
        <w:t>w wersji elektronicznej</w:t>
      </w:r>
      <w:r w:rsidRPr="00A012DD">
        <w:rPr>
          <w:rFonts w:ascii="Times New Roman" w:eastAsia="Times New Roman" w:hAnsi="Times New Roman" w:cs="Tahoma"/>
          <w:b/>
          <w:kern w:val="1"/>
          <w:lang w:eastAsia="ar-SA"/>
          <w14:ligatures w14:val="none"/>
        </w:rPr>
        <w:t xml:space="preserve"> adres e-mail:</w:t>
      </w:r>
      <w:r w:rsidRPr="00A012DD">
        <w:rPr>
          <w:rFonts w:ascii="Times New Roman" w:eastAsia="Times New Roman" w:hAnsi="Times New Roman" w:cs="Tahoma"/>
          <w:kern w:val="1"/>
          <w:lang w:eastAsia="ar-SA"/>
          <w14:ligatures w14:val="none"/>
        </w:rPr>
        <w:t xml:space="preserve"> </w:t>
      </w:r>
      <w:r w:rsidRPr="00A012DD">
        <w:rPr>
          <w:rFonts w:ascii="Times New Roman" w:eastAsia="Times New Roman" w:hAnsi="Times New Roman" w:cs="Tahoma"/>
          <w:color w:val="000000"/>
          <w:kern w:val="1"/>
          <w:lang w:eastAsia="ar-SA"/>
          <w14:ligatures w14:val="none"/>
        </w:rPr>
        <w:t>wskazany w oświadczeniu do przesyłania faktur droga elektroniczną (jeśli inny adres, to należy wskazać).</w:t>
      </w:r>
      <w:r w:rsidRPr="00A012DD">
        <w:rPr>
          <w:rFonts w:ascii="Times New Roman" w:eastAsia="Times New Roman" w:hAnsi="Times New Roman" w:cs="Tahoma"/>
          <w:b/>
          <w:color w:val="000000"/>
          <w:kern w:val="1"/>
          <w:lang w:eastAsia="ar-SA"/>
          <w14:ligatures w14:val="none"/>
        </w:rPr>
        <w:t xml:space="preserve"> </w:t>
      </w:r>
      <w:r w:rsidRPr="00A012DD">
        <w:rPr>
          <w:rFonts w:ascii="Times New Roman" w:eastAsia="Times New Roman" w:hAnsi="Times New Roman" w:cs="Tahoma"/>
          <w:kern w:val="1"/>
          <w:lang w:eastAsia="ar-SA"/>
          <w14:ligatures w14:val="none"/>
        </w:rPr>
        <w:t xml:space="preserve">Na powyższy/e adres/y można także przesyłać informacje o ewentualnym wycofaniu akceptacji na przesyłanie faktur w formie elektronicznej. </w:t>
      </w:r>
    </w:p>
    <w:p w14:paraId="401BF31A"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Wystawca faktury traci prawo do przesyłania wystawionych faktur w formie elektronicznej od dnia następującego po doręczeniu oświadczenia o wycofaniu akceptacji na wystawianie i przesyłanie faktur w formie elektronicznej. Od tego momentu wystawione faktury powinny doręczane w formie papierowej. </w:t>
      </w:r>
    </w:p>
    <w:p w14:paraId="0B49F6ED"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W przypadku braku powiadomienia o zmianie adresu e-mail, wszelka korespondencja kierowana na dotychczas obowiązujący e-mail jest uważana za prawidłowo dostarczoną i wywołuje wszelkie skutki prawne. Wysłanie faktury w formie papierowej po podpisaniu oświadczenia będzie zwracane bez księgowania.</w:t>
      </w:r>
    </w:p>
    <w:p w14:paraId="2F92AAB4"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Potwierdzeniem z otrzymania </w:t>
      </w:r>
      <w:r w:rsidRPr="00A012DD">
        <w:rPr>
          <w:rFonts w:ascii="Times New Roman" w:eastAsia="Times New Roman" w:hAnsi="Times New Roman" w:cs="Tahoma"/>
          <w:b/>
          <w:kern w:val="1"/>
          <w:lang w:eastAsia="ar-SA"/>
          <w14:ligatures w14:val="none"/>
        </w:rPr>
        <w:t>korekty do faktury</w:t>
      </w:r>
      <w:r w:rsidRPr="00A012DD">
        <w:rPr>
          <w:rFonts w:ascii="Times New Roman" w:eastAsia="Times New Roman" w:hAnsi="Times New Roman" w:cs="Tahoma"/>
          <w:kern w:val="1"/>
          <w:lang w:eastAsia="ar-SA"/>
          <w14:ligatures w14:val="none"/>
        </w:rPr>
        <w:t xml:space="preserve"> wystawionej przez Wystawcę faktury w formie elektronicznej, będzie potwierdzenie otrzymania wiadomości elektronicznej </w:t>
      </w:r>
      <w:r w:rsidRPr="00A012DD">
        <w:rPr>
          <w:rFonts w:ascii="Times New Roman" w:eastAsia="Times New Roman" w:hAnsi="Times New Roman" w:cs="Tahoma"/>
          <w:b/>
          <w:kern w:val="1"/>
          <w:lang w:eastAsia="ar-SA"/>
          <w14:ligatures w14:val="none"/>
        </w:rPr>
        <w:t>za pomocą komunikatu wysłanego z adresu e-mail, na który przesłano korektę do faktury</w:t>
      </w:r>
      <w:r w:rsidRPr="00A012DD">
        <w:rPr>
          <w:rFonts w:ascii="Times New Roman" w:eastAsia="Times New Roman" w:hAnsi="Times New Roman" w:cs="Tahoma"/>
          <w:kern w:val="1"/>
          <w:lang w:eastAsia="ar-SA"/>
          <w14:ligatures w14:val="none"/>
        </w:rPr>
        <w:t>.</w:t>
      </w:r>
    </w:p>
    <w:p w14:paraId="28AB959B"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kern w:val="1"/>
          <w:lang w:eastAsia="ar-SA"/>
          <w14:ligatures w14:val="none"/>
        </w:rPr>
      </w:pPr>
    </w:p>
    <w:p w14:paraId="59972975"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p>
    <w:p w14:paraId="171E58A7"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666666"/>
          <w:kern w:val="1"/>
          <w:sz w:val="21"/>
          <w:szCs w:val="21"/>
          <w:lang w:eastAsia="ar-SA"/>
          <w14:ligatures w14:val="none"/>
        </w:rPr>
      </w:pPr>
      <w:r w:rsidRPr="00A012DD">
        <w:rPr>
          <w:rFonts w:ascii="Times New Roman" w:eastAsia="TrebuchetMS-Bold" w:hAnsi="Times New Roman" w:cs="Times New Roman"/>
          <w:iCs/>
          <w:kern w:val="1"/>
          <w:lang w:eastAsia="ar-SA"/>
          <w14:ligatures w14:val="none"/>
        </w:rPr>
        <w:t xml:space="preserve">DOSTAWCA </w:t>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t>ODBIORCA</w:t>
      </w:r>
    </w:p>
    <w:p w14:paraId="023BCEC5" w14:textId="77777777" w:rsidR="00A012DD" w:rsidRPr="00A012DD" w:rsidRDefault="00A012DD" w:rsidP="00A012DD">
      <w:pPr>
        <w:widowControl w:val="0"/>
        <w:suppressAutoHyphens/>
        <w:spacing w:after="0" w:line="360" w:lineRule="auto"/>
        <w:textAlignment w:val="baseline"/>
        <w:rPr>
          <w:rFonts w:ascii="Calibri" w:eastAsia="Times New Roman" w:hAnsi="Calibri" w:cs="Calibri"/>
          <w:kern w:val="1"/>
          <w:sz w:val="21"/>
          <w:szCs w:val="21"/>
          <w:lang w:eastAsia="ar-SA"/>
          <w14:ligatures w14:val="none"/>
        </w:rPr>
      </w:pPr>
    </w:p>
    <w:p w14:paraId="4B7815B6"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58E5BF29"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00E362C9"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iCs/>
          <w:kern w:val="1"/>
          <w:sz w:val="20"/>
          <w:szCs w:val="20"/>
          <w:lang w:eastAsia="ar-SA"/>
          <w14:ligatures w14:val="none"/>
        </w:rPr>
      </w:pPr>
    </w:p>
    <w:p w14:paraId="2E517929" w14:textId="77777777" w:rsidR="00A012DD" w:rsidRPr="00A012DD" w:rsidRDefault="00A012DD" w:rsidP="00A012DD">
      <w:pPr>
        <w:widowControl w:val="0"/>
        <w:tabs>
          <w:tab w:val="left" w:pos="426"/>
        </w:tabs>
        <w:suppressAutoHyphens/>
        <w:spacing w:after="120" w:line="360" w:lineRule="auto"/>
        <w:jc w:val="right"/>
        <w:textAlignment w:val="baseline"/>
        <w:rPr>
          <w:rFonts w:ascii="Calibri" w:eastAsia="Times New Roman" w:hAnsi="Calibri" w:cs="Calibri"/>
          <w:b/>
          <w:bCs/>
          <w:color w:val="FF0000"/>
          <w:kern w:val="1"/>
          <w:sz w:val="21"/>
          <w:szCs w:val="21"/>
          <w:lang w:eastAsia="ar-SA"/>
          <w14:ligatures w14:val="none"/>
        </w:rPr>
      </w:pPr>
    </w:p>
    <w:p w14:paraId="06A1DFF5" w14:textId="77777777" w:rsidR="00A012DD" w:rsidRPr="00A012DD" w:rsidRDefault="00A012DD" w:rsidP="00A012DD">
      <w:pPr>
        <w:widowControl w:val="0"/>
        <w:tabs>
          <w:tab w:val="left" w:pos="426"/>
        </w:tabs>
        <w:suppressAutoHyphens/>
        <w:spacing w:after="120" w:line="360" w:lineRule="auto"/>
        <w:jc w:val="right"/>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color w:val="FF0000"/>
          <w:kern w:val="1"/>
          <w:sz w:val="21"/>
          <w:szCs w:val="21"/>
          <w:lang w:eastAsia="ar-SA"/>
          <w14:ligatures w14:val="none"/>
        </w:rPr>
        <w:lastRenderedPageBreak/>
        <w:t>PROJEKTOWANE POSTANOWIENIA UMOWY – część III</w:t>
      </w:r>
    </w:p>
    <w:p w14:paraId="0B19729E"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UMOWA DOSTAWY Nr:</w:t>
      </w:r>
    </w:p>
    <w:p w14:paraId="6A4EC07F"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SSM.DZP.200.123.2024</w:t>
      </w:r>
    </w:p>
    <w:p w14:paraId="6A3BA6F5"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0D80ECD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zawarta w Toruniu, w dniu …. roku pomiędzy: </w:t>
      </w:r>
    </w:p>
    <w:p w14:paraId="260B5DF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1D20560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Specjalistycznym Szpitalem Miejskim im. Mikołaja Kopernika w Toruniu, ul. Batorego 17/19 wpisanym do Krajowego Rejestru Sądowego w Sądzie Rejonowym w Toruniu, VII Wydział Gospodarczy Krajowego Rejestru Sądowego pod nr KRS 2564 </w:t>
      </w:r>
    </w:p>
    <w:p w14:paraId="7C90EBB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i/>
          <w:iCs/>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reprezentowanym przez: </w:t>
      </w:r>
    </w:p>
    <w:p w14:paraId="5EB0770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i/>
          <w:iCs/>
          <w:kern w:val="1"/>
          <w:sz w:val="21"/>
          <w:szCs w:val="21"/>
          <w:lang w:eastAsia="ar-SA"/>
          <w14:ligatures w14:val="none"/>
        </w:rPr>
        <w:t>…………………………. – Dyrektora</w:t>
      </w:r>
    </w:p>
    <w:p w14:paraId="32D3C2A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00DE67F8"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zwanym dalej „Odbiorcą”,  </w:t>
      </w:r>
    </w:p>
    <w:p w14:paraId="6F474186"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t>
      </w:r>
    </w:p>
    <w:p w14:paraId="1BA9A6DF" w14:textId="77777777" w:rsidR="00A012DD" w:rsidRPr="00A012DD" w:rsidRDefault="00A012DD" w:rsidP="00A012DD">
      <w:pPr>
        <w:widowControl w:val="0"/>
        <w:suppressAutoHyphens/>
        <w:spacing w:after="0" w:line="240" w:lineRule="auto"/>
        <w:ind w:left="6"/>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 ul. …………….., wpisaną do Rejestru Przedsiębiorców Krajowego Rejestru Sądowego przez Sąd Rejonowy dla… w …., … Wydział Gospodarczy Krajowego Rejestru Sądowego pod nr KRS …., NIP: …, REGON: ……..,</w:t>
      </w:r>
    </w:p>
    <w:p w14:paraId="56737B5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reprezentowaną przez </w:t>
      </w:r>
    </w:p>
    <w:p w14:paraId="274EEF7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1A45EA5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zwaną dalej „Dostawcą” </w:t>
      </w:r>
    </w:p>
    <w:p w14:paraId="073D0A31"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4BBCBECF"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w:t>
      </w:r>
    </w:p>
    <w:p w14:paraId="22F0F03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Umowę zawarto w wyniku wyboru oferty Dostawcy przez Odbiorcę w postępowaniu o zamówienie publiczne w trybie przetargu nieograniczonego dotyczącego dostawy implantów neurochirurgicznych . </w:t>
      </w:r>
    </w:p>
    <w:p w14:paraId="103BCF0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Integralną część niniejszej umowy stanowi oferta przetargowa Dostawcy. </w:t>
      </w:r>
    </w:p>
    <w:p w14:paraId="6182656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Umowę niniejszą zawiera się na okres 36 miesięcy liczony od daty jej zawarcia. </w:t>
      </w:r>
    </w:p>
    <w:p w14:paraId="627A330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Załącznik nr 2 do niniejszej umowy zawiera informacje o sposobie przetwarzania danych osobowych przez Specjalistyczny Szpital Miejski im. M. Kopernika w Toruniu. </w:t>
      </w:r>
    </w:p>
    <w:p w14:paraId="0503ABD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5.Integralną część niniejszej umowy stanowi Załącznik nr 3  - oświadczenie o akceptacji faktur przesyłanych drogą elektroniczną do Specjalistycznego Szpitala Miejskiego im. M. Kopernika w Toruniu.</w:t>
      </w:r>
    </w:p>
    <w:p w14:paraId="78E4485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2</w:t>
      </w:r>
    </w:p>
    <w:p w14:paraId="68B75D3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Przedmiotem </w:t>
      </w:r>
      <w:r w:rsidRPr="00A012DD">
        <w:rPr>
          <w:rFonts w:ascii="Calibri" w:eastAsia="Times New Roman" w:hAnsi="Calibri" w:cs="Calibri"/>
          <w:color w:val="000000"/>
          <w:kern w:val="1"/>
          <w:sz w:val="21"/>
          <w:szCs w:val="21"/>
          <w:lang w:eastAsia="ar-SA"/>
          <w14:ligatures w14:val="none"/>
        </w:rPr>
        <w:t>umowy jest</w:t>
      </w:r>
      <w:r w:rsidRPr="00A012DD">
        <w:rPr>
          <w:rFonts w:ascii="Calibri" w:eastAsia="Times New Roman" w:hAnsi="Calibri" w:cs="Calibri"/>
          <w:color w:val="000000"/>
          <w:kern w:val="1"/>
          <w:sz w:val="21"/>
          <w:szCs w:val="21"/>
          <w:shd w:val="clear" w:color="auto" w:fill="FFFFFF"/>
          <w:lang w:eastAsia="ar-SA"/>
          <w14:ligatures w14:val="none"/>
        </w:rPr>
        <w:t xml:space="preserve"> </w:t>
      </w:r>
      <w:r w:rsidRPr="00A012DD">
        <w:rPr>
          <w:rFonts w:ascii="Calibri" w:eastAsia="Times New Roman" w:hAnsi="Calibri" w:cs="Calibri"/>
          <w:color w:val="000000"/>
          <w:kern w:val="1"/>
          <w:sz w:val="21"/>
          <w:szCs w:val="21"/>
          <w:u w:val="single"/>
          <w:shd w:val="clear" w:color="auto" w:fill="FFFFFF"/>
          <w:lang w:eastAsia="ar-SA"/>
          <w14:ligatures w14:val="none"/>
        </w:rPr>
        <w:t>dostawa implantów neurochirurgicznych III (</w:t>
      </w:r>
      <w:r w:rsidRPr="00A012DD">
        <w:rPr>
          <w:rFonts w:ascii="Calibri" w:eastAsia="Times New Roman" w:hAnsi="Calibri" w:cs="Calibri"/>
          <w:color w:val="000000"/>
          <w:kern w:val="1"/>
          <w:sz w:val="21"/>
          <w:szCs w:val="21"/>
          <w:lang w:eastAsia="ar-SA"/>
          <w14:ligatures w14:val="none"/>
        </w:rPr>
        <w:t>w dalszej części umowy zwanych implantami) określonych</w:t>
      </w:r>
      <w:r w:rsidRPr="00A012DD">
        <w:rPr>
          <w:rFonts w:ascii="Calibri" w:eastAsia="Times New Roman" w:hAnsi="Calibri" w:cs="Calibri"/>
          <w:kern w:val="1"/>
          <w:sz w:val="21"/>
          <w:szCs w:val="21"/>
          <w:lang w:eastAsia="ar-SA"/>
          <w14:ligatures w14:val="none"/>
        </w:rPr>
        <w:t xml:space="preserve"> w załączniku nr 1 do niniejszej umowy. </w:t>
      </w:r>
    </w:p>
    <w:p w14:paraId="5D80B2E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Załącznik, o którym mowa w ust. 1 określa rodzaje, ilości, ceny, producenta przedmiotu niniejszej umowy i stanowi integralną część umowy. </w:t>
      </w:r>
    </w:p>
    <w:p w14:paraId="2D5CBF55"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5A24F12D"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3</w:t>
      </w:r>
    </w:p>
    <w:p w14:paraId="56452842" w14:textId="58756672"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Dostawca zobowiązuje się do sukcesywnego dostarczania przedmiotu umowy</w:t>
      </w:r>
      <w:r w:rsidR="00F100C8">
        <w:rPr>
          <w:rFonts w:ascii="Calibri" w:eastAsia="Times New Roman" w:hAnsi="Calibri" w:cs="Calibri"/>
          <w:kern w:val="1"/>
          <w:sz w:val="21"/>
          <w:szCs w:val="21"/>
          <w:lang w:eastAsia="ar-SA"/>
          <w14:ligatures w14:val="none"/>
        </w:rPr>
        <w:t xml:space="preserve">, w terminach określonych w: </w:t>
      </w:r>
      <w:r w:rsidR="00F100C8" w:rsidRPr="00F100C8">
        <w:rPr>
          <w:rFonts w:ascii="Calibri" w:eastAsia="Times New Roman" w:hAnsi="Calibri" w:cs="Calibri"/>
          <w:kern w:val="1"/>
          <w:sz w:val="21"/>
          <w:szCs w:val="21"/>
          <w:lang w:eastAsia="ar-SA"/>
          <w14:ligatures w14:val="none"/>
        </w:rPr>
        <w:t>§</w:t>
      </w:r>
      <w:r w:rsidR="00F100C8">
        <w:rPr>
          <w:rFonts w:ascii="Calibri" w:eastAsia="Times New Roman" w:hAnsi="Calibri" w:cs="Calibri"/>
          <w:kern w:val="1"/>
          <w:sz w:val="21"/>
          <w:szCs w:val="21"/>
          <w:lang w:eastAsia="ar-SA"/>
          <w14:ligatures w14:val="none"/>
        </w:rPr>
        <w:t xml:space="preserve">4 ust 1, </w:t>
      </w:r>
      <w:bookmarkStart w:id="0" w:name="_Hlk175640131"/>
      <w:r w:rsidR="00F100C8" w:rsidRPr="00F100C8">
        <w:rPr>
          <w:rFonts w:ascii="Calibri" w:eastAsia="Times New Roman" w:hAnsi="Calibri" w:cs="Calibri"/>
          <w:kern w:val="1"/>
          <w:sz w:val="21"/>
          <w:szCs w:val="21"/>
          <w:lang w:eastAsia="ar-SA"/>
          <w14:ligatures w14:val="none"/>
        </w:rPr>
        <w:t>§</w:t>
      </w:r>
      <w:bookmarkEnd w:id="0"/>
      <w:r w:rsidR="00F100C8" w:rsidRPr="00F100C8">
        <w:rPr>
          <w:rFonts w:ascii="Calibri" w:eastAsia="Times New Roman" w:hAnsi="Calibri" w:cs="Calibri"/>
          <w:kern w:val="1"/>
          <w:sz w:val="21"/>
          <w:szCs w:val="21"/>
          <w:lang w:eastAsia="ar-SA"/>
          <w14:ligatures w14:val="none"/>
        </w:rPr>
        <w:t>4</w:t>
      </w:r>
      <w:r w:rsidR="00F100C8">
        <w:rPr>
          <w:rFonts w:ascii="Calibri" w:eastAsia="Times New Roman" w:hAnsi="Calibri" w:cs="Calibri"/>
          <w:kern w:val="1"/>
          <w:sz w:val="21"/>
          <w:szCs w:val="21"/>
          <w:lang w:eastAsia="ar-SA"/>
          <w14:ligatures w14:val="none"/>
        </w:rPr>
        <w:t xml:space="preserve"> ust. 2, </w:t>
      </w:r>
      <w:r w:rsidR="00F100C8" w:rsidRPr="00F100C8">
        <w:rPr>
          <w:rFonts w:ascii="Calibri" w:eastAsia="Times New Roman" w:hAnsi="Calibri" w:cs="Calibri"/>
          <w:kern w:val="1"/>
          <w:sz w:val="21"/>
          <w:szCs w:val="21"/>
          <w:lang w:eastAsia="ar-SA"/>
          <w14:ligatures w14:val="none"/>
        </w:rPr>
        <w:t>§</w:t>
      </w:r>
      <w:r w:rsidR="00F100C8">
        <w:rPr>
          <w:rFonts w:ascii="Calibri" w:eastAsia="Times New Roman" w:hAnsi="Calibri" w:cs="Calibri"/>
          <w:kern w:val="1"/>
          <w:sz w:val="21"/>
          <w:szCs w:val="21"/>
          <w:lang w:eastAsia="ar-SA"/>
          <w14:ligatures w14:val="none"/>
        </w:rPr>
        <w:t>4 ust. 6 niniejszej umowy.</w:t>
      </w:r>
    </w:p>
    <w:p w14:paraId="36264EC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bCs/>
          <w:i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może złożyć zamówienie w formie pisemnej, faxem…………….………., e-mailem na adres …............................................... </w:t>
      </w:r>
    </w:p>
    <w:p w14:paraId="76AA2513"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Cs/>
          <w:iCs/>
          <w:color w:val="000000"/>
          <w:kern w:val="1"/>
          <w:sz w:val="21"/>
          <w:szCs w:val="21"/>
          <w:lang w:eastAsia="ar-SA"/>
          <w14:ligatures w14:val="none"/>
        </w:rPr>
        <w:t>3. Do merytorycznego nadzoru nad dostarczanym przedmiotem umowy  Dostawca upoważnia ……</w:t>
      </w:r>
      <w:r w:rsidRPr="00A012DD">
        <w:rPr>
          <w:rFonts w:ascii="Calibri" w:eastAsia="Times New Roman" w:hAnsi="Calibri" w:cs="Calibri"/>
          <w:bCs/>
          <w:color w:val="000000"/>
          <w:kern w:val="1"/>
          <w:sz w:val="21"/>
          <w:szCs w:val="21"/>
          <w:lang w:eastAsia="ar-SA"/>
          <w14:ligatures w14:val="none"/>
        </w:rPr>
        <w:t>…………..</w:t>
      </w:r>
    </w:p>
    <w:p w14:paraId="785D4DD9" w14:textId="038A6950"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Dostawca zobowiązuje się do dostarczania przedmiotu umowy, zgodnie z zaleceniami producenta na własny koszt i ryzyko, swoim transportem do siedziby Odbiorcy wraz z wniesieniem do Działu Zaopatrzenia pok. 30-32 lub do innego miejsca wskazanego przez </w:t>
      </w:r>
      <w:r w:rsidR="00F100C8">
        <w:rPr>
          <w:rFonts w:ascii="Calibri" w:eastAsia="Times New Roman" w:hAnsi="Calibri" w:cs="Calibri"/>
          <w:kern w:val="1"/>
          <w:sz w:val="21"/>
          <w:szCs w:val="21"/>
          <w:lang w:eastAsia="ar-SA"/>
          <w14:ligatures w14:val="none"/>
        </w:rPr>
        <w:t>Odbiorcę</w:t>
      </w:r>
      <w:r w:rsidRPr="00A012DD">
        <w:rPr>
          <w:rFonts w:ascii="Calibri" w:eastAsia="Times New Roman" w:hAnsi="Calibri" w:cs="Calibri"/>
          <w:kern w:val="1"/>
          <w:sz w:val="21"/>
          <w:szCs w:val="21"/>
          <w:lang w:eastAsia="ar-SA"/>
          <w14:ligatures w14:val="none"/>
        </w:rPr>
        <w:t>, od poniedziałku do piątku w godzinach 7:30-1</w:t>
      </w:r>
      <w:r w:rsidR="00F100C8">
        <w:rPr>
          <w:rFonts w:ascii="Calibri" w:eastAsia="Times New Roman" w:hAnsi="Calibri" w:cs="Calibri"/>
          <w:kern w:val="1"/>
          <w:sz w:val="21"/>
          <w:szCs w:val="21"/>
          <w:lang w:eastAsia="ar-SA"/>
          <w14:ligatures w14:val="none"/>
        </w:rPr>
        <w:t>5</w:t>
      </w:r>
      <w:r w:rsidRPr="00A012DD">
        <w:rPr>
          <w:rFonts w:ascii="Calibri" w:eastAsia="Times New Roman" w:hAnsi="Calibri" w:cs="Calibri"/>
          <w:kern w:val="1"/>
          <w:sz w:val="21"/>
          <w:szCs w:val="21"/>
          <w:lang w:eastAsia="ar-SA"/>
          <w14:ligatures w14:val="none"/>
        </w:rPr>
        <w:t xml:space="preserve">:00. </w:t>
      </w:r>
    </w:p>
    <w:p w14:paraId="2E80791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 Dostawca może realizować dostawy przy pomocy osób trzecich, za których działania / zaniechania jak za własne odpowiedzialność ponosi Dostawca. </w:t>
      </w:r>
    </w:p>
    <w:p w14:paraId="11B2398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xml:space="preserve">6. Przedmiot umowy powinien być opakowany w sposób zabezpieczający go przed uszkodzeniem w czasie transportu. </w:t>
      </w:r>
    </w:p>
    <w:p w14:paraId="7D56BA0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zobowiązuje się ponieść ewentualne konsekwencje z tytułu nienależytego transportu przedmiotu umowy lub powstałych jego strat ilościowych. </w:t>
      </w:r>
    </w:p>
    <w:p w14:paraId="032B764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Implanty powinny posiadać odpowiednio długie okresy ważności pozwalające Odbiorcy na swobodne ich użytkowanie przez okres minimum 24 miesiące od daty dostawy. </w:t>
      </w:r>
    </w:p>
    <w:p w14:paraId="35659CF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Do dostarczonych implantów powinny być załączone atesty, jeżeli istnieją takie wymogi wydane przez odpowiednie organy do tego upoważnione. </w:t>
      </w:r>
    </w:p>
    <w:p w14:paraId="1643B6C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Dostawca dostarczy Odbiorcy sprzęt sterylny i biologicznie czysty (jeśli dotyczy) zgodnie z wymogami - tzn. w opakowaniu transportowym typu karton znajduje się oryginalne zafoliowane fabrycznie opakowanie jednostkowe producenta. W przeciwnym wypadku towar nie zostanie przyjęty do magazynu. Nie dopuszcza się dostawy towaru bez w/w opakowań tzw. luzem i innym rodzajem opakowania transportowego. </w:t>
      </w:r>
    </w:p>
    <w:p w14:paraId="3EC6E0B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11. Przedmiot umowy w czasie obowiązywania niniejszej umowy może ulec zmniejszeniu z zastrzeżeniem jednak, że zmniejszenie ilości zamawianego przedmiotu umowy nie przekroczy 30% wartości brutto umowy, określonej w §5 ust. 1. W przypadku niewykorzystania przez Odbiorcę całości zamówienia Dostawcy nie przysługuje żadne roszczenie. </w:t>
      </w:r>
    </w:p>
    <w:p w14:paraId="6EA83ED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12. Osobą upoważnioną ze strony Odbiorcy do składnia zamówień jest pani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 Kierownik Działu Zaopatrzenia. </w:t>
      </w:r>
    </w:p>
    <w:p w14:paraId="4780E22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13. W przypadku niezrealizowania dostawy przez Dostawcę w terminie określonym w §3 ust.1 lub w przypadku odmowy realizacji dostawy Odbiorca może dokonać zakupu zamówionego a niedostarczonego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kara umowną, o której mowa w §9 ust.1 pkt.2 niniejszej umowy. </w:t>
      </w:r>
    </w:p>
    <w:p w14:paraId="3670D6C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14.</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Dostawca zobowiązuje się do dostarczania z każdą dostawą:</w:t>
      </w:r>
    </w:p>
    <w:p w14:paraId="21ED27C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kodów UDI w wersji elektroniczne j(plik doc. lub xls)  zgodnie z wymaganiami rozporządzenia nr 2017/745 z dnia 5 kwietnia, 2017 r.  oraz ustawą z dnia 7 kwietnia 2022 r. o wyrobach medycznych (JEŚLI DOTYCZY) na adres mailowy dz@med.torun.pl.</w:t>
      </w:r>
    </w:p>
    <w:p w14:paraId="221BC4B4" w14:textId="126A85FD" w:rsidR="00A012DD" w:rsidRPr="00A012DD" w:rsidRDefault="00A012DD" w:rsidP="00F100C8">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kartę implantu oraz zestaw łatwo dostępnych informacji (ZGODNIE Z art. 18 ust. 2 MDR) oraz zestaw</w:t>
      </w:r>
      <w:r w:rsidR="00F100C8">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dostępnych informacji, o których mowa w art. 18 ust. 1 MDR - polskie wersje językowe kart i wzorów</w:t>
      </w:r>
      <w:r w:rsidR="00F100C8">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informacji. Wersja polska opracowana przez producenta lub wyjątkowo przez dystrybutora lub</w:t>
      </w:r>
      <w:r w:rsidR="00F100C8">
        <w:rPr>
          <w:rFonts w:ascii="Calibri" w:eastAsia="Times New Roman" w:hAnsi="Calibri" w:cs="Calibri"/>
          <w:kern w:val="1"/>
          <w:sz w:val="21"/>
          <w:szCs w:val="21"/>
          <w:lang w:eastAsia="ar-SA"/>
          <w14:ligatures w14:val="none"/>
        </w:rPr>
        <w:t xml:space="preserve"> </w:t>
      </w:r>
      <w:r w:rsidR="00F100C8" w:rsidRPr="00F100C8">
        <w:rPr>
          <w:rFonts w:ascii="Calibri" w:eastAsia="Times New Roman" w:hAnsi="Calibri" w:cs="Calibri"/>
          <w:kern w:val="1"/>
          <w:sz w:val="21"/>
          <w:szCs w:val="21"/>
          <w:lang w:eastAsia="ar-SA"/>
          <w14:ligatures w14:val="none"/>
        </w:rPr>
        <w:t>importera, na podstawie specjalnego trybu określonego w art. 16 MDR - JEŚLI DOTYCZY</w:t>
      </w:r>
      <w:r w:rsidR="00F100C8">
        <w:rPr>
          <w:rFonts w:ascii="Calibri" w:eastAsia="Times New Roman" w:hAnsi="Calibri" w:cs="Calibri"/>
          <w:kern w:val="1"/>
          <w:sz w:val="21"/>
          <w:szCs w:val="21"/>
          <w:lang w:eastAsia="ar-SA"/>
          <w14:ligatures w14:val="none"/>
        </w:rPr>
        <w:t>.</w:t>
      </w:r>
    </w:p>
    <w:p w14:paraId="1E55E4D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15. Na opakowaniach (sprzętu sterylnego) znajdują się samoprzylepne kontrolki umożliwiające powtórne wklejenie do protokołu operacyjnego z identyfikacją danego wyrobu – nr katalogowy, producent, data ważności, nr serii. </w:t>
      </w:r>
    </w:p>
    <w:p w14:paraId="6038CF7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16.Dostawca zobowiązuje się na każde żądanie Odbiorcy (w terminie do 3 dni od dnia przesłania przez Odbiorcę Dostawcy wezwania) do przedłożenia dokumentów potwierdzających spełnienie wymagań w postaci:</w:t>
      </w:r>
    </w:p>
    <w:p w14:paraId="7E7BED6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wyrobu z przepisami dyrektywy 93/42/EWG z dnia 14 czerwca 1993 r. dotyczącą wyrobów medycznych (dalej: „MDD”), wprowadzonych do obrotu przed 26 maja 2021 r.:  </w:t>
      </w:r>
    </w:p>
    <w:p w14:paraId="734EAAA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2BF6CC9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3612E48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dostawcy, wykonawcy, importera, producenta lub upoważnionego przedstawiciela producenta, w języku polskim lub angielskim, że oferowane wyroby zostały wprowadzone do obrotu przed dniem 26 maja 2021 r.; </w:t>
      </w:r>
    </w:p>
    <w:p w14:paraId="0DD56FE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2)w przypadku oferowania wyrobów medycznych (lub wyposażenia wyrobów medycznych) klasy I niewprowadzanych do obrotu w stanie sterylnym, nieposiadających funkcji pomiarowej oraz innych niż </w:t>
      </w:r>
      <w:r w:rsidRPr="00A012DD">
        <w:rPr>
          <w:rFonts w:ascii="Calibri" w:eastAsia="Times New Roman" w:hAnsi="Calibri" w:cs="Calibri"/>
          <w:kern w:val="1"/>
          <w:sz w:val="21"/>
          <w:szCs w:val="21"/>
          <w:lang w:eastAsia="ar-SA"/>
          <w14:ligatures w14:val="none"/>
        </w:rPr>
        <w:lastRenderedPageBreak/>
        <w:t xml:space="preserve">wyroby na zamówienie, które posiadają deklarację zgodności EC(WE), poświadczającą zgodność z MDD, które od 26.05.2021 r. podlegają klasyfikacji w wyższej klasie ryzyka na podstawie przepisów rozporządzenia UE nr 2017/745 z dnia 5 kwietnia 2017 r. w sprawie wyrobów medycznych (dalej: „MDR”) oraz zostały wprowadzone do obrotu po 26 maja 2021 r.:  </w:t>
      </w:r>
    </w:p>
    <w:p w14:paraId="5031A8A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1C1F3AE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7523608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producenta lub upoważnionego przedstawiciela producenta, w języku polskim lub angielskim, że oferowany wyrób medyczny jest objęty okresem przejściowym, o którym mowa w art. 120 ust. 2 – 3f MDR; </w:t>
      </w:r>
    </w:p>
    <w:p w14:paraId="693BB04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w przypadku oferowania wyrobów medycznych (lub wyposażenia wyrobów medycznych) klasy I wprowadzanych do obrotu w stanie sterylnym lub posiadających funkcję pomiarową lub wyrobów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innych niż wyroby na zamówienie, korzystających z okresów przejściowych, o których mowa w art. 120 ust. 2 – 4 MDR: </w:t>
      </w:r>
    </w:p>
    <w:p w14:paraId="31E6705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oferowanych wyrobów, sporządzonej przez producenta lub autoryzowanego przedstawiciela, poświadczającej zgodność oferowanego wyrobu z MDD lub dyrektywą nr 90/385/EWG z dnia 20 czerwca 1990 r. w sprawie zbliżenia ustawodawstw Państw Członkowskich odnoszących się do wyrobów medycznych aktywnego osadzania („AIMDD”); </w:t>
      </w:r>
    </w:p>
    <w:p w14:paraId="70702CD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oraz dodatkowo: </w:t>
      </w:r>
    </w:p>
    <w:p w14:paraId="1A761F2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b) certyfikatu odnoszącego się do oferowanych wyrobów, wystawionego przez jednostkę notyfikowaną zgodnie z wymaganiami MDD lub AIMDD; </w:t>
      </w:r>
    </w:p>
    <w:p w14:paraId="4095372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gdy wyrób został wprowadzony do obrotu po wskazanej na certyfikacie dacie ważności certyfikatu także dodatkowo: </w:t>
      </w:r>
    </w:p>
    <w:p w14:paraId="3771271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c)  oświadczenia producenta lub upoważnionego przedstawiciela producenta, w języku polskim lub angielskim, że oferowany wyrób medyczny jest objęty jednym z okresów przejściowych, o których mowa w art. 120 ust. 2 – 4 MDR; </w:t>
      </w:r>
    </w:p>
    <w:p w14:paraId="0AF63E8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 przypadku oferowania wyrobów medycznych (lub wyposażenia wyrobów medycznych) zgodnych z MDR, innych niż wyroby na zamówienie:  </w:t>
      </w:r>
    </w:p>
    <w:p w14:paraId="23C8B2D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EU(UE), wystawionej przez producenta lub upoważnionego przedstawiciela producenta, poświadczającej zgodność oferowanych wyrobów z wymaganiami MDR </w:t>
      </w:r>
    </w:p>
    <w:p w14:paraId="6581524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oferowania wyrobów klasy I wprowadzanych do obrotu w stanie sterylnym, posiadających funkcję pomiarową lub stanowiących narzędzia chirurgiczne wielokrotnego użytku lub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dodatkowo: </w:t>
      </w:r>
    </w:p>
    <w:p w14:paraId="2D3EFAF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certyfikatu zgodności, odnoszącego się do oferowanych wyrobów, wystawionego przez jednostkę notyfikowaną zgodnie z wymaganiami MDR;                                                                                                                                                                                                                                                                      5) w przypadku oferowania zestawów zabiegowych lub systemów w rozumieniu art. 22 ust. 1 MDR: </w:t>
      </w:r>
    </w:p>
    <w:p w14:paraId="642D8E0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  oświadczenia podmiotu zestawiającego, sporządzonego zgodnie z wymaganiami określonymi w art. 22 ust. 2 MD 16.</w:t>
      </w:r>
    </w:p>
    <w:p w14:paraId="42AF396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17.W przypadku niedostarczenia przez Dostawcę dokumentów w terminie określonym w ustępie 16 Odbiorca może Dostawcy naliczyć karę umowną, o której mowa w § 9 ust.6 niniejszej umowy.</w:t>
      </w:r>
    </w:p>
    <w:p w14:paraId="573AE6F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18. Dostawa zobowiązuje się w przypadku pozytywnej deklaracji wykonywania badania NMR po implantacji zaoferowanych produktów, do dostarczenia odbiorcy w terminie do 5 dni od daty zawarcia umowy, dokumentacji w języku polskim w zakresie parametrów/wymagań, warunków przeprowadzenia badania NMR dla asortymentu wymienionego w zał. Nr 1 do Umowy. </w:t>
      </w:r>
    </w:p>
    <w:p w14:paraId="09BC29F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19. Dostawa zobowiązuje się do dostarczenia odbiorcy w terminie do 5 dni od daty zawarcia umowy, dokumentacji w języku polski w zakresie rodzaju materiałów oraz dokładnego składu (min. zawartości pierwiastków) z jakiego są wykonane poszczególne elementy zaoferowanego asortymentu wymienionego w zał. Nr 1 do umowy.</w:t>
      </w:r>
    </w:p>
    <w:p w14:paraId="12A2A91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053DD8B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0AE78AF"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b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4</w:t>
      </w:r>
    </w:p>
    <w:p w14:paraId="3058938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zobowiązuje się do dostarczenia w terminie 5 dni od dnia zawarcia niniejszej umowy oraz utrzymywania w siedzibie Odbiorcy kompletnego „banku” oferowanych produktów, określonych w załączniku nr 1 do niniejszej umowy, zwanego dalej „bankiem implantów”, w ilości określonej przez Odbiorcę </w:t>
      </w:r>
      <w:r w:rsidRPr="00A012DD">
        <w:rPr>
          <w:rFonts w:ascii="Calibri" w:eastAsia="Times New Roman" w:hAnsi="Calibri" w:cs="Calibri"/>
          <w:kern w:val="1"/>
          <w:sz w:val="21"/>
          <w:szCs w:val="21"/>
          <w:lang w:eastAsia="ar-SA"/>
          <w14:ligatures w14:val="none"/>
        </w:rPr>
        <w:lastRenderedPageBreak/>
        <w:t xml:space="preserve">na czas obowiązywania umowy ( dotyczy poz. 1 i 4). </w:t>
      </w:r>
    </w:p>
    <w:p w14:paraId="511FDC6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2.Dostawca zobowiązuje się dostarczenia w terminie 5 dni od daty zawarcia umowy oraz do utrzymywania w siedzibie Odbiorcy na czas trwania umowy kompletnego instrumentarium umożliwiającego przeprowadzenie zabiegu z użyciem implantów wskazanych ust 1(.dotyczy poz. 1 i 4).</w:t>
      </w:r>
    </w:p>
    <w:p w14:paraId="4E5871F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Dostawca zobowiązuje się do dostarczania „na wezwanie” Odbiorcy w terminie 24 godzin od momentu złożenia zamówienia, na czas trwania umowy, kompletnego instrumentarium umożliwiającego przeprowadzenie zabiegów i implantów.(dotyczy poz. poz. 2, 3, 5, 6, 7, 8, 9, 10)</w:t>
      </w:r>
    </w:p>
    <w:p w14:paraId="321973F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4.„Bank implantów” jest własnością Dostawcy. Odbiorca odpowiada finansowo za przedmiot umowy, który zostanie zużyty, zagubiony.</w:t>
      </w:r>
    </w:p>
    <w:p w14:paraId="1583878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5.Przekazania i odbioru przedmiotu umowy stanowiącego „bank implantów” strony dokonają protokolarnie. W dniu przekazania przedmiotu umowy stanowiącego „bank implantów” Dostawca przekaże Odbiorcy szczegółowy wykaz przekazanego „banku implantów” sporządzony w języku polskim. </w:t>
      </w:r>
    </w:p>
    <w:p w14:paraId="71F31EF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6.Dostawca zobowiązuje się do uzupełniania bezpośrednio do Działu Zaopatrzenia p.30-32 wyłącznie pełnego kompletu zużytych wyrobów w terminie 24 godzin od momentu złożenia zamówienia przez Odbiorcę. </w:t>
      </w:r>
    </w:p>
    <w:p w14:paraId="16F87454" w14:textId="0767EF0B"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7.Odbiorca zobowiązuje się każdorazowo najpóźniej w terminie 7 dni od daty zużycia przedmiotu umowy do pisemnego poinformowania Dostawcy o zaistniałym fakcie. Wzory formularza zużycia przedmiotu umowy Dostawca prześle Odbiorcy w wersji elektronicznej na adres e-mail zaopatrzenie@med.torun.pl  (osobne dla każdego rodzaju gwoździa „obrazkowe” zawierające wyłącznie wszystkie zaoferowane w ofercie produkty m.in. nazwę produktu, nr katalogowy itp.) w terminie 3 dni po dacie zawarcia umowy pod rygorem naliczenia kary określonej w §9 ust.</w:t>
      </w:r>
      <w:r w:rsidR="009A69BF">
        <w:rPr>
          <w:rFonts w:ascii="Calibri" w:eastAsia="Times New Roman" w:hAnsi="Calibri" w:cs="Calibri"/>
          <w:kern w:val="1"/>
          <w:sz w:val="21"/>
          <w:szCs w:val="21"/>
          <w:lang w:eastAsia="ar-SA"/>
          <w14:ligatures w14:val="none"/>
        </w:rPr>
        <w:t>6 niniejszej umowy.</w:t>
      </w:r>
    </w:p>
    <w:p w14:paraId="549378C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Dostawca ma prawo kontrolowania stanu i ilości przedmiotu umowy raz na kwartał. </w:t>
      </w:r>
    </w:p>
    <w:p w14:paraId="388D685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Rozliczenia końcowego przedmiotu umowy zawartego w „banku implantów” strony dokonają najpóźniej w ciągu 7 dni od daty zakończenia obowiązywania niniejszej umowy. </w:t>
      </w:r>
    </w:p>
    <w:p w14:paraId="23E7FF9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Niezużyty przedmiot umowy stanowiący „bank implantów” zostanie zwrócony Dostawcy przez Odbiorcę protokołem zdawczo-odbiorczym. </w:t>
      </w:r>
    </w:p>
    <w:p w14:paraId="1643EEC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11. Dostawca przekaże Odbiorcy sporządzoną w j. polskim instrukcję mycia dezynfekcji i sterylizacji instrumentarium, o którym mowa w § 4 ust. 2 wraz z wykazem w j. polskim, co wchodzi w skład instrumentarium, jeśli dotyczy. Wraz z pierwszą dostawą instrumentarium, o którym mowa w § 4 ust.2 Dostawca dostarczy Odbiorcy dokument dekontaminacji przekazywanego instrumentarium. Przekazania i odbioru kompletnego instrumentarium, o którym mowa w § 4 ust.2, strony dokonają protokolarnie.( dotyczy poz. 1 i 5)</w:t>
      </w:r>
    </w:p>
    <w:p w14:paraId="472B723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12.Dostawca dostarczy Odbiorcy instrumentarium w </w:t>
      </w:r>
      <w:proofErr w:type="spellStart"/>
      <w:r w:rsidRPr="00A012DD">
        <w:rPr>
          <w:rFonts w:ascii="Calibri" w:eastAsia="Times New Roman" w:hAnsi="Calibri" w:cs="Calibri"/>
          <w:kern w:val="1"/>
          <w:sz w:val="21"/>
          <w:szCs w:val="21"/>
          <w:lang w:eastAsia="ar-SA"/>
          <w14:ligatures w14:val="none"/>
        </w:rPr>
        <w:t>koszo</w:t>
      </w:r>
      <w:proofErr w:type="spellEnd"/>
      <w:r w:rsidRPr="00A012DD">
        <w:rPr>
          <w:rFonts w:ascii="Calibri" w:eastAsia="Times New Roman" w:hAnsi="Calibri" w:cs="Calibri"/>
          <w:kern w:val="1"/>
          <w:sz w:val="21"/>
          <w:szCs w:val="21"/>
          <w:lang w:eastAsia="ar-SA"/>
          <w14:ligatures w14:val="none"/>
        </w:rPr>
        <w:t>-sitach i kontenerach przeznaczonych do sterylizacji, w pojemnikach zainstalowane mają być uchwyty do mocowania poszczególnych elementów instrumentarium uniemożliwiające swobodne przemieszczanie się poszczególnych elementów instrumentarium. Dostarczone przez Dostawcę kontenery mają być przeznaczone do sterylizacji bezobsługowych pracujących w systemie otwartym, z system automatycznego plombowania (niewymagający stosowania plomb jednorazowego użytku w ilości zapewniającej ilość cykli sterylizacji na planowane zabiegi na cały okres obowiązywania umowy), dostosowane wymiarami do instrumentarium dostarczonego w ramach umowy.</w:t>
      </w:r>
    </w:p>
    <w:p w14:paraId="68C8F3A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13. Wraz z każdą dostawą instrumentarium „na wezwanie” Dostawca przekaże Odbiorcy sporządzoną w j. polskim instrukcję mycia dezynfekcji i sterylizacji instrumentarium, o którym mowa w § 4 ust.3. Ponadto wraz z każdą dostawą instrumentarium, o którym mowa w § 4 ust. 3, Dostawca dostarczy Odbiorcy dokument dekontaminacji. </w:t>
      </w:r>
    </w:p>
    <w:p w14:paraId="00393C4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14.Przekazanie i odbiór kompletnego instrumentarium wraz implantami umożliwiającymi przeprowadzenie zabiegu  „na wezwanie”, Strony dokonają protokolarnie. W dniu przekazania kompletnego instrumentarium wraz z implantami Dostawa także przekaże Odbiorcy szczegółowy wykaz przekazanego asortymentu ( w tym w co wchodzi  w skład instrumentarium) sporządzonego w języku polskim.</w:t>
      </w:r>
    </w:p>
    <w:p w14:paraId="2ECADA2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720840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7576EC8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E5D7A1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5</w:t>
      </w:r>
    </w:p>
    <w:p w14:paraId="1320DBD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Ogólna wartość umowy brutto wraz z należnym podatkiem VAT wynosi ….. zł (słownie: ….). </w:t>
      </w:r>
    </w:p>
    <w:p w14:paraId="6E9E456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zobowiązuje się należność za zużyty przedmiot umowy uiszczać przelewem na wskazane przez </w:t>
      </w:r>
      <w:r w:rsidRPr="00A012DD">
        <w:rPr>
          <w:rFonts w:ascii="Calibri" w:eastAsia="Times New Roman" w:hAnsi="Calibri" w:cs="Calibri"/>
          <w:kern w:val="1"/>
          <w:sz w:val="21"/>
          <w:szCs w:val="21"/>
          <w:lang w:eastAsia="ar-SA"/>
          <w14:ligatures w14:val="none"/>
        </w:rPr>
        <w:lastRenderedPageBreak/>
        <w:t xml:space="preserve">Dostawcę konto w terminie 60 dni od daty doręczenia Odbiorcy prawidłowo wystawionej faktury, przy czym za dzień zapłaty uważać się będzie dzień obciążenia rachunku bankowego Odbiorcy. Podstawę do wystawienia faktury stanowi podpisany przez Odbiorcę formularz zużycia, o którym mowa w § 4 ust.7. </w:t>
      </w:r>
    </w:p>
    <w:p w14:paraId="48D8939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Dostawca na fakturze lub dokumencie </w:t>
      </w:r>
      <w:proofErr w:type="spellStart"/>
      <w:r w:rsidRPr="00A012DD">
        <w:rPr>
          <w:rFonts w:ascii="Calibri" w:eastAsia="Times New Roman" w:hAnsi="Calibri" w:cs="Calibri"/>
          <w:kern w:val="1"/>
          <w:sz w:val="21"/>
          <w:szCs w:val="21"/>
          <w:lang w:eastAsia="ar-SA"/>
          <w14:ligatures w14:val="none"/>
        </w:rPr>
        <w:t>wz</w:t>
      </w:r>
      <w:proofErr w:type="spellEnd"/>
      <w:r w:rsidRPr="00A012DD">
        <w:rPr>
          <w:rFonts w:ascii="Calibri" w:eastAsia="Times New Roman" w:hAnsi="Calibri" w:cs="Calibri"/>
          <w:kern w:val="1"/>
          <w:sz w:val="21"/>
          <w:szCs w:val="21"/>
          <w:lang w:eastAsia="ar-SA"/>
          <w14:ligatures w14:val="none"/>
        </w:rPr>
        <w:t xml:space="preserve"> każdorazowo realizując dostawę zobowiązany jest podać: nazwę, numer katalogowy, numer serii i datę ważności dostarczanego przedmiotu umowy. Bez ww. danych towar nie zostanie przyjęty. </w:t>
      </w:r>
    </w:p>
    <w:p w14:paraId="37A41E7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Wystawianie faktury i uzupełnienie implantów odbywają się wyłącznie jednorazowo wg formularza zużycia implantów, o którym mowa w § 4 ust.7, tj. jedna faktura na wszystkie elementy zużyte w trakcie zabiegu, udokumentowane na formularzu zużycia implantu. Nie dopuszcza się wystawiania kilku faktur na jeden formularz zużycia oraz dostarczania uzupełnienia implantów częściowo. </w:t>
      </w:r>
    </w:p>
    <w:p w14:paraId="2E32988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 Dostawca wystawia Odbiorcy każdorazowo tylko jedną fakturę obejmującą całość złożonego przez Odbiorcę zamówienia, o którym mowa w § 3 ust.1 pod rygorem naliczenia kary określonej w §9 ust. 8. </w:t>
      </w:r>
    </w:p>
    <w:p w14:paraId="6613055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Dostawca nie może bez zgody podmiotu tworzącego Odbiorcę zbywać wierzytelności z tytułu realizacji niniejszej umowy na rzecz osób trzecich. </w:t>
      </w:r>
    </w:p>
    <w:p w14:paraId="02C14D6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oświadcza, iż numer rachunku bankowego każdorazowo wskazywany na fakturze stanowić będzie rachunek rozliczeniowy, o którym mowa w art. 49 ust.1 pkt 1 ustawy z dnia 29 sierpnia 1997 r. – Prawo bankowe lub imienny rachunek w spółdzielczej kasie oszczędnościowo – kredytowej, otwarty w związku z prowadzoną działalnością gospodarczą – wskazany w zgłoszeniu identyfikacyjnym lub zgłoszeniu aktualizacyjnym i prowadzony przy wykorzystaniu STIR w rozumieniu art. 119zg pkt 6 ustawy z dnia 29 sierpnia 1997 r. – Ordynacja podatkowa. </w:t>
      </w:r>
    </w:p>
    <w:p w14:paraId="4CC2232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8.Za zrealizowane dostawy Odbiorca zapłaci Dostawcy wynagrodzenie ustalone jako iloczyn obowiązujących cen jednostkowych brutto, określonych w załączniku nr 1 do niniejszej umowy, oraz faktycznie dostarczonych ilości przedmiotu umowy.</w:t>
      </w:r>
    </w:p>
    <w:p w14:paraId="4ECA9F3A" w14:textId="77777777" w:rsidR="00A012DD" w:rsidRPr="00A012DD" w:rsidRDefault="00A012DD" w:rsidP="00A012DD">
      <w:pPr>
        <w:widowControl w:val="0"/>
        <w:suppressAutoHyphens/>
        <w:spacing w:after="0" w:line="240" w:lineRule="auto"/>
        <w:jc w:val="both"/>
        <w:textAlignment w:val="baseline"/>
        <w:rPr>
          <w:rFonts w:ascii="Calibri" w:eastAsia="Andale Sans UI"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9.Za dostarczany sukcesywnie w częściach przedmiot umowy Odbiorca wypłacać będzie wynagrodzenie częściowe nie mniejsze niż 0,05%</w:t>
      </w:r>
      <w:r w:rsidRPr="00A012DD">
        <w:rPr>
          <w:rFonts w:ascii="Calibri" w:eastAsia="Andale Sans UI" w:hAnsi="Calibri" w:cs="Calibri"/>
          <w:color w:val="000000"/>
          <w:kern w:val="1"/>
          <w:sz w:val="21"/>
          <w:szCs w:val="21"/>
          <w:lang w:eastAsia="ar-SA"/>
          <w14:ligatures w14:val="none"/>
        </w:rPr>
        <w:t xml:space="preserve"> wartości umowy brutto, określonej w § 5 ust. 1 niniejszej umowy. Procentowa wartość ostatniej części wynagrodzenia nie może wynosić więcej niż 30% wynagrodzenia należnego Dostawcy.</w:t>
      </w:r>
    </w:p>
    <w:p w14:paraId="4E4B56A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ndale Sans UI" w:hAnsi="Calibri" w:cs="Calibri"/>
          <w:color w:val="000000"/>
          <w:kern w:val="1"/>
          <w:sz w:val="21"/>
          <w:szCs w:val="21"/>
          <w:lang w:eastAsia="ar-SA"/>
          <w14:ligatures w14:val="none"/>
        </w:rPr>
        <w:t>10. Brak terminowej zapłaty za dostarczany przedmiot umowy przez Odbiorcę nie zwalnia dostawcy od  realizacji dostaw przedmiotu umowy.</w:t>
      </w:r>
    </w:p>
    <w:p w14:paraId="3B49063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7B7F2305"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6</w:t>
      </w:r>
    </w:p>
    <w:p w14:paraId="576F70E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umowy dopuszczają zmianę postanowień umowy w przypadku:</w:t>
      </w:r>
    </w:p>
    <w:p w14:paraId="694A172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zmiany numerów katalogowych danego asortymentu objętego umową, która nie spowoduje istotnej zmiany przedmiotu umowy – dopuszcza się wówczas zmianę numerów katalogowych,</w:t>
      </w:r>
    </w:p>
    <w:p w14:paraId="5A67A5A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w:t>
      </w:r>
    </w:p>
    <w:p w14:paraId="554A2FF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zmiany cen na korzyść Odbiorcy na skutek udzielonych w szczególności promocji, rabatów, zmiany kursów walut – dopuszcza się wówczas zmianę ceny jednostkowej wraz z dalszymi konsekwencjami rachunkowymi.</w:t>
      </w:r>
    </w:p>
    <w:p w14:paraId="1A1ED0B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2. Zmiana postanowień umowy, w przypadku o którym mowa w ust. 1, może nastąpić na pisemny wniosek Strony inicjującej zmianę (forma pisemna zastrzeżona pod rygorem nieważności) i następuje pod rygorem nieważności w formie podpisanego przez obie Strony aneksu do Umowy.</w:t>
      </w:r>
    </w:p>
    <w:p w14:paraId="2B3A39A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3.Strona inicjująca zmianę wysokości wynagrodzenia Dostawcy sporządzi pisemnie odpowiedni projekt zmiany umowy uwzględniający podwyższenie lub obniżenie wysokości wynagrodzenia Dostawcy dokonane zgodnie z zasadami określonymi w ust. 1-3 i przedłoży go drugiej Stronie.</w:t>
      </w:r>
    </w:p>
    <w:p w14:paraId="73C36DF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Zmiana wysokości wynagrodzenia Dostawcy, dokonana zgodnie z zasadami określonymi w ust. 1-3, będzie obowiązywała Strony od daty wskazanej w aneksie do Umowy, nie wcześniej niż data zawarcia aneksu.</w:t>
      </w:r>
    </w:p>
    <w:p w14:paraId="2B5ED84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5.W przypadku podwyższenia lub obniżenia wysokości wynagrodzenia Dostawcy, zgodnie z zasadami określonymi w ust.1-3, Dostawca w terminie 30 dni od daty zawarcia z Odbiorcą aneksu zmieniającego wysokość wynagrodzenia, zobowiązany jest do zmiany wysokości wynagrodzenia przysługującego podwykonawcy, z którym zawarł umowę, w zakresie odpowiadającym zmianom cen materiałów lub kosztów </w:t>
      </w:r>
      <w:r w:rsidRPr="00A012DD">
        <w:rPr>
          <w:rFonts w:ascii="Calibri" w:eastAsia="Times New Roman" w:hAnsi="Calibri" w:cs="Calibri"/>
          <w:kern w:val="1"/>
          <w:sz w:val="21"/>
          <w:szCs w:val="21"/>
          <w:lang w:eastAsia="ar-SA"/>
          <w14:ligatures w14:val="none"/>
        </w:rPr>
        <w:lastRenderedPageBreak/>
        <w:t>dotyczących zobowiązania podwykonawcy, jeżeli łącznie spełnione są następujące warunki:</w:t>
      </w:r>
    </w:p>
    <w:p w14:paraId="709BE82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2825B0C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48FC8EE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§9 ust. 5 niniejszej Umowy.</w:t>
      </w:r>
    </w:p>
    <w:p w14:paraId="1C02F30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6.Dostawca, w terminie 7 dni od daty zawarcia z podwykonawcą aneksu zmieniającego wysokość wynagrodzenia, przedłoży Odbiorcy kopię tego aneksu, pod rygorem zapłaty Odbiorcy kary umownej, o której mowa w §9 ust. 2 niniejszej Umowy.</w:t>
      </w:r>
    </w:p>
    <w:p w14:paraId="38316B5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5AEEE93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7</w:t>
      </w:r>
    </w:p>
    <w:p w14:paraId="1A76380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 ramach wynagrodzenia, o którym mowa w §5 ust. 1, Dostawca zobowiązuje się do przeszkolenia personelu bloku operacyjnego w siedzibie Odbiorcy z zakresu obsługi instrumentarium i techniki operacyjnej, implantów. Wymagana obecność przedstawiciela Dostawcy podczas minimum 5-ciu zabiegów operacyjnych z użyciem dostarczanych implantów.</w:t>
      </w:r>
    </w:p>
    <w:p w14:paraId="444F415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sporządzają protokół zawierający listę osób przeszkolonych wraz z ich podpisami.</w:t>
      </w:r>
    </w:p>
    <w:p w14:paraId="2F8ADC0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Dostawca przekaże Odbiorcy materiały szkoleniowe z techniki operacyjnej w formie papierowej i elektronicznej w języku polskim (przekazane na adres e-mailowy zaopatrzenie@med.torun.pl), w terminie 3 dni po podpisaniu umowy pod rygorem naliczenia kar określonych w § 9 ust.6.</w:t>
      </w:r>
    </w:p>
    <w:p w14:paraId="7D27090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5D9306C5"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w:t>
      </w:r>
    </w:p>
    <w:p w14:paraId="6C77A5A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Wszelkie reklamacje Odbiorca zobowiązany jest sporządzić w formie pisemnej i przekazać Dostawcy. </w:t>
      </w:r>
    </w:p>
    <w:p w14:paraId="451BF68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Dostawca jest zobowiązany reklamację rozpatrzyć bezzwłocznie, najpóźniej w ciągu 24 godzin od chwili jej otrzymania. </w:t>
      </w:r>
    </w:p>
    <w:p w14:paraId="5CCE604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Odbiorca reklamacje może złożyć faksem lub e-mailem. </w:t>
      </w:r>
    </w:p>
    <w:p w14:paraId="744F801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28F0FFF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9</w:t>
      </w:r>
    </w:p>
    <w:p w14:paraId="40978C7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zapłaci Odbiorcy kary umowne: </w:t>
      </w:r>
    </w:p>
    <w:p w14:paraId="10F4180F" w14:textId="0712FF88"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za zwłokę w zrealizowaniu przedmiotu umowy, określonego w § 2 ust. 1 niniejszej umowy, w wysokości 0,10% wartości brutto niedostarczonych w terminie towarów za każdy rozpoczęty dzień zwłoki, </w:t>
      </w:r>
      <w:r w:rsidR="009A69BF">
        <w:rPr>
          <w:rFonts w:ascii="Calibri" w:eastAsia="Times New Roman" w:hAnsi="Calibri" w:cs="Calibri"/>
          <w:kern w:val="1"/>
          <w:sz w:val="21"/>
          <w:szCs w:val="21"/>
          <w:lang w:eastAsia="ar-SA"/>
          <w14:ligatures w14:val="none"/>
        </w:rPr>
        <w:t xml:space="preserve">w stosunku do terminów  określonych w </w:t>
      </w:r>
      <w:r w:rsidR="009A69BF" w:rsidRPr="00A012DD">
        <w:rPr>
          <w:rFonts w:ascii="Calibri" w:eastAsia="Times New Roman" w:hAnsi="Calibri" w:cs="Calibri"/>
          <w:kern w:val="1"/>
          <w:sz w:val="21"/>
          <w:szCs w:val="21"/>
          <w:lang w:eastAsia="ar-SA"/>
          <w14:ligatures w14:val="none"/>
        </w:rPr>
        <w:t>§</w:t>
      </w:r>
      <w:r w:rsidR="009A69BF">
        <w:rPr>
          <w:rFonts w:ascii="Calibri" w:eastAsia="Times New Roman" w:hAnsi="Calibri" w:cs="Calibri"/>
          <w:kern w:val="1"/>
          <w:sz w:val="21"/>
          <w:szCs w:val="21"/>
          <w:lang w:eastAsia="ar-SA"/>
          <w14:ligatures w14:val="none"/>
        </w:rPr>
        <w:t xml:space="preserve"> 4 ust.1 i </w:t>
      </w:r>
      <w:r w:rsidR="009A69BF" w:rsidRPr="00A012DD">
        <w:rPr>
          <w:rFonts w:ascii="Calibri" w:eastAsia="Times New Roman" w:hAnsi="Calibri" w:cs="Calibri"/>
          <w:kern w:val="1"/>
          <w:sz w:val="21"/>
          <w:szCs w:val="21"/>
          <w:lang w:eastAsia="ar-SA"/>
          <w14:ligatures w14:val="none"/>
        </w:rPr>
        <w:t>§</w:t>
      </w:r>
      <w:r w:rsidR="009A69BF">
        <w:rPr>
          <w:rFonts w:ascii="Calibri" w:eastAsia="Times New Roman" w:hAnsi="Calibri" w:cs="Calibri"/>
          <w:kern w:val="1"/>
          <w:sz w:val="21"/>
          <w:szCs w:val="21"/>
          <w:lang w:eastAsia="ar-SA"/>
          <w14:ligatures w14:val="none"/>
        </w:rPr>
        <w:t>4 ust.2 niniejszej umowy.</w:t>
      </w:r>
    </w:p>
    <w:p w14:paraId="7F4BA9B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w razie niewykonania lub nienależytego wykonania umowy w wysokości 5% wartości brutto umowy, o której mowa w § 5 ust. 1 niniejszej umowy. </w:t>
      </w:r>
    </w:p>
    <w:p w14:paraId="14BB19D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2.W przypadku odstąpienia od umowy z przyczyn leżących po stronie Dostawcy, Dostawca zapłaci Odbiorcy karę umowną w wysokości 10% wartości umowy brutto, określonej w §5 ust. 1 niniejszej umowy </w:t>
      </w:r>
    </w:p>
    <w:p w14:paraId="68DB1BD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Łączna maksymalna wysokość kar umownych dochodzonych przez Odbiorcę od Dostawcy na podstawie postanowień niniejszej Umowy nie może przekroczyć 30% wartości umowy brutto, określonej w § 5 ust. 1 niniejszej umowy. </w:t>
      </w:r>
    </w:p>
    <w:p w14:paraId="38C876B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Dostawca nie ponosi odpowiedzialności za okoliczności, za które wyłączną odpowiedzialność ponosi Odbiorca.</w:t>
      </w:r>
    </w:p>
    <w:p w14:paraId="7D7F930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5.W przypadku braku zapłaty lub nieterminowej zapłaty wynagrodzenia należnego podwykonawcom z tytułu zmiany wysokości wynagrodzenia, o której mowa w art. 439 ust.5 ustawy prawo zamówień publicznych Dostawca zapłaci Odbiorcy karę umowną w wysokości </w:t>
      </w:r>
      <w:r w:rsidRPr="00A012DD">
        <w:rPr>
          <w:rFonts w:ascii="Calibri" w:eastAsia="Times New Roman" w:hAnsi="Calibri" w:cs="Calibri"/>
          <w:color w:val="000000"/>
          <w:kern w:val="1"/>
          <w:sz w:val="21"/>
          <w:szCs w:val="21"/>
          <w:lang w:eastAsia="ar-SA"/>
          <w14:ligatures w14:val="none"/>
        </w:rPr>
        <w:t>10 000 zł</w:t>
      </w:r>
      <w:r w:rsidRPr="00A012DD">
        <w:rPr>
          <w:rFonts w:ascii="Calibri" w:eastAsia="Times New Roman" w:hAnsi="Calibri" w:cs="Calibri"/>
          <w:kern w:val="1"/>
          <w:sz w:val="21"/>
          <w:szCs w:val="21"/>
          <w:lang w:eastAsia="ar-SA"/>
          <w14:ligatures w14:val="none"/>
        </w:rPr>
        <w:t xml:space="preserve"> (słownie: dziesięć tysięcy złotych) za każdy taki przypadek.</w:t>
      </w:r>
    </w:p>
    <w:p w14:paraId="2239B052" w14:textId="7EE1B688"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6.W przypadku zwłoki w realizacji zobowiązania określonego w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 xml:space="preserve">4 ust. 7, §7 ust.3 i § 12 ust.10 niniejszej umowy Dostawca zapłaci Odbiorcy karę umowną w wysokości 0,1% wartości brutto umowy, określonej w §5 ust. 1 niniejszej umowy, za każdy rozpoczęty dzień zwłoki. </w:t>
      </w:r>
    </w:p>
    <w:p w14:paraId="1A2DF5A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7.Strony mogą dochodzić na zasadach ogólnych </w:t>
      </w:r>
      <w:proofErr w:type="spellStart"/>
      <w:r w:rsidRPr="00A012DD">
        <w:rPr>
          <w:rFonts w:ascii="Calibri" w:eastAsia="Times New Roman" w:hAnsi="Calibri" w:cs="Calibri"/>
          <w:kern w:val="1"/>
          <w:sz w:val="21"/>
          <w:szCs w:val="21"/>
          <w:lang w:eastAsia="ar-SA"/>
          <w14:ligatures w14:val="none"/>
        </w:rPr>
        <w:t>kc</w:t>
      </w:r>
      <w:proofErr w:type="spellEnd"/>
      <w:r w:rsidRPr="00A012DD">
        <w:rPr>
          <w:rFonts w:ascii="Calibri" w:eastAsia="Times New Roman" w:hAnsi="Calibri" w:cs="Calibri"/>
          <w:kern w:val="1"/>
          <w:sz w:val="21"/>
          <w:szCs w:val="21"/>
          <w:lang w:eastAsia="ar-SA"/>
          <w14:ligatures w14:val="none"/>
        </w:rPr>
        <w:t xml:space="preserve"> odszkodowania przewyższającego wysokość ustalonych kar umownych.</w:t>
      </w:r>
    </w:p>
    <w:p w14:paraId="70360CE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8.Za każdy przypadek niezrealizowania przez Dostawcę obowiązku wynikającego z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4 ust.12 i 13 oraz §5 ust.5, Dostawca Zapłaci Odbiorcy karę umowną w wysokości 1.000 zł (słownie: jeden tysiąc złotych).</w:t>
      </w:r>
    </w:p>
    <w:p w14:paraId="64995F04" w14:textId="12507333"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zwłoki w realizacji zobowiązania określonego w §4 ust.</w:t>
      </w:r>
      <w:r w:rsidR="009A69BF" w:rsidRPr="00A012DD">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 xml:space="preserve">3 </w:t>
      </w:r>
      <w:r w:rsidR="009A69BF">
        <w:rPr>
          <w:rFonts w:ascii="Calibri" w:eastAsia="Times New Roman" w:hAnsi="Calibri" w:cs="Calibri"/>
          <w:kern w:val="1"/>
          <w:sz w:val="21"/>
          <w:szCs w:val="21"/>
          <w:lang w:eastAsia="ar-SA"/>
          <w14:ligatures w14:val="none"/>
        </w:rPr>
        <w:t xml:space="preserve">i </w:t>
      </w:r>
      <w:r w:rsidR="009A69BF" w:rsidRPr="00A012DD">
        <w:rPr>
          <w:rFonts w:ascii="Calibri" w:eastAsia="Times New Roman" w:hAnsi="Calibri" w:cs="Calibri"/>
          <w:kern w:val="1"/>
          <w:sz w:val="21"/>
          <w:szCs w:val="21"/>
          <w:lang w:eastAsia="ar-SA"/>
          <w14:ligatures w14:val="none"/>
        </w:rPr>
        <w:t xml:space="preserve">§4 ust. </w:t>
      </w:r>
      <w:r w:rsidR="009A69BF">
        <w:rPr>
          <w:rFonts w:ascii="Calibri" w:eastAsia="Times New Roman" w:hAnsi="Calibri" w:cs="Calibri"/>
          <w:kern w:val="1"/>
          <w:sz w:val="21"/>
          <w:szCs w:val="21"/>
          <w:lang w:eastAsia="ar-SA"/>
          <w14:ligatures w14:val="none"/>
        </w:rPr>
        <w:t>6</w:t>
      </w:r>
      <w:r w:rsidR="009A69BF" w:rsidRPr="00A012DD">
        <w:rPr>
          <w:rFonts w:ascii="Calibri" w:eastAsia="Times New Roman" w:hAnsi="Calibri" w:cs="Calibri"/>
          <w:kern w:val="1"/>
          <w:sz w:val="21"/>
          <w:szCs w:val="21"/>
          <w:lang w:eastAsia="ar-SA"/>
          <w14:ligatures w14:val="none"/>
        </w:rPr>
        <w:t xml:space="preserve"> </w:t>
      </w:r>
      <w:r w:rsidR="009A69BF">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niniejszej umowy Dostawca zapłaci Odbiorcy karę umowną w wysokości 0,</w:t>
      </w:r>
      <w:r w:rsidR="009A69BF">
        <w:rPr>
          <w:rFonts w:ascii="Calibri" w:eastAsia="Times New Roman" w:hAnsi="Calibri" w:cs="Calibri"/>
          <w:kern w:val="1"/>
          <w:sz w:val="21"/>
          <w:szCs w:val="21"/>
          <w:lang w:eastAsia="ar-SA"/>
          <w14:ligatures w14:val="none"/>
        </w:rPr>
        <w:t>01</w:t>
      </w:r>
      <w:r w:rsidRPr="00A012DD">
        <w:rPr>
          <w:rFonts w:ascii="Calibri" w:eastAsia="Times New Roman" w:hAnsi="Calibri" w:cs="Calibri"/>
          <w:kern w:val="1"/>
          <w:sz w:val="21"/>
          <w:szCs w:val="21"/>
          <w:lang w:eastAsia="ar-SA"/>
          <w14:ligatures w14:val="none"/>
        </w:rPr>
        <w:t>% wartości brutto umowy, określonej w §5 ust.1 niniejszej umowy, za każdą rozpoczętą godzinę zwłoki.</w:t>
      </w:r>
    </w:p>
    <w:p w14:paraId="6ADF14B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0B2A786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10</w:t>
      </w:r>
    </w:p>
    <w:p w14:paraId="775A3C5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1.Odbiorca zastrzega sobie prawo do odstąpienia od niniejszej umowy zgodnie z zapisem art. 456 ustawy prawo zamówień publicznych.</w:t>
      </w:r>
    </w:p>
    <w:p w14:paraId="5BCAD56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Poza przypadkami określonymi przepisami powszechnie obowiązującego prawa, w tym art. 456 ustawy prawo zamówień publicznych, Odbiorcy przysługuje prawo odstąpienia od niniejszej umowy w przypadku:</w:t>
      </w:r>
    </w:p>
    <w:p w14:paraId="0F691EE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1)stwierdzenia wad jakościowych dostarczanego przedmiotu umowy,</w:t>
      </w:r>
    </w:p>
    <w:p w14:paraId="4ED2E83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2)zwłoki w dostawie przedmiotu umowy,</w:t>
      </w:r>
    </w:p>
    <w:p w14:paraId="0C22981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3)nieodpowiedniego okresu ważności przedmiotu umowy.</w:t>
      </w:r>
    </w:p>
    <w:p w14:paraId="263065B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Prawo odstąpienia od umowy w przypadkach, o których mowa w ust. 2 pkt. 1-3, przysługuje Odbiorcy w terminie 30 dni od dnia stwierdzenia przez niego zaistnienia przesłanki do odstąpienia od Umowy.</w:t>
      </w:r>
    </w:p>
    <w:p w14:paraId="29BC124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Umowy, nie naruszając stosunku prawnego łączącego Strony na podstawie niniejszej Umowy w zakresie już wykonanego przedmiotu Umowy. W razie odstąpienia od umowy przez Odbiorcę w przypadkach, określonych w ust. 2 pkt. 1-3 Umowy, Dostawca może żądać wyłącznie wynagrodzenia należnego z tytułu należytego wykonania części Umowy.</w:t>
      </w:r>
    </w:p>
    <w:p w14:paraId="2F14EE2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odstąpienia od Umowy przez którąkolwiek ze Stron z przyczyn leżących po stronie Dostawcy, Dostawca zapłaci Odbiorcy karę umowną, o której mowa w § 9 ust. 2  niniejszej umowy.</w:t>
      </w:r>
    </w:p>
    <w:p w14:paraId="5100296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 Odstąpienie od umowy następuje w drodze pisemnego oświadczenia (forma pisemna zastrzeżona pod rygorem nieważności) .</w:t>
      </w:r>
    </w:p>
    <w:p w14:paraId="0E411DD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7322E7F8"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11</w:t>
      </w:r>
    </w:p>
    <w:p w14:paraId="1D2A02A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zobowiązują się dokonać odpowiedniej zmiany wysokości wynagrodzenia należnego Dostawcy, o którym mowa w §5 ust. 1 Umowy, w formie pisemnego aneksu (forma pisemna zastrzeżona pod rygorem nieważności) podpisanego przez obie strony, każdorazowo w przypadku wystąpienia jednej z następujących okoliczności:</w:t>
      </w:r>
    </w:p>
    <w:p w14:paraId="6FB416A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1) zmiany stawki podatku od towarów i usług oraz podatku akcyzowego, </w:t>
      </w:r>
    </w:p>
    <w:p w14:paraId="6AD5228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2) zmiany wysokości minimalnego wynagrodzenia za pracę albo wysokości minimalnej stawki godzinowej, ustalonych na podstawie ustawy z dnia 10 października 2020 r. o minimalnym wynagrodzeniu za pracę, </w:t>
      </w:r>
    </w:p>
    <w:p w14:paraId="0D99D78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3) zmiany zasad podlegania ubezpieczeniom społecznym lub ubezpieczeniu zdrowotnemu lub wysokości stawki składki na ubezpieczenia społeczne lub  ubezpieczenie zdrowotne,</w:t>
      </w:r>
    </w:p>
    <w:p w14:paraId="61EE2B1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4) zmiany zasad gromadzenia i wysokości wpłat do pracowniczych planów kapitałowych, o których mowa w ustawie z dnia 4 października 2018 r. o pracowniczych planach kapitałowych (Dz.U. poz. 2215 oraz z 2019 poz. 1074 i 1572), zwanych dalej PPK </w:t>
      </w:r>
    </w:p>
    <w:p w14:paraId="08F7CB0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na zasadach i w sposób określony w ust. 2 - 11, jeżeli zmiany te będą miały wpływ na koszty wykonania Umowy przez Dostawcę i nie były przewidziane w przepisie prawa  opublikowanym do dnia złożenia  oferty.</w:t>
      </w:r>
    </w:p>
    <w:p w14:paraId="2535865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Zmiana wysokości wynagrodzenia należnego Dostawcy,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14:paraId="116EAE0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Zmiana wysokości wynagrodzenia, w przypadku zaistnienia przesłanki, o której mowa w ust. 1 pkt 2-4, będzie obejmować wyłącznie część wynagrodzenia należnego Dostawcy,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5E177C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t>
      </w:r>
      <w:r w:rsidRPr="00A012DD">
        <w:rPr>
          <w:rFonts w:ascii="Calibri" w:eastAsia="Times New Roman" w:hAnsi="Calibri" w:cs="Calibri"/>
          <w:kern w:val="1"/>
          <w:sz w:val="21"/>
          <w:szCs w:val="21"/>
          <w:lang w:eastAsia="ar-SA"/>
          <w14:ligatures w14:val="none"/>
        </w:rPr>
        <w:lastRenderedPageBreak/>
        <w:t>wymienionych w  art. 436 pkt 4 lit. b ustawy Prawo zamówień publicznych. Kwota o jaką zostanie zmienione wynagrodzenie nie powinna być ani niższa ani wyższa niż to wynika ze zmiany przepisów prawa.</w:t>
      </w:r>
    </w:p>
    <w:p w14:paraId="4613873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76374B6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szczegółowe wyliczenie całkowitej kwoty, o jaką wynagrodzenie Dostawcy powinno ulec zmianie,</w:t>
      </w:r>
    </w:p>
    <w:p w14:paraId="42559DD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wskazanie daty, od której nastąpiła bądź nastąpi zmiana wysokości kosztów wykonania Umowy uzasadniająca zmianę wysokości wynagrodzenia należnego Dostawcy,</w:t>
      </w:r>
    </w:p>
    <w:p w14:paraId="69961E7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3) wskazanie podstawy prawnej zmiany, o której mowa w ust. 1 pkt. 1-4 Umowy. </w:t>
      </w:r>
    </w:p>
    <w:p w14:paraId="3F1CC79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Do wniosku należy dołączyć pisemny projekt aneksu do umowy, o którym mowa w ust. 1. </w:t>
      </w:r>
    </w:p>
    <w:p w14:paraId="4E22342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W przypadku zmian, o których mowa w ust. 1 pkt 2-4, jeżeli z wnioskiem, o którym mowa w ust. 5 występuje Dostawca, jest on zobowiązany dołączyć do wniosku dokumenty, z których będzie wynikać, w jakim zakresie zmiany te mają wpływ na koszty wykonania Umowy, w szczególności: </w:t>
      </w:r>
    </w:p>
    <w:p w14:paraId="113710B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pisemne zestawienie wynagrodzeń (zarówno przed jak i po zmianie) pracowników realizujących przedmiotowe zamówienie, wraz z określeniem zakresu (części etatu), w jakim wykonują oni prace bezpośrednio związane z realizacją przedmiotu Umowy oraz części wynagrodzenia odpowiadającej temu zakresowi - w przypadku zmiany, o której mowa w ust. 1 pkt 2, lub </w:t>
      </w:r>
    </w:p>
    <w:p w14:paraId="0888E27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Umowy oraz części wynagrodzenia odpowiadającej temu zakresowi - w przypadku zmiany, o której mowa w ust. 1 pkt 3. lub </w:t>
      </w:r>
    </w:p>
    <w:p w14:paraId="0664F2F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1 pkt. 4.</w:t>
      </w:r>
    </w:p>
    <w:p w14:paraId="69C960E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Umowy. </w:t>
      </w:r>
    </w:p>
    <w:p w14:paraId="6D97EEE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 wyznaczonym, terminie uważane będzie za odstąpienie przez Dostawcę od żądania zmiany wynagrodzenia. </w:t>
      </w:r>
    </w:p>
    <w:p w14:paraId="78B45A4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39F8FBB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Zawarcie aneksu nastąpi nie później niż w terminie 10 dni roboczych od dnia zatwierdzenia wniosku o dokonanie zmiany wysokości wynagrodzenia należnego Dostawcy. </w:t>
      </w:r>
    </w:p>
    <w:p w14:paraId="1FDE4B5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11. Zmiana wysokości wynagrodzenia, o której mowa w ust. 1, będzie obowiązywała Strony od daty wskazanej w aneksie do Umowy, o którym mowa w ust.1, nie wcześniej niż data zawarcia aneksu.</w:t>
      </w:r>
    </w:p>
    <w:p w14:paraId="2DFC2B1C"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E0E8BFE"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12</w:t>
      </w:r>
    </w:p>
    <w:p w14:paraId="4F1D594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Wynagrodzenie Dostawcy, o którym mowa w §5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33F7CA7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dokonają zmiany wysokości wynagrodzenia Dostawcy, o której mowa w ust. 1, jeżeli „wskaźnik GUS” będzie wyższy niż 2,5 % w stosunku do poprzedniego kwartału (wzrost cen towarów i usług konsumpcyjnych ogółem za kwartał w stosunku do wcześniejszego kwartału).</w:t>
      </w:r>
    </w:p>
    <w:p w14:paraId="442036B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3.Strony nie przewidują zmiany wysokości wynagrodzenia Dostawcy na podstawie ust. 1 i 2 w ciągu pierwszych  6 miesięcy obowiązywania umowy.</w:t>
      </w:r>
    </w:p>
    <w:p w14:paraId="22DFD66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4. Kwotę zmiany wysokości wynagrodzenia Dostawcy stanowi iloczyn pozostałej do zapłaty części wynagrodzenia należnego Dostawcy i „wskaźnika GUS”.</w:t>
      </w:r>
    </w:p>
    <w:p w14:paraId="0030478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Maksymalna wartość zmiany wysokości wynagrodzenia Dostawcy, o której mowa w ust. 1 – 4, nie może przekroczyć 4% całkowitego wynagrodzenia Dostawcy określonego w  §5 ust. 1 niniejszej umowy.</w:t>
      </w:r>
    </w:p>
    <w:p w14:paraId="57346B9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6.Wpływ zmiany ceny materiałów lub kosztów na koszt wykonania zamówienia strony umowy ustalają w ten sposób, że Dostawca wykaże Odbiorcy zmianę kosztów wykonania zamówienia na skutek zmiany cen materiałów lub kosztów fakturami zakupu tych materiałów lub kosztów z pierwszego i kolejnych okresów, za które strona umowy występuje o zmianę wysokości wynagrodzenia Dostawcy</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lub w inny sposób udokumentuje ten wpływ,, z zastrzeżeniem ust. 2.</w:t>
      </w:r>
    </w:p>
    <w:p w14:paraId="11107B7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7.Strona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405E476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 Zmiana wysokości wynagrodzenia Dostawcy, dokonana zgodnie z zasadami określonymi w ust. 1-6, będzie obowiązywała Strony od daty wskazanej w aneksie do Umowy, nie wcześniej niż data zawarcia aneksu.</w:t>
      </w:r>
    </w:p>
    <w:p w14:paraId="7BE5D77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podwyższenia lub obniżenia wysokości wynagrodzenia Dostawcy, zgodnie z zasadami 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3B88C28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089BB97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5925FC5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 9 ust. 5 niniejszej Umowy.</w:t>
      </w:r>
    </w:p>
    <w:p w14:paraId="214D883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10.Dostawca, w terminie 7 dni od daty zawarcia z podwykonawcą aneksu zmieniającego wysokość wynagrodzenia, przedłoży Odbiorcy kopię tego aneksu, pod rygorem zapłaty Odbiorcy kary umownej, o której mowa w § 9 ust. 6 niniejszej Umowy.</w:t>
      </w:r>
    </w:p>
    <w:p w14:paraId="366F8930"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6FEEBCCB"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13</w:t>
      </w:r>
    </w:p>
    <w:p w14:paraId="34CDA71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Wszelkie zmiany i uzupełnienia niniejszej umowy wymagają dla swojej ważności formy pisemnej.</w:t>
      </w:r>
    </w:p>
    <w:p w14:paraId="508FF43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D98100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14</w:t>
      </w:r>
    </w:p>
    <w:p w14:paraId="0DAB018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Odbiorca zastrzega sobie prawo zwrotu dostarczonego przedmiotu umowy w terminie 7 dni od dnia dostawy, w przypadku niezgodności dostawy pod względem ilościowym w stosunku do złożonego zamówienia</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i pod względem jakościowym. Koszty zwrotu pokrywa wówczas Dostawca.</w:t>
      </w:r>
    </w:p>
    <w:p w14:paraId="7465977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787095C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15</w:t>
      </w:r>
    </w:p>
    <w:p w14:paraId="122E121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Spory związane z wykonaniem umowy w sprawie niniejszego zamówienia publicznego, strony poddają rozstrzygnięciu sądu właściwego wg siedziby Odbiorcy.</w:t>
      </w:r>
    </w:p>
    <w:p w14:paraId="0C79A5E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Umowy.  </w:t>
      </w:r>
    </w:p>
    <w:p w14:paraId="31DE275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3.Osobą do kontaktu na etapie realizacji umowy ze strony Dostawcy jest:</w:t>
      </w:r>
    </w:p>
    <w:p w14:paraId="32983D0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Imię i nazwisko: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Tel: 56/ 61-00-200, e-mail: zaopatrzenie@med.torun.pl </w:t>
      </w:r>
    </w:p>
    <w:p w14:paraId="156AECA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Osobą do kontaktu na etapie realizacji umowy ze strony Odbiorcy jest:                                                                                Imię i nazwisko: ……………………………………………………………….Tel: …………………………………..e-mail: ……………</w:t>
      </w:r>
    </w:p>
    <w:p w14:paraId="4205566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Stronom przysługuje możliwość zmiany osób wskazanych w ust. 3 i 4 niniejszego paragrafu umowy. 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61CF71F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6E533F48"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16</w:t>
      </w:r>
    </w:p>
    <w:p w14:paraId="0AAF9C5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 sprawach nie uregulowanych niniejszą umową mają zastosowanie odpowiednie przepisy ustawy prawo zamówień publicznych i kodeksu cywilnego.</w:t>
      </w:r>
    </w:p>
    <w:p w14:paraId="0E0DF174"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17</w:t>
      </w:r>
    </w:p>
    <w:p w14:paraId="47F4B0E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Umowę sporządzono w dwóch jednobrzmiących egzemplarzach, po jednym dla każdej ze stron.</w:t>
      </w:r>
    </w:p>
    <w:p w14:paraId="1134605F"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2161E20C"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color w:val="000000"/>
          <w:kern w:val="1"/>
          <w:sz w:val="20"/>
          <w:lang w:eastAsia="ar-SA"/>
          <w14:ligatures w14:val="none"/>
        </w:rPr>
      </w:pPr>
      <w:r w:rsidRPr="00A012DD">
        <w:rPr>
          <w:rFonts w:ascii="Calibri" w:eastAsia="Times New Roman" w:hAnsi="Calibri" w:cs="Calibri"/>
          <w:kern w:val="1"/>
          <w:sz w:val="21"/>
          <w:szCs w:val="21"/>
          <w:lang w:eastAsia="ar-SA"/>
          <w14:ligatures w14:val="none"/>
        </w:rPr>
        <w:t xml:space="preserve">DOSTAWCA </w:t>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t>ODBIORCA</w:t>
      </w:r>
    </w:p>
    <w:p w14:paraId="4329AF6A"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color w:val="000000"/>
          <w:kern w:val="1"/>
          <w:sz w:val="20"/>
          <w:lang w:eastAsia="ar-SA"/>
          <w14:ligatures w14:val="none"/>
        </w:rPr>
      </w:pPr>
    </w:p>
    <w:p w14:paraId="313B532B" w14:textId="77777777" w:rsidR="00A012DD" w:rsidRPr="00A012DD" w:rsidRDefault="00A012DD" w:rsidP="00A012DD">
      <w:pPr>
        <w:pageBreakBefore/>
        <w:widowControl w:val="0"/>
        <w:shd w:val="clear" w:color="auto" w:fill="FFFFFF"/>
        <w:tabs>
          <w:tab w:val="left" w:pos="9072"/>
        </w:tabs>
        <w:suppressAutoHyphens/>
        <w:spacing w:after="0" w:line="240" w:lineRule="auto"/>
        <w:ind w:right="-2"/>
        <w:jc w:val="right"/>
        <w:textAlignment w:val="baseline"/>
        <w:rPr>
          <w:rFonts w:ascii="Calibri" w:eastAsia="Arial" w:hAnsi="Calibri" w:cs="Calibri"/>
          <w:kern w:val="1"/>
          <w:sz w:val="21"/>
          <w:szCs w:val="21"/>
          <w:lang w:eastAsia="ar-SA"/>
          <w14:ligatures w14:val="none"/>
        </w:rPr>
      </w:pPr>
      <w:r w:rsidRPr="00A012DD">
        <w:rPr>
          <w:rFonts w:ascii="Times New Roman" w:eastAsia="Times New Roman" w:hAnsi="Times New Roman" w:cs="Tahoma"/>
          <w:color w:val="000000"/>
          <w:kern w:val="1"/>
          <w:sz w:val="20"/>
          <w:lang w:eastAsia="ar-SA"/>
          <w14:ligatures w14:val="none"/>
        </w:rPr>
        <w:lastRenderedPageBreak/>
        <w:t>Z</w:t>
      </w:r>
      <w:r w:rsidRPr="00A012DD">
        <w:rPr>
          <w:rFonts w:ascii="Calibri" w:eastAsia="Times New Roman" w:hAnsi="Calibri" w:cs="Calibri"/>
          <w:color w:val="000000"/>
          <w:kern w:val="1"/>
          <w:sz w:val="21"/>
          <w:szCs w:val="21"/>
          <w:lang w:eastAsia="ar-SA"/>
          <w14:ligatures w14:val="none"/>
        </w:rPr>
        <w:t>ałącznik nr 2 do umowy nr SSM.DZP.200.123.2024</w:t>
      </w:r>
    </w:p>
    <w:p w14:paraId="4BF27468"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p>
    <w:p w14:paraId="2F68A72E"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Informacje o sposobie przetwarzania danych osobowych przez </w:t>
      </w:r>
    </w:p>
    <w:p w14:paraId="5CE24AAE"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Specjalistyczny Szpital Miejski im. M. Kopernika w Toruniu</w:t>
      </w:r>
    </w:p>
    <w:p w14:paraId="7057CD2D"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73671AA0" w14:textId="77777777" w:rsidR="00A012DD" w:rsidRPr="00A012DD" w:rsidRDefault="00A012DD" w:rsidP="00A012DD">
      <w:pPr>
        <w:widowControl w:val="0"/>
        <w:suppressAutoHyphens/>
        <w:spacing w:after="0" w:line="240" w:lineRule="auto"/>
        <w:jc w:val="both"/>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Od dnia 25 maja 2018 r. jako administrator Państwa danych osobowych odpowiadamy za ich wykorzystywanie zgodnie z Rozporządzeniem Parlamentu Europejskiego i Rady UE 2016/679 z dnia 27 kwietnia 2016 r. w sprawie ochrony osób fizycznych w związku z przetwarzaniem danych osobowych i w sprawie swobodnego przepływu takich danych oraz uchylenia dyrektywy 95/46/WE (Rozporządzenie o ochronie danych osobowych), którego celem jest ujednolicenie zasad przetwarzania danych osobowych na terenie UE. </w:t>
      </w:r>
    </w:p>
    <w:p w14:paraId="55755FE3"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12EC79BC"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W związku z art.13 ust. 1 i 2 RODO uprzejmie informujemy, co następuje:</w:t>
      </w:r>
    </w:p>
    <w:p w14:paraId="1506D4DA"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Administratorem Państwa danych osobowych jest Specjalistyczny Szpital Miejski im. M. Kopernika w Toruniu, ul. Batorego 17/19, 87-100 Toruń, NIP:879-20-76-803, REGON: 870252274, e-mail: info@med.torun.pl, tel. 56-61-00-268.  </w:t>
      </w:r>
    </w:p>
    <w:p w14:paraId="42206179"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W sprawach dotyczących przetwarzania danych osobowych można się kontaktować z Inspektorem ochrony danych na adres poczty elektronicznej: </w:t>
      </w:r>
      <w:hyperlink r:id="rId9" w:history="1">
        <w:r w:rsidRPr="00A012DD">
          <w:rPr>
            <w:rFonts w:ascii="Calibri" w:eastAsia="Cambria Math" w:hAnsi="Calibri" w:cs="Calibri"/>
            <w:color w:val="0563C1"/>
            <w:kern w:val="1"/>
            <w:sz w:val="21"/>
            <w:szCs w:val="21"/>
            <w:u w:val="single"/>
            <w:lang w:eastAsia="ar-SA"/>
            <w14:ligatures w14:val="none"/>
          </w:rPr>
          <w:t>iod@med.torun.pl</w:t>
        </w:r>
      </w:hyperlink>
      <w:r w:rsidRPr="00A012DD">
        <w:rPr>
          <w:rFonts w:ascii="Calibri" w:eastAsia="Cambria Math" w:hAnsi="Calibri" w:cs="Calibri"/>
          <w:color w:val="00000A"/>
          <w:kern w:val="1"/>
          <w:sz w:val="21"/>
          <w:szCs w:val="21"/>
          <w:lang w:eastAsia="ar-SA"/>
          <w14:ligatures w14:val="none"/>
        </w:rPr>
        <w:t xml:space="preserve"> lub na powyższy adres korespondencyjny.</w:t>
      </w:r>
    </w:p>
    <w:p w14:paraId="6F483439"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 Cel oraz podstawa wykorzystywania danych osobowych przez Specjalistyczny Szpital Miejski im. M. Kopernika w Toruniu.</w:t>
      </w:r>
    </w:p>
    <w:p w14:paraId="400863AC" w14:textId="77777777" w:rsidR="00A012DD" w:rsidRPr="00A012DD" w:rsidRDefault="00A012DD" w:rsidP="00A012DD">
      <w:pPr>
        <w:suppressAutoHyphens/>
        <w:spacing w:after="200" w:line="240" w:lineRule="auto"/>
        <w:ind w:firstLine="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Państwa dane osobowe pozyskiwane są w związku z zawieraniem umów, które wykorzystywane są w trakcie trwania umowy dla celów takich, jak:</w:t>
      </w:r>
    </w:p>
    <w:p w14:paraId="1CE485CB"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realizacja obowiązków prawnych m. in. przechowywanie danych dotyczących korespondencji elektronicznej/pocztowej na potrzeby przyszłych postępowań uprawnionych organów;</w:t>
      </w:r>
    </w:p>
    <w:p w14:paraId="05ED7B17"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zawarcie oraz realizacja umowy między Specjalistycznym Szpitalem Miejskim im. M. Kopernika w Toruniu a Państwem, w tym zapewnienie poprawnej jakości usług przez czas trwania umowy i rozliczeń po jej zakończeniu;</w:t>
      </w:r>
    </w:p>
    <w:p w14:paraId="0297D9A1"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przeciwdziałanie oraz dochodzenie roszczeń;</w:t>
      </w:r>
    </w:p>
    <w:p w14:paraId="1684B8C7"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Dane osobowe potrzebne do realizacji obowiązków prawnych wykorzystywane będą przez Specjalistyczny Szpital Miejski im. M. Kopernika w Toruniu:</w:t>
      </w:r>
    </w:p>
    <w:p w14:paraId="7CB1621D"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wykonania tych obowiązków;</w:t>
      </w:r>
    </w:p>
    <w:p w14:paraId="3C0DEFBE"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przepisy nakazują przechowywać dane;</w:t>
      </w:r>
    </w:p>
    <w:p w14:paraId="7DB3139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możemy ponieść konsekwencje prawne niewykonania obowiązku.</w:t>
      </w:r>
    </w:p>
    <w:p w14:paraId="5A030083"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To oznacza, że odpowiadamy za ich wykorzystanie w sposób bezpieczny, zgodny z umową i przepisami prawa.</w:t>
      </w:r>
    </w:p>
    <w:p w14:paraId="40378339"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 Rodzaj Państwa danych osobowych, jakie są przetwarzane przez Specjalistyczny Szpital Miejski im. M. Kopernika w Toruniu.</w:t>
      </w:r>
    </w:p>
    <w:p w14:paraId="2CB1EF2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Przetwarzaniu będą podlegały głównie takie rodzaje danych osobowych, powierzone na podstawie umowy, jak: dane zwykłe: imię i nazwisko, adres, telefon kontaktowy, adres email. </w:t>
      </w:r>
    </w:p>
    <w:p w14:paraId="4131B0D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Państwa dane będę przechowywane przez okres wynikający z przepisów prawa. Okres przetwarzania danych może zostać każdorazowo przedłużony o okres przedawnienia roszczeń, jeżeli przetwarzanie danych </w:t>
      </w:r>
      <w:r w:rsidRPr="00A012DD">
        <w:rPr>
          <w:rFonts w:ascii="Calibri" w:eastAsia="Cambria Math" w:hAnsi="Calibri" w:cs="Calibri"/>
          <w:color w:val="00000A"/>
          <w:kern w:val="1"/>
          <w:sz w:val="21"/>
          <w:szCs w:val="21"/>
          <w:lang w:eastAsia="ar-SA"/>
          <w14:ligatures w14:val="none"/>
        </w:rPr>
        <w:lastRenderedPageBreak/>
        <w:t>osobowych będzie niezbędne dla dochodzenia ewentualnych roszczeń lub obrony przed takimi roszczeniami.</w:t>
      </w:r>
    </w:p>
    <w:p w14:paraId="2A5B29D7"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III. Przekazywanie danych.</w:t>
      </w:r>
    </w:p>
    <w:p w14:paraId="0660D3E2" w14:textId="77777777" w:rsidR="00A012DD" w:rsidRPr="00A012DD" w:rsidRDefault="00A012DD" w:rsidP="00A012DD">
      <w:pPr>
        <w:suppressAutoHyphens/>
        <w:spacing w:after="200" w:line="240" w:lineRule="auto"/>
        <w:ind w:firstLine="708"/>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Specjalistycznym Szpital Miejski im. M. Kopernika w Toruniu w ramach prowadzonej działalności przekazuje dane osobowe następującym podmiotom:</w:t>
      </w:r>
    </w:p>
    <w:p w14:paraId="4BAD301C"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pracownikom oraz współpracownikom;</w:t>
      </w:r>
    </w:p>
    <w:p w14:paraId="4E1B860D"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gdy jest to uzasadnione - świadczącym usługi zarządzania systemem informatycznym;</w:t>
      </w:r>
    </w:p>
    <w:p w14:paraId="10F27F6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świadczącym usługi kurierskie lub pocztowe (w celu prowadzenia niezbędnej korespondencji w powierzonych nam sprawach).</w:t>
      </w:r>
    </w:p>
    <w:p w14:paraId="420F8F9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Pani/Pana dane będą udostępniane innym odbiorcom jedynie w przypadku, gdy taki obowiązek wynika z powszechnie obowiązujących przepisów prawa.</w:t>
      </w:r>
    </w:p>
    <w:p w14:paraId="6A03FAD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IV. Prawo dostępu do danych.</w:t>
      </w:r>
    </w:p>
    <w:p w14:paraId="35BA7D9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Przepisy Rozporządzenia o ochronie danych osobowych uprawniają Państwa do wystąpienia do nas z żądaniem:</w:t>
      </w:r>
    </w:p>
    <w:p w14:paraId="4E70FD3F"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udzielenia informacji o przetwarzanych danych;</w:t>
      </w:r>
    </w:p>
    <w:p w14:paraId="5FB0293C"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wydania kopii przetwarzania danych;</w:t>
      </w:r>
    </w:p>
    <w:p w14:paraId="042ACA5A"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sprostowania nieprawidłowych danych;</w:t>
      </w:r>
    </w:p>
    <w:p w14:paraId="78A19338"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uzupełnienia niekompletnych danych osobowych, w tym poprzez przedstawienie dodatkowego oświadczenia;</w:t>
      </w:r>
    </w:p>
    <w:p w14:paraId="6999B1D8"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ograniczenia przetwarzania danych w przypadku zakwestionowania ich prawidłowości;</w:t>
      </w:r>
    </w:p>
    <w:p w14:paraId="484897E4"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usunięcia danych bezpodstawnie przetwarzanych;</w:t>
      </w:r>
    </w:p>
    <w:p w14:paraId="23F7D94D"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przeniesienia danych do innego administratora w powszechnie używanym formacie, nadającym się do odczytu maszynowego.</w:t>
      </w:r>
    </w:p>
    <w:p w14:paraId="76581FC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 Prawo do sprzeciwu.</w:t>
      </w:r>
    </w:p>
    <w:p w14:paraId="2DC8406E"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765C90B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VI. Prawo do wniesienia skargi.</w:t>
      </w:r>
    </w:p>
    <w:p w14:paraId="582833F0"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Jeżeli uznają Państwo, iż dokonywane przez Specjalistyczny Szpital Miejski im. M. Kopernika w Toruniu przetwarzanie danych osobowych jest niezgodne z prawem - przysługuje Państwu prawo do wniesienia skargi do Prezesa Urzędu Ochrony Danych Osobowych.</w:t>
      </w:r>
    </w:p>
    <w:p w14:paraId="195D636B" w14:textId="77777777" w:rsidR="00A012DD" w:rsidRPr="00A012DD" w:rsidRDefault="00A012DD" w:rsidP="00A012DD">
      <w:pPr>
        <w:suppressAutoHyphens/>
        <w:spacing w:after="200" w:line="240" w:lineRule="auto"/>
        <w:ind w:firstLine="709"/>
        <w:jc w:val="both"/>
        <w:textAlignment w:val="baseline"/>
        <w:rPr>
          <w:rFonts w:ascii="Calibri" w:eastAsia="TrebuchetMS-Bold" w:hAnsi="Calibri" w:cs="Calibri"/>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Przekazane przez Państwa dane nie posłużą zautomatyzowanemu podejmowaniu decyzji, w tym profilowaniu.</w:t>
      </w:r>
    </w:p>
    <w:p w14:paraId="2EBBC28F"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000000"/>
          <w:kern w:val="1"/>
          <w:sz w:val="21"/>
          <w:szCs w:val="21"/>
          <w:lang w:eastAsia="ar-SA"/>
          <w14:ligatures w14:val="none"/>
        </w:rPr>
      </w:pPr>
      <w:r w:rsidRPr="00A012DD">
        <w:rPr>
          <w:rFonts w:ascii="Calibri" w:eastAsia="TrebuchetMS-Bold" w:hAnsi="Calibri" w:cs="Calibri"/>
          <w:iCs/>
          <w:kern w:val="1"/>
          <w:sz w:val="21"/>
          <w:szCs w:val="21"/>
          <w:lang w:eastAsia="ar-SA"/>
          <w14:ligatures w14:val="none"/>
        </w:rPr>
        <w:t xml:space="preserve">DOSTAWCA </w:t>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t>ODBIORCA</w:t>
      </w:r>
    </w:p>
    <w:p w14:paraId="7423B4BF" w14:textId="72112127" w:rsidR="00A012DD" w:rsidRPr="00A012DD" w:rsidRDefault="00A012DD" w:rsidP="00A012DD">
      <w:pPr>
        <w:pageBreakBefore/>
        <w:widowControl w:val="0"/>
        <w:suppressAutoHyphens/>
        <w:spacing w:line="240" w:lineRule="auto"/>
        <w:jc w:val="right"/>
        <w:textAlignment w:val="baseline"/>
        <w:rPr>
          <w:rFonts w:ascii="Calibri" w:eastAsia="TrebuchetMS-Bold" w:hAnsi="Calibri" w:cs="Calibri"/>
          <w:i/>
          <w:iCs/>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lastRenderedPageBreak/>
        <w:t>Załącznik nr 3 do umowy nr SSM.DZP.200.</w:t>
      </w:r>
      <w:r w:rsidR="009A69BF">
        <w:rPr>
          <w:rFonts w:ascii="Calibri" w:eastAsia="Times New Roman" w:hAnsi="Calibri" w:cs="Calibri"/>
          <w:color w:val="000000"/>
          <w:kern w:val="1"/>
          <w:sz w:val="21"/>
          <w:szCs w:val="21"/>
          <w:lang w:eastAsia="ar-SA"/>
          <w14:ligatures w14:val="none"/>
        </w:rPr>
        <w:t>123.</w:t>
      </w:r>
      <w:r w:rsidRPr="00A012DD">
        <w:rPr>
          <w:rFonts w:ascii="Calibri" w:eastAsia="Times New Roman" w:hAnsi="Calibri" w:cs="Calibri"/>
          <w:color w:val="000000"/>
          <w:kern w:val="1"/>
          <w:sz w:val="21"/>
          <w:szCs w:val="21"/>
          <w:lang w:eastAsia="ar-SA"/>
          <w14:ligatures w14:val="none"/>
        </w:rPr>
        <w:t>2024</w:t>
      </w:r>
    </w:p>
    <w:p w14:paraId="18DA0A8F" w14:textId="77777777" w:rsidR="00A012DD" w:rsidRPr="00A012DD" w:rsidRDefault="00A012DD" w:rsidP="00A012DD">
      <w:pPr>
        <w:widowControl w:val="0"/>
        <w:suppressAutoHyphens/>
        <w:spacing w:after="0" w:line="240" w:lineRule="auto"/>
        <w:jc w:val="center"/>
        <w:textAlignment w:val="baseline"/>
        <w:rPr>
          <w:rFonts w:ascii="Calibri" w:eastAsia="TrebuchetMS-Bold" w:hAnsi="Calibri" w:cs="Calibri"/>
          <w:i/>
          <w:iCs/>
          <w:kern w:val="1"/>
          <w:sz w:val="21"/>
          <w:szCs w:val="21"/>
          <w:lang w:eastAsia="ar-SA"/>
          <w14:ligatures w14:val="none"/>
        </w:rPr>
      </w:pPr>
    </w:p>
    <w:p w14:paraId="7FD3DD7F"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 xml:space="preserve">OŚWIADCZENIE O AKCEPTACJI FAKTUR WYSTAWIANYCH I PRZESYŁANYCH </w:t>
      </w:r>
    </w:p>
    <w:p w14:paraId="7DE55143"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W FORMIE ELEKTRONICZNEJ</w:t>
      </w:r>
    </w:p>
    <w:p w14:paraId="616B688E"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7096FB1B"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bCs/>
          <w:kern w:val="1"/>
          <w:sz w:val="20"/>
          <w:lang w:eastAsia="ar-SA"/>
          <w14:ligatures w14:val="none"/>
        </w:rPr>
        <w:t xml:space="preserve">                                                                </w:t>
      </w:r>
    </w:p>
    <w:p w14:paraId="6B2C2DBF"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color w:val="000000"/>
          <w:kern w:val="1"/>
          <w:sz w:val="20"/>
          <w:lang w:eastAsia="ar-SA"/>
          <w14:ligatures w14:val="none"/>
        </w:rPr>
        <w:t>……..……………………………</w:t>
      </w:r>
    </w:p>
    <w:p w14:paraId="18E3EACE"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lang w:eastAsia="ar-SA"/>
          <w14:ligatures w14:val="none"/>
        </w:rPr>
        <w:t xml:space="preserve">                                                                                                       miejscowość, data</w:t>
      </w:r>
    </w:p>
    <w:p w14:paraId="7AB3A265"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u w:val="single"/>
          <w:lang w:eastAsia="ar-SA"/>
          <w14:ligatures w14:val="none"/>
        </w:rPr>
        <w:t>Odbiorca faktury:</w:t>
      </w:r>
    </w:p>
    <w:p w14:paraId="5869FA6C"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kern w:val="1"/>
          <w:sz w:val="20"/>
          <w:lang w:eastAsia="ar-SA"/>
          <w14:ligatures w14:val="none"/>
        </w:rPr>
        <w:t xml:space="preserve">                                                      </w:t>
      </w:r>
    </w:p>
    <w:p w14:paraId="74B8D347"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SPECJALISTYCZNY SZPITAL MIEJSKI        </w:t>
      </w:r>
    </w:p>
    <w:p w14:paraId="718E4705"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IM. M. KOPERNIKA W TORUNIU                   </w:t>
      </w:r>
    </w:p>
    <w:p w14:paraId="7A47914F"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87-100 TORUŃ                                                        </w:t>
      </w:r>
    </w:p>
    <w:p w14:paraId="269E85B4"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ul. Batorego 17                                                         </w:t>
      </w:r>
    </w:p>
    <w:p w14:paraId="2A7C039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NIP: 8792076803                                                      </w:t>
      </w:r>
    </w:p>
    <w:p w14:paraId="72A1757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b/>
          <w:kern w:val="1"/>
          <w:lang w:eastAsia="ar-SA"/>
          <w14:ligatures w14:val="none"/>
        </w:rPr>
        <w:t xml:space="preserve">REGON: 870252274    </w:t>
      </w:r>
    </w:p>
    <w:p w14:paraId="372535DF"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2990706C"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u w:val="single"/>
          <w:lang w:eastAsia="ar-SA"/>
          <w14:ligatures w14:val="none"/>
        </w:rPr>
        <w:t>Wystawca faktury:</w:t>
      </w:r>
    </w:p>
    <w:p w14:paraId="2535B2DB"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p>
    <w:p w14:paraId="181B4A5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lang w:eastAsia="ar-SA"/>
          <w14:ligatures w14:val="none"/>
        </w:rPr>
        <w:t>………………………………………..</w:t>
      </w:r>
    </w:p>
    <w:p w14:paraId="69FE8ED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65BBB024"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kern w:val="1"/>
          <w:sz w:val="20"/>
          <w:lang w:eastAsia="ar-SA"/>
          <w14:ligatures w14:val="none"/>
        </w:rPr>
        <w:t>…………………………………………..</w:t>
      </w:r>
    </w:p>
    <w:p w14:paraId="6C613895"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p>
    <w:p w14:paraId="68C48E5C"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W imieniu Specjalistycznego Szpitala Miejskiego im. M. Kopernika w Toruniu niniejszym informuję, że akceptujemy wystawianie i  przysłanie przez Wystawcę faktur VAT w formie elektronicznej zgodnie z art. 106m i art. 106 n</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ustawy z dnia 11 marca 2004 r o podatku od towarów i usług</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(Dz. U. 2020 r. poz. 106).</w:t>
      </w:r>
    </w:p>
    <w:p w14:paraId="57963E5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 xml:space="preserve">Wystawca faktury zobowiązuje się do przesyłania faktur w formie elektronicznej na </w:t>
      </w:r>
    </w:p>
    <w:p w14:paraId="39E30838"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p>
    <w:p w14:paraId="55BF1A0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lang w:eastAsia="ar-SA"/>
          <w14:ligatures w14:val="none"/>
        </w:rPr>
        <w:t>następujący  adres e-mail :</w:t>
      </w:r>
      <w:r w:rsidRPr="00A012DD">
        <w:rPr>
          <w:rFonts w:ascii="Sylfaen" w:eastAsia="Times New Roman" w:hAnsi="Sylfaen" w:cs="Sylfaen"/>
          <w:b/>
          <w:bCs/>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 xml:space="preserve"> od dnia  </w:t>
      </w:r>
      <w:r w:rsidRPr="00A012DD">
        <w:rPr>
          <w:rFonts w:ascii="Sylfaen" w:eastAsia="Times New Roman" w:hAnsi="Sylfaen" w:cs="Sylfaen"/>
          <w:b/>
          <w:bCs/>
          <w:color w:val="000000"/>
          <w:kern w:val="1"/>
          <w:lang w:eastAsia="ar-SA"/>
          <w14:ligatures w14:val="none"/>
        </w:rPr>
        <w:t>……………………………….</w:t>
      </w:r>
    </w:p>
    <w:p w14:paraId="1F56FFB3"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679C387D"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W przypadku zmiany danych zawartych w tym dokumencie zobowiązujemy się do niezwłocznego przekazania aktualnych danych.</w:t>
      </w:r>
    </w:p>
    <w:p w14:paraId="6F2FF1A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1D571A4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Zobowiązujemy się przyjmować faktury w formie papierowej, w przypadku gdy przeszkody techniczne lub formalne uniemożliwiają przesyłanie faktur drogą elektroniczną.</w:t>
      </w:r>
    </w:p>
    <w:p w14:paraId="31987BC0"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41D039AF"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kern w:val="1"/>
          <w:lang w:eastAsia="ar-SA"/>
          <w14:ligatures w14:val="none"/>
        </w:rPr>
        <w:t>Wycofanie akceptacji przysyłania faktur VAT w formie elektronicznej może nastąpić       w drodze pisemnej lub elektronicznej.</w:t>
      </w:r>
    </w:p>
    <w:p w14:paraId="6C41CC9B"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335354F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1EEE5421"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sz w:val="20"/>
          <w:lang w:eastAsia="ar-SA"/>
          <w14:ligatures w14:val="none"/>
        </w:rPr>
        <w:t>…………………………………………………</w:t>
      </w:r>
    </w:p>
    <w:p w14:paraId="381E40C4"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kern w:val="1"/>
          <w:sz w:val="20"/>
          <w:lang w:eastAsia="ar-SA"/>
          <w14:ligatures w14:val="none"/>
        </w:rPr>
      </w:pPr>
      <w:r w:rsidRPr="00A012DD">
        <w:rPr>
          <w:rFonts w:ascii="Sylfaen" w:eastAsia="Times New Roman" w:hAnsi="Sylfaen" w:cs="Sylfaen"/>
          <w:kern w:val="1"/>
          <w:lang w:eastAsia="ar-SA"/>
          <w14:ligatures w14:val="none"/>
        </w:rPr>
        <w:t xml:space="preserve">                                                                             podpis Odbiorcy faktury</w:t>
      </w:r>
    </w:p>
    <w:p w14:paraId="7BA783AE"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kern w:val="1"/>
          <w:sz w:val="20"/>
          <w:lang w:eastAsia="ar-SA"/>
          <w14:ligatures w14:val="none"/>
        </w:rPr>
      </w:pPr>
    </w:p>
    <w:p w14:paraId="64739A4D" w14:textId="77777777" w:rsidR="00A012DD" w:rsidRPr="00A012DD" w:rsidRDefault="00A012DD" w:rsidP="00A012DD">
      <w:pPr>
        <w:keepNext/>
        <w:pageBreakBefore/>
        <w:widowControl w:val="0"/>
        <w:suppressAutoHyphens/>
        <w:spacing w:before="120" w:after="120" w:line="240" w:lineRule="atLeast"/>
        <w:jc w:val="center"/>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b/>
          <w:kern w:val="1"/>
          <w:lang w:eastAsia="ar-SA"/>
          <w14:ligatures w14:val="none"/>
        </w:rPr>
        <w:lastRenderedPageBreak/>
        <w:t>Zasady przyjmowania faktur w formie elektronicznej</w:t>
      </w:r>
      <w:r w:rsidRPr="00A012DD">
        <w:rPr>
          <w:rFonts w:ascii="Times New Roman" w:eastAsia="Times New Roman" w:hAnsi="Times New Roman" w:cs="Tahoma"/>
          <w:b/>
          <w:kern w:val="1"/>
          <w:lang w:eastAsia="ar-SA"/>
          <w14:ligatures w14:val="none"/>
        </w:rPr>
        <w:br/>
        <w:t xml:space="preserve">przez Specjalistyczny Szpital Miejski im. M. Kopernika w Toruniu </w:t>
      </w:r>
    </w:p>
    <w:p w14:paraId="41F371FC"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Niniejsze zasady zostały przygotowane w celu ujednolicenia przyjmowania faktur w formie elektronicznej przez Specjalistyczny Szpital Miejski im. M. Kopernika w Toruniu.</w:t>
      </w:r>
    </w:p>
    <w:p w14:paraId="3368AD9C"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Podstawą prawną wystawiania i przesyłania faktur w formie elektronicznej jest ustawa      z dnia 11 marca 2004 r. o podatku od towarów i usług.                 </w:t>
      </w:r>
    </w:p>
    <w:p w14:paraId="51D90413"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 E-faktura- to faktura </w:t>
      </w:r>
      <w:r w:rsidRPr="00A012DD">
        <w:rPr>
          <w:rFonts w:ascii="Times New Roman" w:eastAsia="Times New Roman" w:hAnsi="Times New Roman" w:cs="Tahoma"/>
          <w:color w:val="222222"/>
          <w:kern w:val="1"/>
          <w:lang w:eastAsia="ar-SA"/>
          <w14:ligatures w14:val="none"/>
        </w:rPr>
        <w:t xml:space="preserve">w formie elektronicznej </w:t>
      </w:r>
      <w:r w:rsidRPr="00A012DD">
        <w:rPr>
          <w:rFonts w:ascii="Times New Roman" w:eastAsia="Times New Roman" w:hAnsi="Times New Roman" w:cs="Tahoma"/>
          <w:kern w:val="1"/>
          <w:lang w:eastAsia="ar-SA"/>
          <w14:ligatures w14:val="none"/>
        </w:rPr>
        <w:t>wystawiona i otrzymywana w dowolnym formacie elektronicznym.</w:t>
      </w:r>
    </w:p>
    <w:p w14:paraId="0D7E34E8"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E-faktury mogą być przesyłane zgodnie  z art.106m ustawy z dnia 11 marca 2004 r. pod warunkiem:</w:t>
      </w:r>
    </w:p>
    <w:p w14:paraId="3DC06041" w14:textId="77777777" w:rsidR="00A012DD" w:rsidRPr="00A012DD" w:rsidRDefault="00A012DD" w:rsidP="00A012DD">
      <w:pPr>
        <w:widowControl w:val="0"/>
        <w:numPr>
          <w:ilvl w:val="1"/>
          <w:numId w:val="13"/>
        </w:numPr>
        <w:tabs>
          <w:tab w:val="num" w:pos="1455"/>
        </w:tabs>
        <w:suppressAutoHyphens/>
        <w:spacing w:before="120" w:after="0" w:line="240" w:lineRule="atLeas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uprzedniej akceptacji tego sposobu przesyłania faktur przez Wystawcę faktury </w:t>
      </w:r>
    </w:p>
    <w:p w14:paraId="18396B64"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zapewnienia autentyczności pochodzenia i integralności treści faktury </w:t>
      </w:r>
    </w:p>
    <w:p w14:paraId="6DD9A3A2"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color w:val="222222"/>
          <w:kern w:val="1"/>
          <w:lang w:eastAsia="ar-SA"/>
          <w14:ligatures w14:val="none"/>
        </w:rPr>
      </w:pPr>
      <w:r w:rsidRPr="00A012DD">
        <w:rPr>
          <w:rFonts w:ascii="Times New Roman" w:eastAsia="Times New Roman" w:hAnsi="Times New Roman" w:cs="Tahoma"/>
          <w:kern w:val="1"/>
          <w:lang w:eastAsia="ar-SA"/>
          <w14:ligatures w14:val="none"/>
        </w:rPr>
        <w:t>odpowiedniego ich przechowywania.</w:t>
      </w:r>
    </w:p>
    <w:p w14:paraId="5167628E"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color w:val="222222"/>
          <w:kern w:val="1"/>
          <w:lang w:eastAsia="ar-SA"/>
          <w14:ligatures w14:val="none"/>
        </w:rPr>
        <w:t xml:space="preserve">Zgodnie z ustawą o podatku VAT stosowanie faktur elektronicznych wymaga akceptacji odbiorcy faktury. </w:t>
      </w:r>
    </w:p>
    <w:p w14:paraId="063CC039"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Odbiorca faktury oświadcza, że adresem właściwym do przesyłania powiadomienia o wystawionej fakturze jest adres e-mail</w:t>
      </w:r>
      <w:r w:rsidRPr="00A012DD">
        <w:rPr>
          <w:rFonts w:ascii="Times New Roman" w:eastAsia="Times New Roman" w:hAnsi="Times New Roman" w:cs="Tahoma"/>
          <w:color w:val="000000"/>
          <w:kern w:val="1"/>
          <w:lang w:eastAsia="ar-SA"/>
          <w14:ligatures w14:val="none"/>
        </w:rPr>
        <w:t xml:space="preserve"> wskazany w oświadczeniu do przesyłania faktur droga elektroniczną (jeśli inny adres, to należy wskazać).</w:t>
      </w:r>
    </w:p>
    <w:p w14:paraId="63A70DFE"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Dostarczanie faktur drogą elektroniczną do Specjalistycznego Szpitala Miejskiego im. M. Kopernika w Toruniu następuje po otrzymaniu faktury przez Odbiorcę</w:t>
      </w:r>
    </w:p>
    <w:p w14:paraId="1AD0A776"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Oświadczenie o akceptacji faktur elektronicznych może być złożone w formie pisemnej na adres  </w:t>
      </w:r>
      <w:r w:rsidRPr="00A012DD">
        <w:rPr>
          <w:rFonts w:ascii="Times New Roman" w:eastAsia="Times New Roman" w:hAnsi="Times New Roman" w:cs="Tahoma"/>
          <w:b/>
          <w:kern w:val="1"/>
          <w:lang w:eastAsia="ar-SA"/>
          <w14:ligatures w14:val="none"/>
        </w:rPr>
        <w:t xml:space="preserve">Specjalistyczny Szpital Miejski im. M. Kopernika w Toruniu, 87-100 Toruń, ulica Batorego 17/19 </w:t>
      </w:r>
      <w:r w:rsidRPr="00A012DD">
        <w:rPr>
          <w:rFonts w:ascii="Times New Roman" w:eastAsia="Times New Roman" w:hAnsi="Times New Roman" w:cs="Tahoma"/>
          <w:kern w:val="1"/>
          <w:lang w:eastAsia="ar-SA"/>
          <w14:ligatures w14:val="none"/>
        </w:rPr>
        <w:t>lub</w:t>
      </w:r>
      <w:r w:rsidRPr="00A012DD">
        <w:rPr>
          <w:rFonts w:ascii="Times New Roman" w:eastAsia="Times New Roman" w:hAnsi="Times New Roman" w:cs="Tahoma"/>
          <w:b/>
          <w:kern w:val="1"/>
          <w:lang w:eastAsia="ar-SA"/>
          <w14:ligatures w14:val="none"/>
        </w:rPr>
        <w:t xml:space="preserve"> </w:t>
      </w:r>
      <w:r w:rsidRPr="00A012DD">
        <w:rPr>
          <w:rFonts w:ascii="Times New Roman" w:eastAsia="Times New Roman" w:hAnsi="Times New Roman" w:cs="Tahoma"/>
          <w:kern w:val="1"/>
          <w:lang w:eastAsia="ar-SA"/>
          <w14:ligatures w14:val="none"/>
        </w:rPr>
        <w:t>w wersji elektronicznej</w:t>
      </w:r>
      <w:r w:rsidRPr="00A012DD">
        <w:rPr>
          <w:rFonts w:ascii="Times New Roman" w:eastAsia="Times New Roman" w:hAnsi="Times New Roman" w:cs="Tahoma"/>
          <w:b/>
          <w:kern w:val="1"/>
          <w:lang w:eastAsia="ar-SA"/>
          <w14:ligatures w14:val="none"/>
        </w:rPr>
        <w:t xml:space="preserve"> adres e-mail:</w:t>
      </w:r>
      <w:r w:rsidRPr="00A012DD">
        <w:rPr>
          <w:rFonts w:ascii="Times New Roman" w:eastAsia="Times New Roman" w:hAnsi="Times New Roman" w:cs="Tahoma"/>
          <w:kern w:val="1"/>
          <w:lang w:eastAsia="ar-SA"/>
          <w14:ligatures w14:val="none"/>
        </w:rPr>
        <w:t xml:space="preserve"> </w:t>
      </w:r>
      <w:r w:rsidRPr="00A012DD">
        <w:rPr>
          <w:rFonts w:ascii="Times New Roman" w:eastAsia="Times New Roman" w:hAnsi="Times New Roman" w:cs="Tahoma"/>
          <w:color w:val="000000"/>
          <w:kern w:val="1"/>
          <w:lang w:eastAsia="ar-SA"/>
          <w14:ligatures w14:val="none"/>
        </w:rPr>
        <w:t>wskazany w oświadczeniu do przesyłania faktur droga elektroniczną (jeśli inny adres, to należy wskazać).</w:t>
      </w:r>
      <w:r w:rsidRPr="00A012DD">
        <w:rPr>
          <w:rFonts w:ascii="Times New Roman" w:eastAsia="Times New Roman" w:hAnsi="Times New Roman" w:cs="Tahoma"/>
          <w:b/>
          <w:color w:val="000000"/>
          <w:kern w:val="1"/>
          <w:lang w:eastAsia="ar-SA"/>
          <w14:ligatures w14:val="none"/>
        </w:rPr>
        <w:t xml:space="preserve"> </w:t>
      </w:r>
      <w:r w:rsidRPr="00A012DD">
        <w:rPr>
          <w:rFonts w:ascii="Times New Roman" w:eastAsia="Times New Roman" w:hAnsi="Times New Roman" w:cs="Tahoma"/>
          <w:kern w:val="1"/>
          <w:lang w:eastAsia="ar-SA"/>
          <w14:ligatures w14:val="none"/>
        </w:rPr>
        <w:t xml:space="preserve">Na powyższy/e adres/y można także przesyłać informacje o ewentualnym wycofaniu akceptacji na przesyłanie faktur w formie elektronicznej. </w:t>
      </w:r>
    </w:p>
    <w:p w14:paraId="51B519B5"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Wystawca faktury traci prawo do przesyłania wystawionych faktur w formie elektronicznej od dnia następującego po doręczeniu oświadczenia o wycofaniu akceptacji na wystawianie i przesyłanie faktur w formie elektronicznej. Od tego momentu wystawione faktury powinny doręczane w formie papierowej. </w:t>
      </w:r>
    </w:p>
    <w:p w14:paraId="2BA8054E"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W przypadku braku powiadomienia o zmianie adresu e-mail, wszelka korespondencja kierowana na dotychczas obowiązujący e-mail jest uważana za prawidłowo dostarczoną i wywołuje wszelkie skutki prawne. Wysłanie faktury w formie papierowej po podpisaniu oświadczenia będzie zwracane bez księgowania.</w:t>
      </w:r>
    </w:p>
    <w:p w14:paraId="67E03EED"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Potwierdzeniem z otrzymania </w:t>
      </w:r>
      <w:r w:rsidRPr="00A012DD">
        <w:rPr>
          <w:rFonts w:ascii="Times New Roman" w:eastAsia="Times New Roman" w:hAnsi="Times New Roman" w:cs="Tahoma"/>
          <w:b/>
          <w:kern w:val="1"/>
          <w:lang w:eastAsia="ar-SA"/>
          <w14:ligatures w14:val="none"/>
        </w:rPr>
        <w:t>korekty do faktury</w:t>
      </w:r>
      <w:r w:rsidRPr="00A012DD">
        <w:rPr>
          <w:rFonts w:ascii="Times New Roman" w:eastAsia="Times New Roman" w:hAnsi="Times New Roman" w:cs="Tahoma"/>
          <w:kern w:val="1"/>
          <w:lang w:eastAsia="ar-SA"/>
          <w14:ligatures w14:val="none"/>
        </w:rPr>
        <w:t xml:space="preserve"> wystawionej przez Wystawcę faktury w formie elektronicznej, będzie potwierdzenie otrzymania wiadomości elektronicznej </w:t>
      </w:r>
      <w:r w:rsidRPr="00A012DD">
        <w:rPr>
          <w:rFonts w:ascii="Times New Roman" w:eastAsia="Times New Roman" w:hAnsi="Times New Roman" w:cs="Tahoma"/>
          <w:b/>
          <w:kern w:val="1"/>
          <w:lang w:eastAsia="ar-SA"/>
          <w14:ligatures w14:val="none"/>
        </w:rPr>
        <w:t>za pomocą komunikatu wysłanego z adresu e-mail, na który przesłano korektę do faktury</w:t>
      </w:r>
      <w:r w:rsidRPr="00A012DD">
        <w:rPr>
          <w:rFonts w:ascii="Times New Roman" w:eastAsia="Times New Roman" w:hAnsi="Times New Roman" w:cs="Tahoma"/>
          <w:kern w:val="1"/>
          <w:lang w:eastAsia="ar-SA"/>
          <w14:ligatures w14:val="none"/>
        </w:rPr>
        <w:t>.</w:t>
      </w:r>
    </w:p>
    <w:p w14:paraId="20DAEFC7"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kern w:val="1"/>
          <w:lang w:eastAsia="ar-SA"/>
          <w14:ligatures w14:val="none"/>
        </w:rPr>
      </w:pPr>
    </w:p>
    <w:p w14:paraId="0A2D6B6E"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p>
    <w:p w14:paraId="0B7F0F0A"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666666"/>
          <w:kern w:val="1"/>
          <w:sz w:val="21"/>
          <w:szCs w:val="21"/>
          <w:lang w:eastAsia="ar-SA"/>
          <w14:ligatures w14:val="none"/>
        </w:rPr>
      </w:pPr>
      <w:r w:rsidRPr="00A012DD">
        <w:rPr>
          <w:rFonts w:ascii="Times New Roman" w:eastAsia="TrebuchetMS-Bold" w:hAnsi="Times New Roman" w:cs="Times New Roman"/>
          <w:iCs/>
          <w:kern w:val="1"/>
          <w:lang w:eastAsia="ar-SA"/>
          <w14:ligatures w14:val="none"/>
        </w:rPr>
        <w:t xml:space="preserve">DOSTAWCA </w:t>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t>ODBIORCA</w:t>
      </w:r>
    </w:p>
    <w:p w14:paraId="2470AF54" w14:textId="77777777" w:rsidR="00A012DD" w:rsidRPr="00A012DD" w:rsidRDefault="00A012DD" w:rsidP="00A012DD">
      <w:pPr>
        <w:widowControl w:val="0"/>
        <w:suppressAutoHyphens/>
        <w:spacing w:after="0" w:line="360" w:lineRule="auto"/>
        <w:textAlignment w:val="baseline"/>
        <w:rPr>
          <w:rFonts w:ascii="Calibri" w:eastAsia="Times New Roman" w:hAnsi="Calibri" w:cs="Calibri"/>
          <w:kern w:val="1"/>
          <w:sz w:val="21"/>
          <w:szCs w:val="21"/>
          <w:lang w:eastAsia="ar-SA"/>
          <w14:ligatures w14:val="none"/>
        </w:rPr>
      </w:pPr>
    </w:p>
    <w:p w14:paraId="1202E1F1"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13A2856A"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5CE4E316"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iCs/>
          <w:kern w:val="1"/>
          <w:sz w:val="20"/>
          <w:szCs w:val="20"/>
          <w:lang w:eastAsia="ar-SA"/>
          <w14:ligatures w14:val="none"/>
        </w:rPr>
      </w:pPr>
    </w:p>
    <w:p w14:paraId="53E8A9F1"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1FCC726C" w14:textId="77777777" w:rsidR="00A012DD" w:rsidRPr="00A012DD" w:rsidRDefault="00A012DD" w:rsidP="00A012DD">
      <w:pPr>
        <w:widowControl w:val="0"/>
        <w:tabs>
          <w:tab w:val="left" w:pos="426"/>
        </w:tabs>
        <w:suppressAutoHyphens/>
        <w:spacing w:after="120" w:line="360" w:lineRule="auto"/>
        <w:jc w:val="right"/>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color w:val="FF0000"/>
          <w:kern w:val="1"/>
          <w:sz w:val="21"/>
          <w:szCs w:val="21"/>
          <w:lang w:eastAsia="ar-SA"/>
          <w14:ligatures w14:val="none"/>
        </w:rPr>
        <w:lastRenderedPageBreak/>
        <w:t>PROJEKTOWANE POSTANOWIENIA UMOWY – część IV</w:t>
      </w:r>
    </w:p>
    <w:p w14:paraId="014E53FB"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UMOWA DOSTAWY Nr:</w:t>
      </w:r>
    </w:p>
    <w:p w14:paraId="34F8873F"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SSM.DZP.200.123.2024</w:t>
      </w:r>
    </w:p>
    <w:p w14:paraId="3D69452B"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0A8F5A5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zawarta w Toruniu, w dniu …. roku pomiędzy: </w:t>
      </w:r>
    </w:p>
    <w:p w14:paraId="3889004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7ADBE99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Specjalistycznym Szpitalem Miejskim im. Mikołaja Kopernika w Toruniu, ul. Batorego 17/19 wpisanym do Krajowego Rejestru Sądowego w Sądzie Rejonowym w Toruniu, VII Wydział Gospodarczy Krajowego Rejestru Sądowego pod nr KRS 2564 </w:t>
      </w:r>
    </w:p>
    <w:p w14:paraId="619C811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i/>
          <w:iCs/>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reprezentowanym przez: </w:t>
      </w:r>
    </w:p>
    <w:p w14:paraId="4C10734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i/>
          <w:iCs/>
          <w:kern w:val="1"/>
          <w:sz w:val="21"/>
          <w:szCs w:val="21"/>
          <w:lang w:eastAsia="ar-SA"/>
          <w14:ligatures w14:val="none"/>
        </w:rPr>
        <w:t>…………………………. – Dyrektora</w:t>
      </w:r>
    </w:p>
    <w:p w14:paraId="2E22EED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0D31809B"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zwanym dalej „Odbiorcą”,  </w:t>
      </w:r>
    </w:p>
    <w:p w14:paraId="3F1F6D43"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t>
      </w:r>
    </w:p>
    <w:p w14:paraId="33AF6A99" w14:textId="77777777" w:rsidR="00A012DD" w:rsidRPr="00A012DD" w:rsidRDefault="00A012DD" w:rsidP="00A012DD">
      <w:pPr>
        <w:widowControl w:val="0"/>
        <w:suppressAutoHyphens/>
        <w:spacing w:after="0" w:line="240" w:lineRule="auto"/>
        <w:ind w:left="6"/>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 ul. …………….., wpisaną do Rejestru Przedsiębiorców Krajowego Rejestru Sądowego przez Sąd Rejonowy dla… w …., … Wydział Gospodarczy Krajowego Rejestru Sądowego pod nr KRS …., NIP: …, REGON: ……..,</w:t>
      </w:r>
    </w:p>
    <w:p w14:paraId="6B993F7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reprezentowaną przez </w:t>
      </w:r>
    </w:p>
    <w:p w14:paraId="7124371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1562EB4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zwaną dalej „Dostawcą” </w:t>
      </w:r>
    </w:p>
    <w:p w14:paraId="0EE93FB1"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253D198E"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w:t>
      </w:r>
    </w:p>
    <w:p w14:paraId="340A358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Umowę zawarto w wyniku wyboru oferty Dostawcy przez Odbiorcę w postępowaniu o zamówienie publiczne w trybie przetargu nieograniczonego dotyczącego dostawy implantów neurochirurgicznych . </w:t>
      </w:r>
    </w:p>
    <w:p w14:paraId="06B446D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Integralną część niniejszej umowy stanowi oferta przetargowa Dostawcy. </w:t>
      </w:r>
    </w:p>
    <w:p w14:paraId="4D0DCAC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Umowę niniejszą zawiera się na okres 36 miesięcy liczony od daty jej zawarcia. </w:t>
      </w:r>
    </w:p>
    <w:p w14:paraId="2528B14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Załącznik nr 2 do niniejszej umowy zawiera informacje o sposobie przetwarzania danych osobowych przez Specjalistyczny Szpital Miejski im. M. Kopernika w Toruniu. </w:t>
      </w:r>
    </w:p>
    <w:p w14:paraId="2526804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5.Integralną część niniejszej umowy stanowi Załącznik nr 3  - oświadczenie o akceptacji faktur przesyłanych drogą elektroniczną do Specjalistycznego Szpitala Miejskiego im. M. Kopernika w Toruniu.</w:t>
      </w:r>
    </w:p>
    <w:p w14:paraId="51134109"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2</w:t>
      </w:r>
    </w:p>
    <w:p w14:paraId="6AB2E70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Przedmiotem </w:t>
      </w:r>
      <w:r w:rsidRPr="00A012DD">
        <w:rPr>
          <w:rFonts w:ascii="Calibri" w:eastAsia="Times New Roman" w:hAnsi="Calibri" w:cs="Calibri"/>
          <w:color w:val="000000"/>
          <w:kern w:val="1"/>
          <w:sz w:val="21"/>
          <w:szCs w:val="21"/>
          <w:lang w:eastAsia="ar-SA"/>
          <w14:ligatures w14:val="none"/>
        </w:rPr>
        <w:t>umowy jest</w:t>
      </w:r>
      <w:r w:rsidRPr="00A012DD">
        <w:rPr>
          <w:rFonts w:ascii="Calibri" w:eastAsia="Times New Roman" w:hAnsi="Calibri" w:cs="Calibri"/>
          <w:color w:val="000000"/>
          <w:kern w:val="1"/>
          <w:sz w:val="21"/>
          <w:szCs w:val="21"/>
          <w:shd w:val="clear" w:color="auto" w:fill="FFFFFF"/>
          <w:lang w:eastAsia="ar-SA"/>
          <w14:ligatures w14:val="none"/>
        </w:rPr>
        <w:t xml:space="preserve"> </w:t>
      </w:r>
      <w:r w:rsidRPr="00A012DD">
        <w:rPr>
          <w:rFonts w:ascii="Calibri" w:eastAsia="Times New Roman" w:hAnsi="Calibri" w:cs="Calibri"/>
          <w:color w:val="000000"/>
          <w:kern w:val="1"/>
          <w:sz w:val="21"/>
          <w:szCs w:val="21"/>
          <w:u w:val="single"/>
          <w:shd w:val="clear" w:color="auto" w:fill="FFFFFF"/>
          <w:lang w:eastAsia="ar-SA"/>
          <w14:ligatures w14:val="none"/>
        </w:rPr>
        <w:t>dostawa implantów neurochirurgicznych IV (</w:t>
      </w:r>
      <w:r w:rsidRPr="00A012DD">
        <w:rPr>
          <w:rFonts w:ascii="Calibri" w:eastAsia="Times New Roman" w:hAnsi="Calibri" w:cs="Calibri"/>
          <w:color w:val="000000"/>
          <w:kern w:val="1"/>
          <w:sz w:val="21"/>
          <w:szCs w:val="21"/>
          <w:lang w:eastAsia="ar-SA"/>
          <w14:ligatures w14:val="none"/>
        </w:rPr>
        <w:t>w dalszej części umowy zwanych implantami) określonych</w:t>
      </w:r>
      <w:r w:rsidRPr="00A012DD">
        <w:rPr>
          <w:rFonts w:ascii="Calibri" w:eastAsia="Times New Roman" w:hAnsi="Calibri" w:cs="Calibri"/>
          <w:kern w:val="1"/>
          <w:sz w:val="21"/>
          <w:szCs w:val="21"/>
          <w:lang w:eastAsia="ar-SA"/>
          <w14:ligatures w14:val="none"/>
        </w:rPr>
        <w:t xml:space="preserve"> w załączniku nr 1 do niniejszej umowy. </w:t>
      </w:r>
    </w:p>
    <w:p w14:paraId="6C562C4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Załącznik, o którym mowa w ust. 1 określa rodzaje, ilości, ceny, producenta przedmiotu niniejszej umowy i stanowi integralną część umowy. </w:t>
      </w:r>
    </w:p>
    <w:p w14:paraId="40ED3167"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668D0A44"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3</w:t>
      </w:r>
    </w:p>
    <w:p w14:paraId="4BCFC857" w14:textId="1431C9D4"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zobowiązuje się do sukcesywnego dostarczania przedmiotu umowy w </w:t>
      </w:r>
      <w:r w:rsidR="009A69BF">
        <w:rPr>
          <w:rFonts w:ascii="Calibri" w:eastAsia="Times New Roman" w:hAnsi="Calibri" w:cs="Calibri"/>
          <w:kern w:val="1"/>
          <w:sz w:val="21"/>
          <w:szCs w:val="21"/>
          <w:lang w:eastAsia="ar-SA"/>
          <w14:ligatures w14:val="none"/>
        </w:rPr>
        <w:t xml:space="preserve">terminach określonych w: </w:t>
      </w:r>
      <w:r w:rsidR="009A69BF" w:rsidRPr="009A69BF">
        <w:rPr>
          <w:rFonts w:ascii="Calibri" w:eastAsia="Times New Roman" w:hAnsi="Calibri" w:cs="Calibri"/>
          <w:kern w:val="1"/>
          <w:sz w:val="21"/>
          <w:szCs w:val="21"/>
          <w:lang w:eastAsia="ar-SA"/>
          <w14:ligatures w14:val="none"/>
        </w:rPr>
        <w:t>§</w:t>
      </w:r>
      <w:r w:rsidR="009A69BF">
        <w:rPr>
          <w:rFonts w:ascii="Calibri" w:eastAsia="Times New Roman" w:hAnsi="Calibri" w:cs="Calibri"/>
          <w:kern w:val="1"/>
          <w:sz w:val="21"/>
          <w:szCs w:val="21"/>
          <w:lang w:eastAsia="ar-SA"/>
          <w14:ligatures w14:val="none"/>
        </w:rPr>
        <w:t xml:space="preserve">4 ust 1, </w:t>
      </w:r>
      <w:r w:rsidR="009A69BF" w:rsidRPr="00A012DD">
        <w:rPr>
          <w:rFonts w:ascii="Calibri" w:eastAsia="Times New Roman" w:hAnsi="Calibri" w:cs="Calibri"/>
          <w:kern w:val="1"/>
          <w:sz w:val="21"/>
          <w:szCs w:val="21"/>
          <w:lang w:eastAsia="ar-SA"/>
          <w14:ligatures w14:val="none"/>
        </w:rPr>
        <w:t>§</w:t>
      </w:r>
      <w:r w:rsidR="009A69BF">
        <w:rPr>
          <w:rFonts w:ascii="Calibri" w:eastAsia="Times New Roman" w:hAnsi="Calibri" w:cs="Calibri"/>
          <w:kern w:val="1"/>
          <w:sz w:val="21"/>
          <w:szCs w:val="21"/>
          <w:lang w:eastAsia="ar-SA"/>
          <w14:ligatures w14:val="none"/>
        </w:rPr>
        <w:t xml:space="preserve">4 ust.2 oraz </w:t>
      </w:r>
      <w:r w:rsidR="009A69BF" w:rsidRPr="00A012DD">
        <w:rPr>
          <w:rFonts w:ascii="Calibri" w:eastAsia="Times New Roman" w:hAnsi="Calibri" w:cs="Calibri"/>
          <w:kern w:val="1"/>
          <w:sz w:val="21"/>
          <w:szCs w:val="21"/>
          <w:lang w:eastAsia="ar-SA"/>
          <w14:ligatures w14:val="none"/>
        </w:rPr>
        <w:t>§</w:t>
      </w:r>
      <w:r w:rsidR="009A69BF">
        <w:rPr>
          <w:rFonts w:ascii="Calibri" w:eastAsia="Times New Roman" w:hAnsi="Calibri" w:cs="Calibri"/>
          <w:kern w:val="1"/>
          <w:sz w:val="21"/>
          <w:szCs w:val="21"/>
          <w:lang w:eastAsia="ar-SA"/>
          <w14:ligatures w14:val="none"/>
        </w:rPr>
        <w:t xml:space="preserve">4 ust.3 oraz </w:t>
      </w:r>
      <w:r w:rsidR="009A69BF" w:rsidRPr="00A012DD">
        <w:rPr>
          <w:rFonts w:ascii="Calibri" w:eastAsia="Times New Roman" w:hAnsi="Calibri" w:cs="Calibri"/>
          <w:kern w:val="1"/>
          <w:sz w:val="21"/>
          <w:szCs w:val="21"/>
          <w:lang w:eastAsia="ar-SA"/>
          <w14:ligatures w14:val="none"/>
        </w:rPr>
        <w:t>§</w:t>
      </w:r>
      <w:r w:rsidR="009A69BF">
        <w:rPr>
          <w:rFonts w:ascii="Calibri" w:eastAsia="Times New Roman" w:hAnsi="Calibri" w:cs="Calibri"/>
          <w:kern w:val="1"/>
          <w:sz w:val="21"/>
          <w:szCs w:val="21"/>
          <w:lang w:eastAsia="ar-SA"/>
          <w14:ligatures w14:val="none"/>
        </w:rPr>
        <w:t>4 ust. 6 niniejszej umowy.</w:t>
      </w:r>
    </w:p>
    <w:p w14:paraId="7D45922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bCs/>
          <w:i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może złożyć zamówienie w formie pisemnej, faxem…………….………., e-mailem na adres …............................................... </w:t>
      </w:r>
    </w:p>
    <w:p w14:paraId="71061A72"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Cs/>
          <w:iCs/>
          <w:color w:val="000000"/>
          <w:kern w:val="1"/>
          <w:sz w:val="21"/>
          <w:szCs w:val="21"/>
          <w:lang w:eastAsia="ar-SA"/>
          <w14:ligatures w14:val="none"/>
        </w:rPr>
        <w:t>3. Do merytorycznego nadzoru nad dostarczanym przedmiotem umowy  Dostawca upoważnia ……</w:t>
      </w:r>
      <w:r w:rsidRPr="00A012DD">
        <w:rPr>
          <w:rFonts w:ascii="Calibri" w:eastAsia="Times New Roman" w:hAnsi="Calibri" w:cs="Calibri"/>
          <w:bCs/>
          <w:color w:val="000000"/>
          <w:kern w:val="1"/>
          <w:sz w:val="21"/>
          <w:szCs w:val="21"/>
          <w:lang w:eastAsia="ar-SA"/>
          <w14:ligatures w14:val="none"/>
        </w:rPr>
        <w:t>…………..</w:t>
      </w:r>
    </w:p>
    <w:p w14:paraId="12316D8B" w14:textId="2992C56D"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Dostawca zobowiązuje się do dostarczania przedmiotu umowy, zgodnie z zaleceniami producenta na własny koszt i ryzyko, swoim transportem do siedziby Odbiorcy wraz z wniesieniem do Działu Zaopatrzenia pok. 30-32 lub do innego miejsca wskazanego przez Zamawiającego, od poniedziałku do piątku w godzinach 7:30-1</w:t>
      </w:r>
      <w:r w:rsidR="009A69BF">
        <w:rPr>
          <w:rFonts w:ascii="Calibri" w:eastAsia="Times New Roman" w:hAnsi="Calibri" w:cs="Calibri"/>
          <w:kern w:val="1"/>
          <w:sz w:val="21"/>
          <w:szCs w:val="21"/>
          <w:lang w:eastAsia="ar-SA"/>
          <w14:ligatures w14:val="none"/>
        </w:rPr>
        <w:t>5</w:t>
      </w:r>
      <w:r w:rsidRPr="00A012DD">
        <w:rPr>
          <w:rFonts w:ascii="Calibri" w:eastAsia="Times New Roman" w:hAnsi="Calibri" w:cs="Calibri"/>
          <w:kern w:val="1"/>
          <w:sz w:val="21"/>
          <w:szCs w:val="21"/>
          <w:lang w:eastAsia="ar-SA"/>
          <w14:ligatures w14:val="none"/>
        </w:rPr>
        <w:t xml:space="preserve">:00. </w:t>
      </w:r>
    </w:p>
    <w:p w14:paraId="0D44372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 Dostawca może realizować dostawy przy pomocy osób trzecich, za których działania / zaniechania jak za własne odpowiedzialność ponosi Dostawca. </w:t>
      </w:r>
    </w:p>
    <w:p w14:paraId="0D049BD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xml:space="preserve">6. Przedmiot umowy powinien być opakowany w sposób zabezpieczający go przed uszkodzeniem w czasie transportu. </w:t>
      </w:r>
    </w:p>
    <w:p w14:paraId="04DBB50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zobowiązuje się ponieść ewentualne konsekwencje z tytułu nienależytego transportu przedmiotu umowy lub powstałych jego strat ilościowych. </w:t>
      </w:r>
    </w:p>
    <w:p w14:paraId="7BBC247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Implanty powinny posiadać odpowiednio długie okresy ważności pozwalające Odbiorcy na swobodne ich użytkowanie przez okres minimum 24 miesiące od daty dostawy. </w:t>
      </w:r>
    </w:p>
    <w:p w14:paraId="7BD06E3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Do dostarczonych implantów powinny być załączone atesty, jeżeli istnieją takie wymogi wydane przez odpowiednie organy do tego upoważnione. </w:t>
      </w:r>
    </w:p>
    <w:p w14:paraId="0620B3E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Dostawca dostarczy Odbiorcy sprzęt sterylny i biologicznie czysty (jeśli dotyczy) zgodnie z wymogami - tzn. w opakowaniu transportowym typu karton znajduje się oryginalne zafoliowane fabrycznie opakowanie jednostkowe producenta. W przeciwnym wypadku towar nie zostanie przyjęty do magazynu. Nie dopuszcza się dostawy towaru bez w/w opakowań tzw. luzem i innym rodzajem opakowania transportowego. </w:t>
      </w:r>
    </w:p>
    <w:p w14:paraId="2FA29E3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11. Przedmiot umowy w czasie obowiązywania niniejszej umowy może ulec zmniejszeniu z zastrzeżeniem jednak, że zmniejszenie ilości zamawianego przedmiotu umowy nie przekroczy 30% wartości brutto umowy, określonej w §5 ust. 1. W przypadku niewykorzystania przez Odbiorcę całości zamówienia Dostawcy nie przysługuje żadne roszczenie. </w:t>
      </w:r>
    </w:p>
    <w:p w14:paraId="0C9CF3D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12. Osobą upoważnioną ze strony Odbiorcy do składnia zamówień jest pani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 Kierownik Działu Zaopatrzenia. </w:t>
      </w:r>
    </w:p>
    <w:p w14:paraId="7C43074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13. W przypadku niezrealizowania dostawy przez Dostawcę w terminie określonym w §3 ust.1 lub w przypadku odmowy realizacji dostawy Odbiorca może dokonać zakupu zamówionego a niedostarczonego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kara umowną, o której mowa w §9 ust.1 pkt.2 niniejszej umowy. </w:t>
      </w:r>
    </w:p>
    <w:p w14:paraId="327ADA8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14.</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Dostawca zobowiązuje się do dostarczania z każdą dostawą:</w:t>
      </w:r>
    </w:p>
    <w:p w14:paraId="2E1F300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kodów UDI w wersji elektronicznej (plik doc. lub xls)  zgodnie z wymaganiami rozporządzenia nr 2017/745 z dnia 5 kwietnia, 2017 r.  oraz ustawą z dnia 7 kwietnia 2022 r. o wyrobach medycznych (JEŚLI DOTYCZY) na adres mailowy dz@med.torun.pl.</w:t>
      </w:r>
    </w:p>
    <w:p w14:paraId="7D838B4F" w14:textId="7FC0BEC3" w:rsidR="00A012DD" w:rsidRPr="00A012DD" w:rsidRDefault="00A012DD" w:rsidP="009A69BF">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r w:rsidR="009A69BF" w:rsidRPr="009A69BF">
        <w:rPr>
          <w:rFonts w:ascii="Calibri" w:eastAsia="Times New Roman" w:hAnsi="Calibri" w:cs="Calibri"/>
          <w:kern w:val="1"/>
          <w:sz w:val="21"/>
          <w:szCs w:val="21"/>
          <w:lang w:eastAsia="ar-SA"/>
          <w14:ligatures w14:val="none"/>
        </w:rPr>
        <w:t>kartę implantu oraz zestaw łatwo dostępnych informacji (ZGODNIE Z art. 18 ust. 2 MDR) oraz zestaw</w:t>
      </w:r>
      <w:r w:rsidR="009A69BF">
        <w:rPr>
          <w:rFonts w:ascii="Calibri" w:eastAsia="Times New Roman" w:hAnsi="Calibri" w:cs="Calibri"/>
          <w:kern w:val="1"/>
          <w:sz w:val="21"/>
          <w:szCs w:val="21"/>
          <w:lang w:eastAsia="ar-SA"/>
          <w14:ligatures w14:val="none"/>
        </w:rPr>
        <w:t xml:space="preserve"> </w:t>
      </w:r>
      <w:r w:rsidR="009A69BF" w:rsidRPr="009A69BF">
        <w:rPr>
          <w:rFonts w:ascii="Calibri" w:eastAsia="Times New Roman" w:hAnsi="Calibri" w:cs="Calibri"/>
          <w:kern w:val="1"/>
          <w:sz w:val="21"/>
          <w:szCs w:val="21"/>
          <w:lang w:eastAsia="ar-SA"/>
          <w14:ligatures w14:val="none"/>
        </w:rPr>
        <w:t>dostępnych informacji, o których mowa w art. 18 ust. 1 MDR - polskie wersje językowe kart i wzorów</w:t>
      </w:r>
      <w:r w:rsidR="009A69BF">
        <w:rPr>
          <w:rFonts w:ascii="Calibri" w:eastAsia="Times New Roman" w:hAnsi="Calibri" w:cs="Calibri"/>
          <w:kern w:val="1"/>
          <w:sz w:val="21"/>
          <w:szCs w:val="21"/>
          <w:lang w:eastAsia="ar-SA"/>
          <w14:ligatures w14:val="none"/>
        </w:rPr>
        <w:t xml:space="preserve"> </w:t>
      </w:r>
      <w:r w:rsidR="009A69BF" w:rsidRPr="009A69BF">
        <w:rPr>
          <w:rFonts w:ascii="Calibri" w:eastAsia="Times New Roman" w:hAnsi="Calibri" w:cs="Calibri"/>
          <w:kern w:val="1"/>
          <w:sz w:val="21"/>
          <w:szCs w:val="21"/>
          <w:lang w:eastAsia="ar-SA"/>
          <w14:ligatures w14:val="none"/>
        </w:rPr>
        <w:t>informacji. Wersja polska opracowana przez producenta lub wyjątkowo przez dystrybutora lub</w:t>
      </w:r>
      <w:r w:rsidR="009A69BF">
        <w:rPr>
          <w:rFonts w:ascii="Calibri" w:eastAsia="Times New Roman" w:hAnsi="Calibri" w:cs="Calibri"/>
          <w:kern w:val="1"/>
          <w:sz w:val="21"/>
          <w:szCs w:val="21"/>
          <w:lang w:eastAsia="ar-SA"/>
          <w14:ligatures w14:val="none"/>
        </w:rPr>
        <w:t xml:space="preserve"> </w:t>
      </w:r>
      <w:r w:rsidR="009A69BF" w:rsidRPr="009A69BF">
        <w:rPr>
          <w:rFonts w:ascii="Calibri" w:eastAsia="Times New Roman" w:hAnsi="Calibri" w:cs="Calibri"/>
          <w:kern w:val="1"/>
          <w:sz w:val="21"/>
          <w:szCs w:val="21"/>
          <w:lang w:eastAsia="ar-SA"/>
          <w14:ligatures w14:val="none"/>
        </w:rPr>
        <w:t>importera, na podstawie specjalnego trybu określonego w art. 16 MDR - JEŚLI DOTYCZY</w:t>
      </w:r>
      <w:r w:rsidRPr="00A012DD">
        <w:rPr>
          <w:rFonts w:ascii="Calibri" w:eastAsia="Times New Roman" w:hAnsi="Calibri" w:cs="Calibri"/>
          <w:kern w:val="1"/>
          <w:sz w:val="21"/>
          <w:szCs w:val="21"/>
          <w:lang w:eastAsia="ar-SA"/>
          <w14:ligatures w14:val="none"/>
        </w:rPr>
        <w:t>.</w:t>
      </w:r>
    </w:p>
    <w:p w14:paraId="3A844A1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15. Na opakowaniach (sprzętu sterylnego) znajdują się samoprzylepne kontrolki umożliwiające powtórne wklejenie do protokołu operacyjnego z identyfikacją danego wyrobu – nr katalogowy, producent, data ważności, nr serii. </w:t>
      </w:r>
    </w:p>
    <w:p w14:paraId="001A251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16.Dostawca zobowiązuje się na każde żądanie Odbiorcy (w terminie do 3 dni od dnia przesłania przez Odbiorcę Dostawcy wezwania) do przedłożenia dokumentów potwierdzających spełnienie wymagań w postaci:</w:t>
      </w:r>
    </w:p>
    <w:p w14:paraId="060E0F6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wyrobu z przepisami dyrektywy 93/42/EWG z dnia 14 czerwca 1993 r. dotyczącą wyrobów medycznych (dalej: „MDD”), wprowadzonych do obrotu przed 26 maja 2021 r.:  </w:t>
      </w:r>
    </w:p>
    <w:p w14:paraId="64714AF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6955D38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1CA2093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dostawcy, wykonawcy, importera, producenta lub upoważnionego przedstawiciela producenta, w języku polskim lub angielskim, że oferowane wyroby zostały wprowadzone do obrotu przed dniem 26 maja 2021 r.; </w:t>
      </w:r>
    </w:p>
    <w:p w14:paraId="0F493F6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2)w przypadku oferowania wyrobów medycznych (lub wyposażenia wyrobów medycznych) klasy I niewprowadzanych do obrotu w stanie sterylnym, nieposiadających funkcji pomiarowej oraz innych niż </w:t>
      </w:r>
      <w:r w:rsidRPr="00A012DD">
        <w:rPr>
          <w:rFonts w:ascii="Calibri" w:eastAsia="Times New Roman" w:hAnsi="Calibri" w:cs="Calibri"/>
          <w:kern w:val="1"/>
          <w:sz w:val="21"/>
          <w:szCs w:val="21"/>
          <w:lang w:eastAsia="ar-SA"/>
          <w14:ligatures w14:val="none"/>
        </w:rPr>
        <w:lastRenderedPageBreak/>
        <w:t xml:space="preserve">wyroby na zamówienie, które posiadają deklarację zgodności EC(WE), poświadczającą zgodność z MDD, które od 26.05.2021 r. podlegają klasyfikacji w wyższej klasie ryzyka na podstawie przepisów rozporządzenia UE nr 2017/745 z dnia 5 kwietnia 2017 r. w sprawie wyrobów medycznych (dalej: „MDR”) oraz zostały wprowadzone do obrotu po 26 maja 2021 r.:  </w:t>
      </w:r>
    </w:p>
    <w:p w14:paraId="08122EE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3C9D4D1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79A480D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producenta lub upoważnionego przedstawiciela producenta, w języku polskim lub angielskim, że oferowany wyrób medyczny jest objęty okresem przejściowym, o którym mowa w art. 120 ust. 2 – 3f MDR; </w:t>
      </w:r>
    </w:p>
    <w:p w14:paraId="36F09FF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w przypadku oferowania wyrobów medycznych (lub wyposażenia wyrobów medycznych) klasy I wprowadzanych do obrotu w stanie sterylnym lub posiadających funkcję pomiarową lub wyrobów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innych niż wyroby na zamówienie, korzystających z okresów przejściowych, o których mowa w art. 120 ust. 2 – 4 MDR: </w:t>
      </w:r>
    </w:p>
    <w:p w14:paraId="4836709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oferowanych wyrobów, sporządzonej przez producenta lub autoryzowanego przedstawiciela, poświadczającej zgodność oferowanego wyrobu z MDD lub dyrektywą nr 90/385/EWG z dnia 20 czerwca 1990 r. w sprawie zbliżenia ustawodawstw Państw Członkowskich odnoszących się do wyrobów medycznych aktywnego osadzania („AIMDD”); </w:t>
      </w:r>
    </w:p>
    <w:p w14:paraId="6B896BB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oraz dodatkowo: </w:t>
      </w:r>
    </w:p>
    <w:p w14:paraId="11F5A9F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b) certyfikatu odnoszącego się do oferowanych wyrobów, wystawionego przez jednostkę notyfikowaną zgodnie z wymaganiami MDD lub AIMDD; </w:t>
      </w:r>
    </w:p>
    <w:p w14:paraId="1887216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gdy wyrób został wprowadzony do obrotu po wskazanej na certyfikacie dacie ważności certyfikatu także dodatkowo: </w:t>
      </w:r>
    </w:p>
    <w:p w14:paraId="13196C1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c)  oświadczenia producenta lub upoważnionego przedstawiciela producenta, w języku polskim lub angielskim, że oferowany wyrób medyczny jest objęty jednym z okresów przejściowych, o których mowa w art. 120 ust. 2 – 4 MDR; </w:t>
      </w:r>
    </w:p>
    <w:p w14:paraId="5154C25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 przypadku oferowania wyrobów medycznych (lub wyposażenia wyrobów medycznych) zgodnych z MDR, innych niż wyroby na zamówienie:  </w:t>
      </w:r>
    </w:p>
    <w:p w14:paraId="3BB0537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EU(UE), wystawionej przez producenta lub upoważnionego przedstawiciela producenta, poświadczającej zgodność oferowanych wyrobów z wymaganiami MDR </w:t>
      </w:r>
    </w:p>
    <w:p w14:paraId="767F614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oferowania wyrobów klasy I wprowadzanych do obrotu w stanie sterylnym, posiadających funkcję pomiarową lub stanowiących narzędzia chirurgiczne wielokrotnego użytku lub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dodatkowo: </w:t>
      </w:r>
    </w:p>
    <w:p w14:paraId="0FC411E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certyfikatu zgodności, odnoszącego się do oferowanych wyrobów, wystawionego przez jednostkę notyfikowaną zgodnie z wymaganiami MDR;                                                                                                                                                                                                                                                                      5) w przypadku oferowania zestawów zabiegowych lub systemów w rozumieniu art. 22 ust. 1 MDR: </w:t>
      </w:r>
    </w:p>
    <w:p w14:paraId="6FF073D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  oświadczenia podmiotu zestawiającego, sporządzonego zgodnie z wymaganiami określonymi w art. 22 ust. 2 MD 16.</w:t>
      </w:r>
    </w:p>
    <w:p w14:paraId="769992B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17.W przypadku niedostarczenia przez Dostawcę dokumentów w terminie określonym w ustępie 16 Odbiorca może Dostawcy naliczyć karę umowną, o której mowa w § 9 ust.6 niniejszej umowy.</w:t>
      </w:r>
    </w:p>
    <w:p w14:paraId="7C9D6D22" w14:textId="08E2C2F5"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bookmarkStart w:id="1" w:name="_Hlk160793855"/>
      <w:r w:rsidRPr="00A012DD">
        <w:rPr>
          <w:rFonts w:ascii="Calibri" w:eastAsia="Times New Roman" w:hAnsi="Calibri" w:cs="Calibri"/>
          <w:kern w:val="1"/>
          <w:sz w:val="21"/>
          <w:szCs w:val="21"/>
          <w:lang w:eastAsia="ar-SA"/>
          <w14:ligatures w14:val="none"/>
        </w:rPr>
        <w:t xml:space="preserve">18. Dostawa zobowiązuje się w przypadku pozytywnej deklaracji wykonywania badania NMR po implantacji zaoferowanych produktów, do dostarczenia odbiorcy w terminie do 5 dni od daty </w:t>
      </w:r>
      <w:r w:rsidR="00021218" w:rsidRPr="00A012DD">
        <w:rPr>
          <w:rFonts w:ascii="Calibri" w:eastAsia="Times New Roman" w:hAnsi="Calibri" w:cs="Calibri"/>
          <w:kern w:val="1"/>
          <w:sz w:val="21"/>
          <w:szCs w:val="21"/>
          <w:lang w:eastAsia="ar-SA"/>
          <w14:ligatures w14:val="none"/>
        </w:rPr>
        <w:t>zawarcia</w:t>
      </w:r>
      <w:r w:rsidRPr="00A012DD">
        <w:rPr>
          <w:rFonts w:ascii="Calibri" w:eastAsia="Times New Roman" w:hAnsi="Calibri" w:cs="Calibri"/>
          <w:kern w:val="1"/>
          <w:sz w:val="21"/>
          <w:szCs w:val="21"/>
          <w:lang w:eastAsia="ar-SA"/>
          <w14:ligatures w14:val="none"/>
        </w:rPr>
        <w:t xml:space="preserve"> umowy, dokumentacji w języku polskim w zakresie parametrów/wymagań, warunków przeprowadzenia badania NMR dla asortymentu wymienionego w zał. Nr 1 do Umowy. </w:t>
      </w:r>
    </w:p>
    <w:p w14:paraId="3E70B3A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19. Dostawa zobowiązuje się do dostarczenia odbiorcy w terminie do 5 dni od daty zawarcia umowy, dokumentacji w języku polski w zakresie rodzaju materiałów oraz dokładnego składu (min. zawartości pierwiastków) z jakiego są wykonane poszczególne elementy zaoferowanego asortymentu wymienionego w zał. Nr 1 do umowy.</w:t>
      </w:r>
    </w:p>
    <w:bookmarkEnd w:id="1"/>
    <w:p w14:paraId="04A8E2B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5E0E402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3C0D2F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b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4</w:t>
      </w:r>
    </w:p>
    <w:p w14:paraId="7769442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 xml:space="preserve">Dostawca zobowiązuje się do dostarczenia w terminie 5 dni od dnia zawarcia niniejszej umowy oraz utrzymywania w siedzibie Odbiorcy kompletnego „banku” oferowanych produktów, określonych w załączniku nr 1 do niniejszej umowy, zwanego dalej „bankiem implantów”, w ilości określonej przez Odbiorcę </w:t>
      </w:r>
      <w:r w:rsidRPr="00A012DD">
        <w:rPr>
          <w:rFonts w:ascii="Calibri" w:eastAsia="Times New Roman" w:hAnsi="Calibri" w:cs="Calibri"/>
          <w:kern w:val="1"/>
          <w:sz w:val="21"/>
          <w:szCs w:val="21"/>
          <w:lang w:eastAsia="ar-SA"/>
          <w14:ligatures w14:val="none"/>
        </w:rPr>
        <w:lastRenderedPageBreak/>
        <w:t xml:space="preserve">na czas obowiązywania umowy ( dotyczy poz. 1 - 7). </w:t>
      </w:r>
    </w:p>
    <w:p w14:paraId="1C68C63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2.Dostawca zobowiązuje się dostarczenia w terminie 5 dni od daty zawarcia umowy oraz do utrzymywania w siedzibie Odbiorcy na czas trwania umowy kompletnego instrumentarium umożliwiającego przeprowadzenie zabiegu „na stałe”(dotyczy poz. 1-7 ).</w:t>
      </w:r>
    </w:p>
    <w:p w14:paraId="7A89066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Dostawca zobowiązuje się do dostarczania „na wezwanie” Odbiorcy w terminie 24 godzin od momentu złożenia zamówienia, na czas trwania umowy, kompletnego instrumentarium umożliwiającego przeprowadzenie zabiegów i implantów.(dotyczy poz. 8).</w:t>
      </w:r>
    </w:p>
    <w:p w14:paraId="75C819E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4.„Bank implantów” jest własnością Dostawcy. Odbiorca odpowiada finansowo za przedmiot umowy, który zostanie zużyty, zagubiony.</w:t>
      </w:r>
    </w:p>
    <w:p w14:paraId="1897780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5.Przekazania i odbioru przedmiotu umowy stanowiącego „bank implantów” strony dokonają protokolarnie. W dniu przekazania przedmiotu umowy stanowiącego „bank implantów” Dostawca przekaże Odbiorcy szczegółowy wykaz przekazanego „banku implantów” sporządzony w języku polskim. </w:t>
      </w:r>
    </w:p>
    <w:p w14:paraId="05E4AA2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6.Dostawca zobowiązuje się do uzupełniania bezpośrednio do Działu Zaopatrzenia p.30-32 wyłącznie pełnego kompletu zużytych wyrobów w terminie 24 godzin od momentu złożenia zamówienia przez Odbiorcę. </w:t>
      </w:r>
    </w:p>
    <w:p w14:paraId="305FFBC0" w14:textId="3D8BE6A2"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7.Odbiorca zobowiązuje się każdorazowo najpóźniej w terminie 7 dni od daty zużycia przedmiotu umowy do pisemnego poinformowania Dostawcy o zaistniałym fakcie. Wzory formularza zużycia przedmiotu umowy Dostawca prześle Odbiorcy w wersji elektronicznej na adres e-mail zaoptrzenie@med.torun.pl  (osobne dla każdego rodzaju gwoździa „obrazkowe” zawierające wyłącznie wszystkie zaoferowane w ofercie produkty m.in. nazwę produktu, nr katalogowy itp.) w terminie 3 dni po dacie zawarcia umowy pod rygorem naliczenia kary określonej w §9 ust.</w:t>
      </w:r>
      <w:r w:rsidR="00021218">
        <w:rPr>
          <w:rFonts w:ascii="Calibri" w:eastAsia="Times New Roman" w:hAnsi="Calibri" w:cs="Calibri"/>
          <w:kern w:val="1"/>
          <w:sz w:val="21"/>
          <w:szCs w:val="21"/>
          <w:lang w:eastAsia="ar-SA"/>
          <w14:ligatures w14:val="none"/>
        </w:rPr>
        <w:t>6 niniejszej umowy.</w:t>
      </w:r>
    </w:p>
    <w:p w14:paraId="6D49B1F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Dostawca ma prawo kontrolowania stanu i ilości przedmiotu umowy raz na kwartał. </w:t>
      </w:r>
    </w:p>
    <w:p w14:paraId="3F3D39E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Rozliczenia końcowego przedmiotu umowy zawartego w „banku implantów” strony dokonają najpóźniej w ciągu 7 dni od daty zakończenia obowiązywania niniejszej umowy. </w:t>
      </w:r>
    </w:p>
    <w:p w14:paraId="2AE43A3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Niezużyty przedmiot umowy stanowiący „bank implantów” zostanie zwrócony Dostawcy przez Odbiorcę protokołem zdawczo-odbiorczym. </w:t>
      </w:r>
    </w:p>
    <w:p w14:paraId="10998F1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11. Dostawca przekaże Odbiorcy sporządzoną w j. polskim instrukcję mycia dezynfekcji i sterylizacji instrumentarium, o którym mowa w § 4 ust. 2 wraz z wykazem w j. polskim, co wchodzi w skład instrumentarium, jeśli dotyczy. Wraz z pierwszą dostawą instrumentarium, o którym mowa w § 4 ust.2 Dostawca dostarczy Odbiorcy dokument dekontaminacji przekazywanego instrumentarium. Przekazania i odbioru kompletnego instrumentarium, o którym mowa w § 4 ust.2, strony dokonają protokolarnie.</w:t>
      </w:r>
    </w:p>
    <w:p w14:paraId="6E135A0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12.Dostawca dostarczy Odbiorcy instrumentarium w </w:t>
      </w:r>
      <w:proofErr w:type="spellStart"/>
      <w:r w:rsidRPr="00A012DD">
        <w:rPr>
          <w:rFonts w:ascii="Calibri" w:eastAsia="Times New Roman" w:hAnsi="Calibri" w:cs="Calibri"/>
          <w:kern w:val="1"/>
          <w:sz w:val="21"/>
          <w:szCs w:val="21"/>
          <w:lang w:eastAsia="ar-SA"/>
          <w14:ligatures w14:val="none"/>
        </w:rPr>
        <w:t>koszo</w:t>
      </w:r>
      <w:proofErr w:type="spellEnd"/>
      <w:r w:rsidRPr="00A012DD">
        <w:rPr>
          <w:rFonts w:ascii="Calibri" w:eastAsia="Times New Roman" w:hAnsi="Calibri" w:cs="Calibri"/>
          <w:kern w:val="1"/>
          <w:sz w:val="21"/>
          <w:szCs w:val="21"/>
          <w:lang w:eastAsia="ar-SA"/>
          <w14:ligatures w14:val="none"/>
        </w:rPr>
        <w:t>-sitach i kontenerach przeznaczonych do sterylizacji, w pojemnikach zainstalowane mają być uchwyty do mocowania poszczególnych elementów instrumentarium uniemożliwiające swobodne przemieszczanie się poszczególnych elementów instrumentarium. Dostarczone przez Dostawcę kontenery mają być przeznaczone do sterylizacji bezobsługowych pracujących w systemie otwartym, z system automatycznego plombowania (niewymagający stosowania plomb jednorazowego użytku w ilości zapewniającej ilość cykli sterylizacji na planowane zabiegi na cały okres obowiązywania umowy), dostosowane wymiarami do instrumentarium dostarczonego w ramach umowy.</w:t>
      </w:r>
    </w:p>
    <w:p w14:paraId="7771448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13. Wraz z każdą dostawą instrumentarium „na wezwanie” Dostawca przekaże Odbiorcy sporządzoną w j. polskim instrukcję mycia dezynfekcji i sterylizacji instrumentarium, o którym mowa w § 4 ust.3, Ponadto wraz z każdą dostawą instrumentarium, o którym mowa w § 4 ust. 3, Dostawca dostarczy Odbiorcy dokument dekontaminacji. </w:t>
      </w:r>
    </w:p>
    <w:p w14:paraId="4F5F29F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14. Przekazanie i odbiór kompletnego instrumentarium wraz implantami umożliwiającymi przeprowadzenie zabiegu  „na wezwanie”, Strony dokonają protokolarnie. W dniu przekazania kompletnego instrumentarium wraz z implantami Dostawa także przekaże Odbiorcy szczegółowy wykaz przekazanego asortymentu ( w tym w co wchodzi  w skład instrumentarium) sporządzonego w języku polskim.</w:t>
      </w:r>
    </w:p>
    <w:p w14:paraId="10DAB03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0A8127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ADA28B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5E57DBA0"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5</w:t>
      </w:r>
    </w:p>
    <w:p w14:paraId="6B91745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Ogólna wartość umowy brutto wraz z należnym podatkiem VAT wynosi ….. zł (słownie: ….). </w:t>
      </w:r>
    </w:p>
    <w:p w14:paraId="4629516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zobowiązuje się należność za zużyty przedmiot umowy uiszczać przelewem na wskazane przez Dostawcę konto w terminie 60 dni od daty doręczenia Odbiorcy prawidłowo wystawionej faktury, przy czym </w:t>
      </w:r>
      <w:r w:rsidRPr="00A012DD">
        <w:rPr>
          <w:rFonts w:ascii="Calibri" w:eastAsia="Times New Roman" w:hAnsi="Calibri" w:cs="Calibri"/>
          <w:kern w:val="1"/>
          <w:sz w:val="21"/>
          <w:szCs w:val="21"/>
          <w:lang w:eastAsia="ar-SA"/>
          <w14:ligatures w14:val="none"/>
        </w:rPr>
        <w:lastRenderedPageBreak/>
        <w:t xml:space="preserve">za dzień zapłaty uważać się będzie dzień obciążenia rachunku bankowego Odbiorcy. Podstawę do wystawienia faktury stanowi podpisany przez Odbiorcę formularz zużycia, o którym mowa w § 4 ust.7. </w:t>
      </w:r>
    </w:p>
    <w:p w14:paraId="3A24929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Dostawca na fakturze lub dokumencie </w:t>
      </w:r>
      <w:proofErr w:type="spellStart"/>
      <w:r w:rsidRPr="00A012DD">
        <w:rPr>
          <w:rFonts w:ascii="Calibri" w:eastAsia="Times New Roman" w:hAnsi="Calibri" w:cs="Calibri"/>
          <w:kern w:val="1"/>
          <w:sz w:val="21"/>
          <w:szCs w:val="21"/>
          <w:lang w:eastAsia="ar-SA"/>
          <w14:ligatures w14:val="none"/>
        </w:rPr>
        <w:t>wz</w:t>
      </w:r>
      <w:proofErr w:type="spellEnd"/>
      <w:r w:rsidRPr="00A012DD">
        <w:rPr>
          <w:rFonts w:ascii="Calibri" w:eastAsia="Times New Roman" w:hAnsi="Calibri" w:cs="Calibri"/>
          <w:kern w:val="1"/>
          <w:sz w:val="21"/>
          <w:szCs w:val="21"/>
          <w:lang w:eastAsia="ar-SA"/>
          <w14:ligatures w14:val="none"/>
        </w:rPr>
        <w:t xml:space="preserve"> każdorazowo realizując dostawę zobowiązany jest podać: nazwę, numer katalogowy, numer serii i datę ważności dostarczanego przedmiotu umowy. Bez ww. danych towar nie zostanie przyjęty. </w:t>
      </w:r>
    </w:p>
    <w:p w14:paraId="2818913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Wystawianie faktury i uzupełnienie implantów odbywają się wyłącznie jednorazowo wg formularza zużycia implantów, o którym mowa w § 4 ust.7, tj. jedna faktura na wszystkie elementy zużyte w trakcie zabiegu, udokumentowane na formularzu zużycia implantu. Nie dopuszcza się wystawiania kilku faktur na jeden formularz zużycia oraz dostarczania uzupełnienia implantów częściowo. </w:t>
      </w:r>
    </w:p>
    <w:p w14:paraId="51877CB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 Dostawca wystawia Odbiorcy każdorazowo tylko jedną fakturę obejmującą całość złożonego przez Odbiorcę zamówienia, o którym mowa w § 3 ust.1 pod rygorem naliczenia kary określonej w §9 ust. 8. </w:t>
      </w:r>
    </w:p>
    <w:p w14:paraId="55C93A5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Dostawca nie może bez zgody podmiotu tworzącego Odbiorcę zbywać wierzytelności z tytułu realizacji niniejszej umowy na rzecz osób trzecich. </w:t>
      </w:r>
    </w:p>
    <w:p w14:paraId="23D134F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oświadcza, iż numer rachunku bankowego każdorazowo wskazywany na fakturze stanowić będzie rachunek rozliczeniowy, o którym mowa w art. 49 ust.1 pkt 1 ustawy z dnia 29 sierpnia 1997 r. – Prawo bankowe lub imienny rachunek w spółdzielczej kasie oszczędnościowo – kredytowej, otwarty w związku z prowadzoną działalnością gospodarczą – wskazany w zgłoszeniu identyfikacyjnym lub zgłoszeniu aktualizacyjnym i prowadzony przy wykorzystaniu STIR w rozumieniu art. 119zg pkt 6 ustawy z dnia 29 sierpnia 1997 r. – Ordynacja podatkowa. </w:t>
      </w:r>
    </w:p>
    <w:p w14:paraId="2BE8C0A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8.Za zrealizowane dostawy Odbiorca zapłaci Dostawcy wynagrodzenie ustalone jako iloczyn obowiązujących cen jednostkowych brutto, określonych w załączniku nr 1 do niniejszej umowy, oraz faktycznie dostarczonych ilości przedmiotu umowy.</w:t>
      </w:r>
    </w:p>
    <w:p w14:paraId="1B332B2C" w14:textId="77777777" w:rsidR="00A012DD" w:rsidRPr="00A012DD" w:rsidRDefault="00A012DD" w:rsidP="00A012DD">
      <w:pPr>
        <w:widowControl w:val="0"/>
        <w:suppressAutoHyphens/>
        <w:spacing w:after="0" w:line="240" w:lineRule="auto"/>
        <w:jc w:val="both"/>
        <w:textAlignment w:val="baseline"/>
        <w:rPr>
          <w:rFonts w:ascii="Calibri" w:eastAsia="Andale Sans UI"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9.Za dostarczany sukcesywnie w częściach przedmiot umowy Odbiorca wypłacać będzie wynagrodzenie częściowe nie mniejsze niż 0,05%</w:t>
      </w:r>
      <w:r w:rsidRPr="00A012DD">
        <w:rPr>
          <w:rFonts w:ascii="Calibri" w:eastAsia="Andale Sans UI" w:hAnsi="Calibri" w:cs="Calibri"/>
          <w:color w:val="000000"/>
          <w:kern w:val="1"/>
          <w:sz w:val="21"/>
          <w:szCs w:val="21"/>
          <w:lang w:eastAsia="ar-SA"/>
          <w14:ligatures w14:val="none"/>
        </w:rPr>
        <w:t xml:space="preserve"> wartości umowy brutto, określonej w § 5 ust. 1 niniejszej umowy. Procentowa wartość ostatniej części wynagrodzenia nie może wynosić więcej niż 30% wynagrodzenia należnego Dostawcy.</w:t>
      </w:r>
    </w:p>
    <w:p w14:paraId="150BF76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ndale Sans UI" w:hAnsi="Calibri" w:cs="Calibri"/>
          <w:color w:val="000000"/>
          <w:kern w:val="1"/>
          <w:sz w:val="21"/>
          <w:szCs w:val="21"/>
          <w:lang w:eastAsia="ar-SA"/>
          <w14:ligatures w14:val="none"/>
        </w:rPr>
        <w:t>10. Brak terminowej zapłaty za dostarczany przedmiot umowy przez Odbiorcę nie zwalnia dostawcy od  realizacji dostaw przedmiotu umowy.</w:t>
      </w:r>
    </w:p>
    <w:p w14:paraId="071FCC2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9E8509B"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6</w:t>
      </w:r>
    </w:p>
    <w:p w14:paraId="106932F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umowy dopuszczają zmianę postanowień umowy w przypadku:</w:t>
      </w:r>
    </w:p>
    <w:p w14:paraId="2ED5BDD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zmiany numerów katalogowych danego asortymentu objętego umową, która nie spowoduje istotnej zmiany przedmiotu umowy – dopuszcza się wówczas zmianę numerów katalogowych,</w:t>
      </w:r>
    </w:p>
    <w:p w14:paraId="58E1E30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w:t>
      </w:r>
    </w:p>
    <w:p w14:paraId="6CD0A87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zmiany cen na korzyść Odbiorcy na skutek udzielonych w szczególności promocji, rabatów, zmiany kursów walut – dopuszcza się wówczas zmianę ceny jednostkowej wraz z dalszymi konsekwencjami rachunkowymi.</w:t>
      </w:r>
    </w:p>
    <w:p w14:paraId="1BDCAEC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2. Zmiana postanowień umowy, w przypadku o którym mowa w ust. 1, może nastąpić na pisemny wniosek Strony inicjującej zmianę (forma pisemna zastrzeżona pod rygorem nieważności) i następuje pod rygorem nieważności w formie podpisanego przez obie Strony aneksu do Umowy.</w:t>
      </w:r>
    </w:p>
    <w:p w14:paraId="7C2A13B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3.Strona inicjująca zmianę wysokości wynagrodzenia Dostawcy sporządzi pisemnie odpowiedni projekt zmiany umowy uwzględniający podwyższenie lub obniżenie wysokości wynagrodzenia Dostawcy dokonane zgodnie z zasadami określonymi w ust. 1-3 i przedłoży go drugiej Stronie.</w:t>
      </w:r>
    </w:p>
    <w:p w14:paraId="7543EE6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Zmiana wysokości wynagrodzenia Dostawcy, dokonana zgodnie z zasadami określonymi w ust. 1-3, będzie obowiązywała Strony od daty wskazanej w aneksie do Umowy, nie wcześniej niż data zawarcia aneksu.</w:t>
      </w:r>
    </w:p>
    <w:p w14:paraId="4A1E073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podwyższenia lub obniżenia wysokości wynagrodzenia Dostawcy, zgodnie z zasadami określonymi w ust.1-3, Dostawca w terminie 30 dni od daty zawarcia z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7D069C9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1) przedmiotem umowy są roboty budowlane,  dostawy lub usługi,</w:t>
      </w:r>
    </w:p>
    <w:p w14:paraId="01B1689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0E06B4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§9 ust. 5 niniejszej Umowy.</w:t>
      </w:r>
    </w:p>
    <w:p w14:paraId="324AB3C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6.Dostawca, w terminie 7 dni od daty zawarcia z podwykonawcą aneksu zmieniającego wysokość wynagrodzenia, przedłoży Odbiorcy kopię tego aneksu, pod rygorem zapłaty Odbiorcy kary umownej, o której mowa w §9 ust. 2 niniejszej Umowy.</w:t>
      </w:r>
    </w:p>
    <w:p w14:paraId="76DF257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9AC4594"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7</w:t>
      </w:r>
    </w:p>
    <w:p w14:paraId="10F61D6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 ramach wynagrodzenia, o którym mowa w §5 ust. 1, Dostawca zobowiązuje się do przeszkolenia personelu bloku operacyjnego w siedzibie Odbiorcy z zakresu obsługi instrumentarium i techniki operacyjnej, implantów. Wymagana obecność przedstawiciela Dostawcy podczas minimum 5-ciu zabiegów operacyjnych z użyciem dostarczanych implantów.</w:t>
      </w:r>
    </w:p>
    <w:p w14:paraId="4CD2BBB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sporządzają protokół zawierający listę osób przeszkolonych wraz z ich podpisami.</w:t>
      </w:r>
    </w:p>
    <w:p w14:paraId="4B77C69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Dostawca przekaże Odbiorcy materiały szkoleniowe z techniki operacyjnej w formie papierowej i elektronicznej w języku polskim (przekazane na adres e-mailowy zaopatrzenie@med.torun.pl), w terminie 3 dni po podpisaniu umowy pod rygorem naliczenia kar określonych w § 9 ust.6.</w:t>
      </w:r>
    </w:p>
    <w:p w14:paraId="4D09DB9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0E3A99DC"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w:t>
      </w:r>
    </w:p>
    <w:p w14:paraId="792D4A8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Wszelkie reklamacje Odbiorca zobowiązany jest sporządzić w formie pisemnej i przekazać Dostawcy. </w:t>
      </w:r>
    </w:p>
    <w:p w14:paraId="5990694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Dostawca jest zobowiązany reklamację rozpatrzyć bezzwłocznie, najpóźniej w ciągu 24 godzin od chwili jej otrzymania. </w:t>
      </w:r>
    </w:p>
    <w:p w14:paraId="1423424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Odbiorca reklamacje może złożyć faksem lub e-mailem. </w:t>
      </w:r>
    </w:p>
    <w:p w14:paraId="27B258D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0006E8AE"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9</w:t>
      </w:r>
    </w:p>
    <w:p w14:paraId="2419140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zapłaci Odbiorcy kary umowne: </w:t>
      </w:r>
    </w:p>
    <w:p w14:paraId="71215E6D" w14:textId="34E80DD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za zwłokę w zrealizowaniu przedmiotu umowy, określonego w § 2 ust. 1 niniejszej umowy, w wysokości 0,10% wartości brutto niedostarczonych w terminie towarów za każdy rozpoczęty dzień zwłoki</w:t>
      </w:r>
      <w:r w:rsidR="00021218">
        <w:rPr>
          <w:rFonts w:ascii="Calibri" w:eastAsia="Times New Roman" w:hAnsi="Calibri" w:cs="Calibri"/>
          <w:kern w:val="1"/>
          <w:sz w:val="21"/>
          <w:szCs w:val="21"/>
          <w:lang w:eastAsia="ar-SA"/>
          <w14:ligatures w14:val="none"/>
        </w:rPr>
        <w:t xml:space="preserve"> w stosunku do terminów określonych w </w:t>
      </w:r>
      <w:r w:rsidR="00021218" w:rsidRPr="00A012DD">
        <w:rPr>
          <w:rFonts w:ascii="Calibri" w:eastAsia="Times New Roman" w:hAnsi="Calibri" w:cs="Calibri"/>
          <w:kern w:val="1"/>
          <w:sz w:val="21"/>
          <w:szCs w:val="21"/>
          <w:lang w:eastAsia="ar-SA"/>
          <w14:ligatures w14:val="none"/>
        </w:rPr>
        <w:t>§</w:t>
      </w:r>
      <w:r w:rsidR="00021218">
        <w:rPr>
          <w:rFonts w:ascii="Calibri" w:eastAsia="Times New Roman" w:hAnsi="Calibri" w:cs="Calibri"/>
          <w:kern w:val="1"/>
          <w:sz w:val="21"/>
          <w:szCs w:val="21"/>
          <w:lang w:eastAsia="ar-SA"/>
          <w14:ligatures w14:val="none"/>
        </w:rPr>
        <w:t xml:space="preserve">4 ust 1 i </w:t>
      </w:r>
      <w:r w:rsidR="00021218" w:rsidRPr="00A012DD">
        <w:rPr>
          <w:rFonts w:ascii="Calibri" w:eastAsia="Times New Roman" w:hAnsi="Calibri" w:cs="Calibri"/>
          <w:kern w:val="1"/>
          <w:sz w:val="21"/>
          <w:szCs w:val="21"/>
          <w:lang w:eastAsia="ar-SA"/>
          <w14:ligatures w14:val="none"/>
        </w:rPr>
        <w:t>§</w:t>
      </w:r>
      <w:r w:rsidR="00021218">
        <w:rPr>
          <w:rFonts w:ascii="Calibri" w:eastAsia="Times New Roman" w:hAnsi="Calibri" w:cs="Calibri"/>
          <w:kern w:val="1"/>
          <w:sz w:val="21"/>
          <w:szCs w:val="21"/>
          <w:lang w:eastAsia="ar-SA"/>
          <w14:ligatures w14:val="none"/>
        </w:rPr>
        <w:t>4</w:t>
      </w:r>
      <w:r w:rsidR="00021218">
        <w:rPr>
          <w:rFonts w:ascii="Calibri" w:eastAsia="Times New Roman" w:hAnsi="Calibri" w:cs="Calibri"/>
          <w:kern w:val="1"/>
          <w:sz w:val="21"/>
          <w:szCs w:val="21"/>
          <w:lang w:eastAsia="ar-SA"/>
          <w14:ligatures w14:val="none"/>
        </w:rPr>
        <w:t xml:space="preserve"> ust.2. niniejszej umowy.</w:t>
      </w:r>
    </w:p>
    <w:p w14:paraId="283070F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w razie niewykonania lub nienależytego wykonania umowy w wysokości 5% wartości brutto umowy, o której mowa w § 5 ust. 1 niniejszej umowy. </w:t>
      </w:r>
    </w:p>
    <w:p w14:paraId="65696C0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2.W przypadku odstąpienia od umowy z przyczyn leżących po stronie Dostawcy, Dostawca zapłaci Odbiorcy karę umowną w wysokości 10% wartości umowy brutto, określonej w §5 ust. 1 niniejszej umowy </w:t>
      </w:r>
    </w:p>
    <w:p w14:paraId="1862DF6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Łączna maksymalna wysokość kar umownych dochodzonych przez Odbiorcę od Dostawcy na podstawie postanowień niniejszej Umowy nie może przekroczyć 30% wartości umowy brutto, określonej w § 5 ust. 1 niniejszej umowy. </w:t>
      </w:r>
    </w:p>
    <w:p w14:paraId="242234F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Dostawca nie ponosi odpowiedzialności za okoliczności, za które wyłączną odpowiedzialność ponosi Odbiorca.</w:t>
      </w:r>
    </w:p>
    <w:p w14:paraId="4F577FF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5.W przypadku braku zapłaty lub nieterminowej zapłaty wynagrodzenia należnego podwykonawcom z tytułu zmiany wysokości wynagrodzenia, o której mowa w art. 439 ust.5 ustawy prawo zamówień publicznych Dostawca zapłaci Odbiorcy karę umowną w wysokości </w:t>
      </w:r>
      <w:r w:rsidRPr="00A012DD">
        <w:rPr>
          <w:rFonts w:ascii="Calibri" w:eastAsia="Times New Roman" w:hAnsi="Calibri" w:cs="Calibri"/>
          <w:color w:val="000000"/>
          <w:kern w:val="1"/>
          <w:sz w:val="21"/>
          <w:szCs w:val="21"/>
          <w:lang w:eastAsia="ar-SA"/>
          <w14:ligatures w14:val="none"/>
        </w:rPr>
        <w:t>10 000 zł</w:t>
      </w:r>
      <w:r w:rsidRPr="00A012DD">
        <w:rPr>
          <w:rFonts w:ascii="Calibri" w:eastAsia="Times New Roman" w:hAnsi="Calibri" w:cs="Calibri"/>
          <w:kern w:val="1"/>
          <w:sz w:val="21"/>
          <w:szCs w:val="21"/>
          <w:lang w:eastAsia="ar-SA"/>
          <w14:ligatures w14:val="none"/>
        </w:rPr>
        <w:t xml:space="preserve"> (słownie: dziesięć tysięcy złotych) za każdy taki przypadek.</w:t>
      </w:r>
    </w:p>
    <w:p w14:paraId="6AD4E717" w14:textId="36E4D9FD"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6.W przypadku zwłoki w realizacji zobowiązania określonego w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4 ust.</w:t>
      </w:r>
      <w:r w:rsidR="00021218" w:rsidRPr="00A012DD">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 xml:space="preserve">7, §7 ust.3 i § 12 ust.10 niniejszej umowy Dostawca zapłaci Odbiorcy karę umowną w wysokości 0,1% wartości brutto umowy, określonej w §5 ust. 1 niniejszej umowy, za każdy rozpoczęty dzień zwłoki. </w:t>
      </w:r>
    </w:p>
    <w:p w14:paraId="04B25EB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7.Strony mogą dochodzić na zasadach ogólnych </w:t>
      </w:r>
      <w:proofErr w:type="spellStart"/>
      <w:r w:rsidRPr="00A012DD">
        <w:rPr>
          <w:rFonts w:ascii="Calibri" w:eastAsia="Times New Roman" w:hAnsi="Calibri" w:cs="Calibri"/>
          <w:kern w:val="1"/>
          <w:sz w:val="21"/>
          <w:szCs w:val="21"/>
          <w:lang w:eastAsia="ar-SA"/>
          <w14:ligatures w14:val="none"/>
        </w:rPr>
        <w:t>kc</w:t>
      </w:r>
      <w:proofErr w:type="spellEnd"/>
      <w:r w:rsidRPr="00A012DD">
        <w:rPr>
          <w:rFonts w:ascii="Calibri" w:eastAsia="Times New Roman" w:hAnsi="Calibri" w:cs="Calibri"/>
          <w:kern w:val="1"/>
          <w:sz w:val="21"/>
          <w:szCs w:val="21"/>
          <w:lang w:eastAsia="ar-SA"/>
          <w14:ligatures w14:val="none"/>
        </w:rPr>
        <w:t xml:space="preserve"> odszkodowania przewyższającego wysokość ustalonych kar umownych.</w:t>
      </w:r>
    </w:p>
    <w:p w14:paraId="49E726D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8.Za każdy przypadek niezrealizowania przez Dostawcę obowiązku wynikającego z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4 ust.11 i 12 oraz §5 ust.5, Dostawca Zapłaci Odbiorcy karę umowną w wysokości 1.000 zł (słownie: jeden tysiąc złotych).</w:t>
      </w:r>
    </w:p>
    <w:p w14:paraId="43C98941" w14:textId="109192A8"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zwłoki w realizacji zobowiązania określonego w §4 ust.</w:t>
      </w:r>
      <w:r w:rsidR="00103674" w:rsidRPr="00A012DD">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3</w:t>
      </w:r>
      <w:r w:rsidR="00103674">
        <w:rPr>
          <w:rFonts w:ascii="Calibri" w:eastAsia="Times New Roman" w:hAnsi="Calibri" w:cs="Calibri"/>
          <w:kern w:val="1"/>
          <w:sz w:val="21"/>
          <w:szCs w:val="21"/>
          <w:lang w:eastAsia="ar-SA"/>
          <w14:ligatures w14:val="none"/>
        </w:rPr>
        <w:t xml:space="preserve"> i </w:t>
      </w:r>
      <w:r w:rsidR="00103674" w:rsidRPr="00A012DD">
        <w:rPr>
          <w:rFonts w:ascii="Calibri" w:eastAsia="Times New Roman" w:hAnsi="Calibri" w:cs="Calibri"/>
          <w:kern w:val="1"/>
          <w:sz w:val="21"/>
          <w:szCs w:val="21"/>
          <w:lang w:eastAsia="ar-SA"/>
          <w14:ligatures w14:val="none"/>
        </w:rPr>
        <w:t xml:space="preserve">§4 ust. </w:t>
      </w:r>
      <w:r w:rsidR="00103674">
        <w:rPr>
          <w:rFonts w:ascii="Calibri" w:eastAsia="Times New Roman" w:hAnsi="Calibri" w:cs="Calibri"/>
          <w:kern w:val="1"/>
          <w:sz w:val="21"/>
          <w:szCs w:val="21"/>
          <w:lang w:eastAsia="ar-SA"/>
          <w14:ligatures w14:val="none"/>
        </w:rPr>
        <w:t>6</w:t>
      </w:r>
      <w:r w:rsidR="00103674">
        <w:rPr>
          <w:rFonts w:ascii="Calibri" w:eastAsia="Times New Roman" w:hAnsi="Calibri" w:cs="Calibri"/>
          <w:kern w:val="1"/>
          <w:sz w:val="21"/>
          <w:szCs w:val="21"/>
          <w:lang w:eastAsia="ar-SA"/>
          <w14:ligatures w14:val="none"/>
        </w:rPr>
        <w:t xml:space="preserve"> </w:t>
      </w:r>
      <w:r w:rsidRPr="00A012DD">
        <w:rPr>
          <w:rFonts w:ascii="Calibri" w:eastAsia="Times New Roman" w:hAnsi="Calibri" w:cs="Calibri"/>
          <w:kern w:val="1"/>
          <w:sz w:val="21"/>
          <w:szCs w:val="21"/>
          <w:lang w:eastAsia="ar-SA"/>
          <w14:ligatures w14:val="none"/>
        </w:rPr>
        <w:t xml:space="preserve"> niniejszej umowy Dostawca zapłaci Odbiorcy karę umowną w wysokości 0,0</w:t>
      </w:r>
      <w:r w:rsidR="00103674">
        <w:rPr>
          <w:rFonts w:ascii="Calibri" w:eastAsia="Times New Roman" w:hAnsi="Calibri" w:cs="Calibri"/>
          <w:kern w:val="1"/>
          <w:sz w:val="21"/>
          <w:szCs w:val="21"/>
          <w:lang w:eastAsia="ar-SA"/>
          <w14:ligatures w14:val="none"/>
        </w:rPr>
        <w:t>1</w:t>
      </w:r>
      <w:r w:rsidRPr="00A012DD">
        <w:rPr>
          <w:rFonts w:ascii="Calibri" w:eastAsia="Times New Roman" w:hAnsi="Calibri" w:cs="Calibri"/>
          <w:kern w:val="1"/>
          <w:sz w:val="21"/>
          <w:szCs w:val="21"/>
          <w:lang w:eastAsia="ar-SA"/>
          <w14:ligatures w14:val="none"/>
        </w:rPr>
        <w:t>% wartości brutto umowy, określonej w §5 ust.1 niniejszej umowy, za każdą rozpoczętą godzinę zwłoki.</w:t>
      </w:r>
    </w:p>
    <w:p w14:paraId="25A34E38"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04FC7863"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10</w:t>
      </w:r>
    </w:p>
    <w:p w14:paraId="64A330B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1.Odbiorca zastrzega sobie prawo do odstąpienia od niniejszej umowy zgodnie z zapisem art. 456 ustawy </w:t>
      </w:r>
      <w:r w:rsidRPr="00A012DD">
        <w:rPr>
          <w:rFonts w:ascii="Calibri" w:eastAsia="Times New Roman" w:hAnsi="Calibri" w:cs="Calibri"/>
          <w:kern w:val="1"/>
          <w:sz w:val="21"/>
          <w:szCs w:val="21"/>
          <w:lang w:eastAsia="ar-SA"/>
          <w14:ligatures w14:val="none"/>
        </w:rPr>
        <w:lastRenderedPageBreak/>
        <w:t>prawo zamówień publicznych.</w:t>
      </w:r>
    </w:p>
    <w:p w14:paraId="6391235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Poza przypadkami określonymi przepisami powszechnie obowiązującego prawa, w tym art. 456 ustawy prawo zamówień publicznych, Odbiorcy przysługuje prawo odstąpienia od niniejszej umowy w przypadku:</w:t>
      </w:r>
    </w:p>
    <w:p w14:paraId="52059D4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1)stwierdzenia wad jakościowych dostarczanego przedmiotu umowy,</w:t>
      </w:r>
    </w:p>
    <w:p w14:paraId="3C70142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2)zwłoki w dostawie przedmiotu umowy,</w:t>
      </w:r>
    </w:p>
    <w:p w14:paraId="32C2B23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3)nieodpowiedniego okresu ważności przedmiotu umowy.</w:t>
      </w:r>
    </w:p>
    <w:p w14:paraId="723C378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Prawo odstąpienia od umowy w przypadkach, o których mowa w ust. 2 pkt. 1-3, przysługuje Odbiorcy w terminie 30 dni od dnia stwierdzenia przez niego zaistnienia przesłanki do odstąpienia od Umowy.</w:t>
      </w:r>
    </w:p>
    <w:p w14:paraId="0B2B3BC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Umowy, nie naruszając stosunku prawnego łączącego Strony na podstawie niniejszej Umowy w zakresie już wykonanego przedmiotu Umowy. W razie odstąpienia od umowy przez Odbiorcę w przypadkach, określonych w ust. 2 pkt. 1-3 Umowy, Dostawca może żądać wyłącznie wynagrodzenia należnego z tytułu należytego wykonania części Umowy.</w:t>
      </w:r>
    </w:p>
    <w:p w14:paraId="14A1971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odstąpienia od Umowy przez którąkolwiek ze Stron z przyczyn leżących po stronie Dostawcy, Dostawca zapłaci Odbiorcy karę umowną, o której mowa w § 9 ust. 2  niniejszej umowy.</w:t>
      </w:r>
    </w:p>
    <w:p w14:paraId="162D231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 Odstąpienie od umowy następuje w drodze pisemnego oświadczenia (forma pisemna zastrzeżona pod rygorem nieważności) .</w:t>
      </w:r>
    </w:p>
    <w:p w14:paraId="5CA91BB9"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5E9982A3"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11</w:t>
      </w:r>
    </w:p>
    <w:p w14:paraId="42359FC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zobowiązują się dokonać odpowiedniej zmiany wysokości wynagrodzenia należnego Dostawcy, o którym mowa w §5 ust. 1 Umowy, w formie pisemnego aneksu (forma pisemna zastrzeżona pod rygorem nieważności) podpisanego przez obie strony, każdorazowo w przypadku wystąpienia jednej z następujących okoliczności:</w:t>
      </w:r>
    </w:p>
    <w:p w14:paraId="1E3F52B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1) zmiany stawki podatku od towarów i usług oraz podatku akcyzowego, </w:t>
      </w:r>
    </w:p>
    <w:p w14:paraId="7E55CE0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2) zmiany wysokości minimalnego wynagrodzenia za pracę albo wysokości minimalnej stawki godzinowej, ustalonych na podstawie ustawy z dnia 10 października 2020 r. o minimalnym wynagrodzeniu za pracę, </w:t>
      </w:r>
    </w:p>
    <w:p w14:paraId="3CCE240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3) zmiany zasad podlegania ubezpieczeniom społecznym lub ubezpieczeniu zdrowotnemu lub wysokości stawki składki na ubezpieczenia społeczne lub  ubezpieczenie zdrowotne,</w:t>
      </w:r>
    </w:p>
    <w:p w14:paraId="4B483A9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4) zmiany zasad gromadzenia i wysokości wpłat do pracowniczych planów kapitałowych, o których mowa w ustawie z dnia 4 października 2018 r. o pracowniczych planach kapitałowych (Dz.U. poz. 2215 oraz z 2019 poz. 1074 i 1572), zwanych dalej PPK </w:t>
      </w:r>
    </w:p>
    <w:p w14:paraId="2CFB9E5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na zasadach i w sposób określony w ust. 2 - 11, jeżeli zmiany te będą miały wpływ na koszty wykonania Umowy przez Dostawcę i nie były przewidziane w przepisie prawa  opublikowanym do dnia złożenia  oferty.</w:t>
      </w:r>
    </w:p>
    <w:p w14:paraId="4BF695B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Zmiana wysokości wynagrodzenia należnego Dostawcy,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14:paraId="4DDAA86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Zmiana wysokości wynagrodzenia, w przypadku zaistnienia przesłanki, o której mowa w ust. 1 pkt 2-4, będzie obejmować wyłącznie część wynagrodzenia należnego Dostawcy,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587C761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 o jaką zostanie zmienione </w:t>
      </w:r>
      <w:r w:rsidRPr="00A012DD">
        <w:rPr>
          <w:rFonts w:ascii="Calibri" w:eastAsia="Times New Roman" w:hAnsi="Calibri" w:cs="Calibri"/>
          <w:kern w:val="1"/>
          <w:sz w:val="21"/>
          <w:szCs w:val="21"/>
          <w:lang w:eastAsia="ar-SA"/>
          <w14:ligatures w14:val="none"/>
        </w:rPr>
        <w:lastRenderedPageBreak/>
        <w:t>wynagrodzenie nie powinna być ani niższa ani wyższa niż to wynika ze zmiany przepisów prawa.</w:t>
      </w:r>
    </w:p>
    <w:p w14:paraId="39CAA93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2ECB906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szczegółowe wyliczenie całkowitej kwoty, o jaką wynagrodzenie Dostawcy powinno ulec zmianie,</w:t>
      </w:r>
    </w:p>
    <w:p w14:paraId="526FBA4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wskazanie daty, od której nastąpiła bądź nastąpi zmiana wysokości kosztów wykonania Umowy uzasadniająca zmianę wysokości wynagrodzenia należnego Dostawcy,</w:t>
      </w:r>
    </w:p>
    <w:p w14:paraId="234AF19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3) wskazanie podstawy prawnej zmiany, o której mowa w ust. 1 pkt. 1-4 Umowy. </w:t>
      </w:r>
    </w:p>
    <w:p w14:paraId="0D24057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Do wniosku należy dołączyć pisemny projekt aneksu do umowy, o którym mowa w ust. 1. </w:t>
      </w:r>
    </w:p>
    <w:p w14:paraId="39F2F34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W przypadku zmian, o których mowa w ust. 1 pkt 2-4, jeżeli z wnioskiem, o którym mowa w ust. 5 występuje Dostawca, jest on zobowiązany dołączyć do wniosku dokumenty, z których będzie wynikać, w jakim zakresie zmiany te mają wpływ na koszty wykonania Umowy, w szczególności: </w:t>
      </w:r>
    </w:p>
    <w:p w14:paraId="386CFD4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pisemne zestawienie wynagrodzeń (zarówno przed jak i po zmianie) pracowników realizujących przedmiotowe zamówienie, wraz z określeniem zakresu (części etatu), w jakim wykonują oni prace bezpośrednio związane z realizacją przedmiotu Umowy oraz części wynagrodzenia odpowiadającej temu zakresowi - w przypadku zmiany, o której mowa w ust. 1 pkt 2, lub </w:t>
      </w:r>
    </w:p>
    <w:p w14:paraId="483E90D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Umowy oraz części wynagrodzenia odpowiadającej temu zakresowi - w przypadku zmiany, o której mowa w ust. 1 pkt 3. lub </w:t>
      </w:r>
    </w:p>
    <w:p w14:paraId="2347A3C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1 pkt. 4.</w:t>
      </w:r>
    </w:p>
    <w:p w14:paraId="0E6400E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Umowy. </w:t>
      </w:r>
    </w:p>
    <w:p w14:paraId="2D83B3C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 wyznaczonym, terminie uważane będzie za odstąpienie przez Dostawcę od żądania zmiany wynagrodzenia. </w:t>
      </w:r>
    </w:p>
    <w:p w14:paraId="3094978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4F87209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Zawarcie aneksu nastąpi nie później niż w terminie 10 dni roboczych od dnia zatwierdzenia wniosku o dokonanie zmiany wysokości wynagrodzenia należnego Dostawcy. </w:t>
      </w:r>
    </w:p>
    <w:p w14:paraId="0DFB14C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11. Zmiana wysokości wynagrodzenia, o której mowa w ust. 1, będzie obowiązywała Strony od daty wskazanej w aneksie do Umowy, o którym mowa w ust.1, nie wcześniej niż data zawarcia aneksu.</w:t>
      </w:r>
    </w:p>
    <w:p w14:paraId="745A00A5"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BD7A3A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12</w:t>
      </w:r>
    </w:p>
    <w:p w14:paraId="5AAE95F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Wynagrodzenie Dostawcy, o którym mowa w §5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76BCCD9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dokonają zmiany wysokości wynagrodzenia Dostawcy, o której mowa w ust. 1, jeżeli „wskaźnik GUS” będzie wyższy niż 2,5 % w stosunku do poprzedniego kwartału (wzrost cen towarów i usług konsumpcyjnych ogółem za kwartał w stosunku do wcześniejszego kwartału).</w:t>
      </w:r>
    </w:p>
    <w:p w14:paraId="4428336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3.Strony nie przewidują zmiany wysokości wynagrodzenia Dostawcy na podstawie ust. 1 i 2 w ciągu pierwszych  6 miesięcy obowiązywania umowy.</w:t>
      </w:r>
    </w:p>
    <w:p w14:paraId="5548177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Kwotę zmiany wysokości wynagrodzenia Dostawcy stanowi iloczyn pozostałej do zapłaty części </w:t>
      </w:r>
      <w:r w:rsidRPr="00A012DD">
        <w:rPr>
          <w:rFonts w:ascii="Calibri" w:eastAsia="Times New Roman" w:hAnsi="Calibri" w:cs="Calibri"/>
          <w:kern w:val="1"/>
          <w:sz w:val="21"/>
          <w:szCs w:val="21"/>
          <w:lang w:eastAsia="ar-SA"/>
          <w14:ligatures w14:val="none"/>
        </w:rPr>
        <w:lastRenderedPageBreak/>
        <w:t>wynagrodzenia należnego Dostawcy i „wskaźnika GUS”.</w:t>
      </w:r>
    </w:p>
    <w:p w14:paraId="49B9C49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Maksymalna wartość zmiany wysokości wynagrodzenia Dostawcy, o której mowa w ust. 1 – 4, nie może przekroczyć 4% całkowitego wynagrodzenia Dostawcy określonego w  §5 ust. 1 niniejszej umowy.</w:t>
      </w:r>
    </w:p>
    <w:p w14:paraId="76B6C45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6.Wpływ zmiany ceny materiałów lub kosztów na koszt wykonania zamówienia strony umowy ustalają w ten sposób, że Dostawca wykaże Odbiorcy zmianę kosztów wykonania zamówienia na skutek zmiany cen materiałów lub kosztów fakturami zakupu tych materiałów lub kosztów z pierwszego i kolejnych okresów, za które strona umowy występuje o zmianę wysokości wynagrodzenia Dostawcy</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lub w inny sposób udokumentuje ten wpływ,, z zastrzeżeniem ust. 2.</w:t>
      </w:r>
    </w:p>
    <w:p w14:paraId="5C9648D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7.Strona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0C7646C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 Zmiana wysokości wynagrodzenia Dostawcy, dokonana zgodnie z zasadami określonymi w ust. 1-6, będzie obowiązywała Strony od daty wskazanej w aneksie do Umowy, nie wcześniej niż data zawarcia aneksu.</w:t>
      </w:r>
    </w:p>
    <w:p w14:paraId="30867A9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podwyższenia lub obniżenia wysokości wynagrodzenia Dostawcy, zgodnie z zasadami 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3218D59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7DC684D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43E3833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 9 ust. 5 niniejszej Umowy.</w:t>
      </w:r>
    </w:p>
    <w:p w14:paraId="0A2E0E6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10.Dostawca, w terminie 7 dni od daty zawarcia z podwykonawcą aneksu zmieniającego wysokość wynagrodzenia, przedłoży Odbiorcy kopię tego aneksu, pod rygorem zapłaty Odbiorcy kary umownej, o której mowa w § 9 ust. 6 niniejszej Umowy.</w:t>
      </w:r>
    </w:p>
    <w:p w14:paraId="23EC5AF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D69A63E"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13</w:t>
      </w:r>
    </w:p>
    <w:p w14:paraId="191B786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Wszelkie zmiany i uzupełnienia niniejszej umowy wymagają dla swojej ważności formy pisemnej.</w:t>
      </w:r>
    </w:p>
    <w:p w14:paraId="4DE800FB"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587A8209"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14</w:t>
      </w:r>
    </w:p>
    <w:p w14:paraId="6EDB7FD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Odbiorca zastrzega sobie prawo zwrotu dostarczonego przedmiotu umowy w terminie 7 dni od dnia dostawy, w przypadku niezgodności dostawy pod względem ilościowym w stosunku do złożonego zamówienia</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i pod względem jakościowym. Koszty zwrotu pokrywa wówczas Dostawca.</w:t>
      </w:r>
    </w:p>
    <w:p w14:paraId="75C43C8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04524C87"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15</w:t>
      </w:r>
    </w:p>
    <w:p w14:paraId="644E8FE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Spory związane z wykonaniem umowy w sprawie niniejszego zamówienia publicznego, strony poddają rozstrzygnięciu sądu właściwego wg siedziby Odbiorcy.</w:t>
      </w:r>
    </w:p>
    <w:p w14:paraId="34F3D8A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Umowy.  </w:t>
      </w:r>
    </w:p>
    <w:p w14:paraId="09CC486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3.Osobą do kontaktu na etapie realizacji umowy ze strony Dostawcy jest:</w:t>
      </w:r>
    </w:p>
    <w:p w14:paraId="7D0366C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Imię i nazwisko: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Tel: 56/ 61-00-200, e-mail: zaopatrzenie@med.torun.pl </w:t>
      </w:r>
    </w:p>
    <w:p w14:paraId="068B7AD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Osobą do kontaktu na etapie realizacji umowy ze strony Odbiorcy jest:                                                                                Imię i nazwisko: ……………………………………………………………….Tel: …………………………………..e-mail: ……………</w:t>
      </w:r>
    </w:p>
    <w:p w14:paraId="2FF4AF7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Stronom przysługuje możliwość zmiany osób wskazanych w ust. 3 i 4 niniejszego paragrafu umowy. 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58FC8A39"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6B4FA1AB"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16</w:t>
      </w:r>
    </w:p>
    <w:p w14:paraId="68FA0BB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 sprawach nie uregulowanych niniejszą umową mają zastosowanie odpowiednie przepisy ustawy prawo zamówień publicznych i kodeksu cywilnego.</w:t>
      </w:r>
    </w:p>
    <w:p w14:paraId="5BA04937"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17</w:t>
      </w:r>
    </w:p>
    <w:p w14:paraId="2F25A5B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Umowę sporządzono w dwóch jednobrzmiących egzemplarzach, po jednym dla każdej ze stron.</w:t>
      </w:r>
    </w:p>
    <w:p w14:paraId="5254069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7C8CF0BE"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color w:val="000000"/>
          <w:kern w:val="1"/>
          <w:sz w:val="20"/>
          <w:lang w:eastAsia="ar-SA"/>
          <w14:ligatures w14:val="none"/>
        </w:rPr>
      </w:pPr>
      <w:r w:rsidRPr="00A012DD">
        <w:rPr>
          <w:rFonts w:ascii="Calibri" w:eastAsia="Times New Roman" w:hAnsi="Calibri" w:cs="Calibri"/>
          <w:kern w:val="1"/>
          <w:sz w:val="21"/>
          <w:szCs w:val="21"/>
          <w:lang w:eastAsia="ar-SA"/>
          <w14:ligatures w14:val="none"/>
        </w:rPr>
        <w:t xml:space="preserve">DOSTAWCA </w:t>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t>ODBIORCA</w:t>
      </w:r>
    </w:p>
    <w:p w14:paraId="45FCA3D5"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color w:val="000000"/>
          <w:kern w:val="1"/>
          <w:sz w:val="20"/>
          <w:lang w:eastAsia="ar-SA"/>
          <w14:ligatures w14:val="none"/>
        </w:rPr>
      </w:pPr>
    </w:p>
    <w:p w14:paraId="0825F122" w14:textId="77777777" w:rsidR="00A012DD" w:rsidRPr="00A012DD" w:rsidRDefault="00A012DD" w:rsidP="00A012DD">
      <w:pPr>
        <w:pageBreakBefore/>
        <w:widowControl w:val="0"/>
        <w:shd w:val="clear" w:color="auto" w:fill="FFFFFF"/>
        <w:tabs>
          <w:tab w:val="left" w:pos="9072"/>
        </w:tabs>
        <w:suppressAutoHyphens/>
        <w:spacing w:after="0" w:line="240" w:lineRule="auto"/>
        <w:ind w:right="-2"/>
        <w:jc w:val="right"/>
        <w:textAlignment w:val="baseline"/>
        <w:rPr>
          <w:rFonts w:ascii="Calibri" w:eastAsia="Arial" w:hAnsi="Calibri" w:cs="Calibri"/>
          <w:kern w:val="1"/>
          <w:sz w:val="21"/>
          <w:szCs w:val="21"/>
          <w:lang w:eastAsia="ar-SA"/>
          <w14:ligatures w14:val="none"/>
        </w:rPr>
      </w:pPr>
      <w:r w:rsidRPr="00A012DD">
        <w:rPr>
          <w:rFonts w:ascii="Times New Roman" w:eastAsia="Times New Roman" w:hAnsi="Times New Roman" w:cs="Tahoma"/>
          <w:color w:val="000000"/>
          <w:kern w:val="1"/>
          <w:sz w:val="20"/>
          <w:lang w:eastAsia="ar-SA"/>
          <w14:ligatures w14:val="none"/>
        </w:rPr>
        <w:lastRenderedPageBreak/>
        <w:t>Z</w:t>
      </w:r>
      <w:r w:rsidRPr="00A012DD">
        <w:rPr>
          <w:rFonts w:ascii="Calibri" w:eastAsia="Times New Roman" w:hAnsi="Calibri" w:cs="Calibri"/>
          <w:color w:val="000000"/>
          <w:kern w:val="1"/>
          <w:sz w:val="21"/>
          <w:szCs w:val="21"/>
          <w:lang w:eastAsia="ar-SA"/>
          <w14:ligatures w14:val="none"/>
        </w:rPr>
        <w:t>ałącznik nr 2 do umowy nr SSM.DZP.200.123.2024</w:t>
      </w:r>
    </w:p>
    <w:p w14:paraId="32A05528"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p>
    <w:p w14:paraId="4BEFB506"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Informacje o sposobie przetwarzania danych osobowych przez </w:t>
      </w:r>
    </w:p>
    <w:p w14:paraId="46008AAF"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Specjalistyczny Szpital Miejski im. M. Kopernika w Toruniu</w:t>
      </w:r>
    </w:p>
    <w:p w14:paraId="1DD53DCF"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18B0E6B3" w14:textId="77777777" w:rsidR="00A012DD" w:rsidRPr="00A012DD" w:rsidRDefault="00A012DD" w:rsidP="00A012DD">
      <w:pPr>
        <w:widowControl w:val="0"/>
        <w:suppressAutoHyphens/>
        <w:spacing w:after="0" w:line="240" w:lineRule="auto"/>
        <w:jc w:val="both"/>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Od dnia 25 maja 2018 r. jako administrator Państwa danych osobowych odpowiadamy za ich wykorzystywanie zgodnie z Rozporządzeniem Parlamentu Europejskiego i Rady UE 2016/679 z dnia 27 kwietnia 2016 r. w sprawie ochrony osób fizycznych w związku z przetwarzaniem danych osobowych i w sprawie swobodnego przepływu takich danych oraz uchylenia dyrektywy 95/46/WE (Rozporządzenie o ochronie danych osobowych), którego celem jest ujednolicenie zasad przetwarzania danych osobowych na terenie UE. </w:t>
      </w:r>
    </w:p>
    <w:p w14:paraId="558F12DB"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6CD32D61"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W związku z art.13 ust. 1 i 2 RODO uprzejmie informujemy, co następuje:</w:t>
      </w:r>
    </w:p>
    <w:p w14:paraId="7C80C990"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Administratorem Państwa danych osobowych jest Specjalistyczny Szpital Miejski im. M. Kopernika w Toruniu, ul. Batorego 17/19, 87-100 Toruń, NIP:879-20-76-803, REGON: 870252274, e-mail: info@med.torun.pl, tel. 56-61-00-268.  </w:t>
      </w:r>
    </w:p>
    <w:p w14:paraId="73C185B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W sprawach dotyczących przetwarzania danych osobowych można się kontaktować z Inspektorem ochrony danych na adres poczty elektronicznej: </w:t>
      </w:r>
      <w:hyperlink r:id="rId10" w:history="1">
        <w:r w:rsidRPr="00A012DD">
          <w:rPr>
            <w:rFonts w:ascii="Calibri" w:eastAsia="Cambria Math" w:hAnsi="Calibri" w:cs="Calibri"/>
            <w:color w:val="0563C1"/>
            <w:kern w:val="1"/>
            <w:sz w:val="21"/>
            <w:szCs w:val="21"/>
            <w:u w:val="single"/>
            <w:lang w:eastAsia="ar-SA"/>
            <w14:ligatures w14:val="none"/>
          </w:rPr>
          <w:t>iod@med.torun.pl</w:t>
        </w:r>
      </w:hyperlink>
      <w:r w:rsidRPr="00A012DD">
        <w:rPr>
          <w:rFonts w:ascii="Calibri" w:eastAsia="Cambria Math" w:hAnsi="Calibri" w:cs="Calibri"/>
          <w:color w:val="00000A"/>
          <w:kern w:val="1"/>
          <w:sz w:val="21"/>
          <w:szCs w:val="21"/>
          <w:lang w:eastAsia="ar-SA"/>
          <w14:ligatures w14:val="none"/>
        </w:rPr>
        <w:t xml:space="preserve"> lub na powyższy adres korespondencyjny.</w:t>
      </w:r>
    </w:p>
    <w:p w14:paraId="623450D7"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 Cel oraz podstawa wykorzystywania danych osobowych przez Specjalistyczny Szpital Miejski im. M. Kopernika w Toruniu.</w:t>
      </w:r>
    </w:p>
    <w:p w14:paraId="0C0E3654" w14:textId="77777777" w:rsidR="00A012DD" w:rsidRPr="00A012DD" w:rsidRDefault="00A012DD" w:rsidP="00A012DD">
      <w:pPr>
        <w:suppressAutoHyphens/>
        <w:spacing w:after="200" w:line="240" w:lineRule="auto"/>
        <w:ind w:firstLine="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Państwa dane osobowe pozyskiwane są w związku z zawieraniem umów, które wykorzystywane są w trakcie trwania umowy dla celów takich, jak:</w:t>
      </w:r>
    </w:p>
    <w:p w14:paraId="1846EF69"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realizacja obowiązków prawnych m. in. przechowywanie danych dotyczących korespondencji elektronicznej/pocztowej na potrzeby przyszłych postępowań uprawnionych organów;</w:t>
      </w:r>
    </w:p>
    <w:p w14:paraId="745B6024"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zawarcie oraz realizacja umowy między Specjalistycznym Szpitalem Miejskim im. M. Kopernika w Toruniu a Państwem, w tym zapewnienie poprawnej jakości usług przez czas trwania umowy i rozliczeń po jej zakończeniu;</w:t>
      </w:r>
    </w:p>
    <w:p w14:paraId="70842C7A"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przeciwdziałanie oraz dochodzenie roszczeń;</w:t>
      </w:r>
    </w:p>
    <w:p w14:paraId="19AB37A3"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Dane osobowe potrzebne do realizacji obowiązków prawnych wykorzystywane będą przez Specjalistyczny Szpital Miejski im. M. Kopernika w Toruniu:</w:t>
      </w:r>
    </w:p>
    <w:p w14:paraId="588230A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wykonania tych obowiązków;</w:t>
      </w:r>
    </w:p>
    <w:p w14:paraId="159202C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przepisy nakazują przechowywać dane;</w:t>
      </w:r>
    </w:p>
    <w:p w14:paraId="1D80C93C"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możemy ponieść konsekwencje prawne niewykonania obowiązku.</w:t>
      </w:r>
    </w:p>
    <w:p w14:paraId="70B4C6D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To oznacza, że odpowiadamy za ich wykorzystanie w sposób bezpieczny, zgodny z umową i przepisami prawa.</w:t>
      </w:r>
    </w:p>
    <w:p w14:paraId="623CB085"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 Rodzaj Państwa danych osobowych, jakie są przetwarzane przez Specjalistyczny Szpital Miejski im. M. Kopernika w Toruniu.</w:t>
      </w:r>
    </w:p>
    <w:p w14:paraId="4D4CC1B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Przetwarzaniu będą podlegały głównie takie rodzaje danych osobowych, powierzone na podstawie umowy, jak: dane zwykłe: imię i nazwisko, adres, telefon kontaktowy, adres email. </w:t>
      </w:r>
    </w:p>
    <w:p w14:paraId="14B197A7"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Państwa dane będę przechowywane przez okres wynikający z przepisów prawa. Okres przetwarzania danych może zostać każdorazowo przedłużony o okres przedawnienia roszczeń, jeżeli przetwarzanie danych </w:t>
      </w:r>
      <w:r w:rsidRPr="00A012DD">
        <w:rPr>
          <w:rFonts w:ascii="Calibri" w:eastAsia="Cambria Math" w:hAnsi="Calibri" w:cs="Calibri"/>
          <w:color w:val="00000A"/>
          <w:kern w:val="1"/>
          <w:sz w:val="21"/>
          <w:szCs w:val="21"/>
          <w:lang w:eastAsia="ar-SA"/>
          <w14:ligatures w14:val="none"/>
        </w:rPr>
        <w:lastRenderedPageBreak/>
        <w:t>osobowych będzie niezbędne dla dochodzenia ewentualnych roszczeń lub obrony przed takimi roszczeniami.</w:t>
      </w:r>
    </w:p>
    <w:p w14:paraId="7C139E4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III. Przekazywanie danych.</w:t>
      </w:r>
    </w:p>
    <w:p w14:paraId="17AC2E57" w14:textId="77777777" w:rsidR="00A012DD" w:rsidRPr="00A012DD" w:rsidRDefault="00A012DD" w:rsidP="00A012DD">
      <w:pPr>
        <w:suppressAutoHyphens/>
        <w:spacing w:after="200" w:line="240" w:lineRule="auto"/>
        <w:ind w:firstLine="708"/>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Specjalistycznym Szpital Miejski im. M. Kopernika w Toruniu w ramach prowadzonej działalności przekazuje dane osobowe następującym podmiotom:</w:t>
      </w:r>
    </w:p>
    <w:p w14:paraId="437A6E96"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pracownikom oraz współpracownikom;</w:t>
      </w:r>
    </w:p>
    <w:p w14:paraId="4AF1460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gdy jest to uzasadnione - świadczącym usługi zarządzania systemem informatycznym;</w:t>
      </w:r>
    </w:p>
    <w:p w14:paraId="251997ED"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świadczącym usługi kurierskie lub pocztowe (w celu prowadzenia niezbędnej korespondencji w powierzonych nam sprawach).</w:t>
      </w:r>
    </w:p>
    <w:p w14:paraId="61E616D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Pani/Pana dane będą udostępniane innym odbiorcom jedynie w przypadku, gdy taki obowiązek wynika z powszechnie obowiązujących przepisów prawa.</w:t>
      </w:r>
    </w:p>
    <w:p w14:paraId="53073BB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IV. Prawo dostępu do danych.</w:t>
      </w:r>
    </w:p>
    <w:p w14:paraId="578A3D0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Przepisy Rozporządzenia o ochronie danych osobowych uprawniają Państwa do wystąpienia do nas z żądaniem:</w:t>
      </w:r>
    </w:p>
    <w:p w14:paraId="6D554C07"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udzielenia informacji o przetwarzanych danych;</w:t>
      </w:r>
    </w:p>
    <w:p w14:paraId="7C5291BD"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wydania kopii przetwarzania danych;</w:t>
      </w:r>
    </w:p>
    <w:p w14:paraId="06AE00C4"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sprostowania nieprawidłowych danych;</w:t>
      </w:r>
    </w:p>
    <w:p w14:paraId="5C60117B"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uzupełnienia niekompletnych danych osobowych, w tym poprzez przedstawienie dodatkowego oświadczenia;</w:t>
      </w:r>
    </w:p>
    <w:p w14:paraId="6C8B70F3"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ograniczenia przetwarzania danych w przypadku zakwestionowania ich prawidłowości;</w:t>
      </w:r>
    </w:p>
    <w:p w14:paraId="3C790F3E"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usunięcia danych bezpodstawnie przetwarzanych;</w:t>
      </w:r>
    </w:p>
    <w:p w14:paraId="0B4A85D5"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przeniesienia danych do innego administratora w powszechnie używanym formacie, nadającym się do odczytu maszynowego.</w:t>
      </w:r>
    </w:p>
    <w:p w14:paraId="44FCFAB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 Prawo do sprzeciwu.</w:t>
      </w:r>
    </w:p>
    <w:p w14:paraId="382B437B"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6EC888F7"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VI. Prawo do wniesienia skargi.</w:t>
      </w:r>
    </w:p>
    <w:p w14:paraId="1E3B7048"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Jeżeli uznają Państwo, iż dokonywane przez Specjalistyczny Szpital Miejski im. M. Kopernika w Toruniu przetwarzanie danych osobowych jest niezgodne z prawem - przysługuje Państwu prawo do wniesienia skargi do Prezesa Urzędu Ochrony Danych Osobowych.</w:t>
      </w:r>
    </w:p>
    <w:p w14:paraId="694F3A11" w14:textId="77777777" w:rsidR="00A012DD" w:rsidRPr="00A012DD" w:rsidRDefault="00A012DD" w:rsidP="00A012DD">
      <w:pPr>
        <w:suppressAutoHyphens/>
        <w:spacing w:after="200" w:line="240" w:lineRule="auto"/>
        <w:ind w:firstLine="709"/>
        <w:jc w:val="both"/>
        <w:textAlignment w:val="baseline"/>
        <w:rPr>
          <w:rFonts w:ascii="Calibri" w:eastAsia="TrebuchetMS-Bold" w:hAnsi="Calibri" w:cs="Calibri"/>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Przekazane przez Państwa dane nie posłużą zautomatyzowanemu podejmowaniu decyzji, w tym profilowaniu.</w:t>
      </w:r>
    </w:p>
    <w:p w14:paraId="1F739C0F"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000000"/>
          <w:kern w:val="1"/>
          <w:sz w:val="21"/>
          <w:szCs w:val="21"/>
          <w:lang w:eastAsia="ar-SA"/>
          <w14:ligatures w14:val="none"/>
        </w:rPr>
      </w:pPr>
      <w:r w:rsidRPr="00A012DD">
        <w:rPr>
          <w:rFonts w:ascii="Calibri" w:eastAsia="TrebuchetMS-Bold" w:hAnsi="Calibri" w:cs="Calibri"/>
          <w:iCs/>
          <w:kern w:val="1"/>
          <w:sz w:val="21"/>
          <w:szCs w:val="21"/>
          <w:lang w:eastAsia="ar-SA"/>
          <w14:ligatures w14:val="none"/>
        </w:rPr>
        <w:t xml:space="preserve">DOSTAWCA </w:t>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t>ODBIORCA</w:t>
      </w:r>
    </w:p>
    <w:p w14:paraId="3136A4EC" w14:textId="77777777" w:rsidR="00A012DD" w:rsidRPr="00A012DD" w:rsidRDefault="00A012DD" w:rsidP="00A012DD">
      <w:pPr>
        <w:pageBreakBefore/>
        <w:widowControl w:val="0"/>
        <w:suppressAutoHyphens/>
        <w:spacing w:line="240" w:lineRule="auto"/>
        <w:jc w:val="right"/>
        <w:textAlignment w:val="baseline"/>
        <w:rPr>
          <w:rFonts w:ascii="Calibri" w:eastAsia="TrebuchetMS-Bold" w:hAnsi="Calibri" w:cs="Calibri"/>
          <w:i/>
          <w:iCs/>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lastRenderedPageBreak/>
        <w:t>Załącznik nr 3 do umowy nr SSM.DZP.200.123.2024</w:t>
      </w:r>
    </w:p>
    <w:p w14:paraId="1861B16D" w14:textId="77777777" w:rsidR="00A012DD" w:rsidRPr="00A012DD" w:rsidRDefault="00A012DD" w:rsidP="00A012DD">
      <w:pPr>
        <w:widowControl w:val="0"/>
        <w:suppressAutoHyphens/>
        <w:spacing w:after="0" w:line="240" w:lineRule="auto"/>
        <w:jc w:val="center"/>
        <w:textAlignment w:val="baseline"/>
        <w:rPr>
          <w:rFonts w:ascii="Calibri" w:eastAsia="TrebuchetMS-Bold" w:hAnsi="Calibri" w:cs="Calibri"/>
          <w:i/>
          <w:iCs/>
          <w:kern w:val="1"/>
          <w:sz w:val="21"/>
          <w:szCs w:val="21"/>
          <w:lang w:eastAsia="ar-SA"/>
          <w14:ligatures w14:val="none"/>
        </w:rPr>
      </w:pPr>
    </w:p>
    <w:p w14:paraId="76E06535"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 xml:space="preserve">OŚWIADCZENIE O AKCEPTACJI FAKTUR WYSTAWIANYCH I PRZESYŁANYCH </w:t>
      </w:r>
    </w:p>
    <w:p w14:paraId="19978E74"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W FORMIE ELEKTRONICZNEJ</w:t>
      </w:r>
    </w:p>
    <w:p w14:paraId="6640B6B4"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5BAE0AEE"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bCs/>
          <w:kern w:val="1"/>
          <w:sz w:val="20"/>
          <w:lang w:eastAsia="ar-SA"/>
          <w14:ligatures w14:val="none"/>
        </w:rPr>
        <w:t xml:space="preserve">                                                                </w:t>
      </w:r>
    </w:p>
    <w:p w14:paraId="3EE629BF"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color w:val="000000"/>
          <w:kern w:val="1"/>
          <w:sz w:val="20"/>
          <w:lang w:eastAsia="ar-SA"/>
          <w14:ligatures w14:val="none"/>
        </w:rPr>
        <w:t>……..……………………………</w:t>
      </w:r>
    </w:p>
    <w:p w14:paraId="1EDC63B3"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lang w:eastAsia="ar-SA"/>
          <w14:ligatures w14:val="none"/>
        </w:rPr>
        <w:t xml:space="preserve">                                                                                                       miejscowość, data</w:t>
      </w:r>
    </w:p>
    <w:p w14:paraId="07E97F4E"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u w:val="single"/>
          <w:lang w:eastAsia="ar-SA"/>
          <w14:ligatures w14:val="none"/>
        </w:rPr>
        <w:t>Odbiorca faktury:</w:t>
      </w:r>
    </w:p>
    <w:p w14:paraId="23C58C6F"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kern w:val="1"/>
          <w:sz w:val="20"/>
          <w:lang w:eastAsia="ar-SA"/>
          <w14:ligatures w14:val="none"/>
        </w:rPr>
        <w:t xml:space="preserve">                                                      </w:t>
      </w:r>
    </w:p>
    <w:p w14:paraId="6CA94188"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SPECJALISTYCZNY SZPITAL MIEJSKI        </w:t>
      </w:r>
    </w:p>
    <w:p w14:paraId="3443FBF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IM. M. KOPERNIKA W TORUNIU                   </w:t>
      </w:r>
    </w:p>
    <w:p w14:paraId="2F26DCDF"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87-100 TORUŃ                                                        </w:t>
      </w:r>
    </w:p>
    <w:p w14:paraId="00F42730"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ul. Batorego 17                                                         </w:t>
      </w:r>
    </w:p>
    <w:p w14:paraId="31901D8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NIP: 8792076803                                                      </w:t>
      </w:r>
    </w:p>
    <w:p w14:paraId="00CA7E26"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b/>
          <w:kern w:val="1"/>
          <w:lang w:eastAsia="ar-SA"/>
          <w14:ligatures w14:val="none"/>
        </w:rPr>
        <w:t xml:space="preserve">REGON: 870252274    </w:t>
      </w:r>
    </w:p>
    <w:p w14:paraId="73562133"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4A449C39"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u w:val="single"/>
          <w:lang w:eastAsia="ar-SA"/>
          <w14:ligatures w14:val="none"/>
        </w:rPr>
        <w:t>Wystawca faktury:</w:t>
      </w:r>
    </w:p>
    <w:p w14:paraId="452A19B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p>
    <w:p w14:paraId="7B284CC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lang w:eastAsia="ar-SA"/>
          <w14:ligatures w14:val="none"/>
        </w:rPr>
        <w:t>………………………………………..</w:t>
      </w:r>
    </w:p>
    <w:p w14:paraId="54155D75"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52AF2725"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kern w:val="1"/>
          <w:sz w:val="20"/>
          <w:lang w:eastAsia="ar-SA"/>
          <w14:ligatures w14:val="none"/>
        </w:rPr>
        <w:t>…………………………………………..</w:t>
      </w:r>
    </w:p>
    <w:p w14:paraId="247DA7E3"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p>
    <w:p w14:paraId="039E6318"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W imieniu Specjalistycznego Szpitala Miejskiego im. M. Kopernika w Toruniu niniejszym informuję, że akceptujemy wystawianie i  przysłanie przez Wystawcę faktur VAT w formie elektronicznej zgodnie z art. 106m i art. 106 n</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ustawy z dnia 11 marca 2004 r o podatku od towarów i usług</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(Dz. U. 2020 r. poz. 106).</w:t>
      </w:r>
    </w:p>
    <w:p w14:paraId="6E4C48F6"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 xml:space="preserve">Wystawca faktury zobowiązuje się do przesyłania faktur w formie elektronicznej na </w:t>
      </w:r>
    </w:p>
    <w:p w14:paraId="7F97FCE0"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p>
    <w:p w14:paraId="04CD12C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lang w:eastAsia="ar-SA"/>
          <w14:ligatures w14:val="none"/>
        </w:rPr>
        <w:t>następujący  adres e-mail :</w:t>
      </w:r>
      <w:r w:rsidRPr="00A012DD">
        <w:rPr>
          <w:rFonts w:ascii="Sylfaen" w:eastAsia="Times New Roman" w:hAnsi="Sylfaen" w:cs="Sylfaen"/>
          <w:b/>
          <w:bCs/>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 xml:space="preserve"> od dnia  </w:t>
      </w:r>
      <w:r w:rsidRPr="00A012DD">
        <w:rPr>
          <w:rFonts w:ascii="Sylfaen" w:eastAsia="Times New Roman" w:hAnsi="Sylfaen" w:cs="Sylfaen"/>
          <w:b/>
          <w:bCs/>
          <w:color w:val="000000"/>
          <w:kern w:val="1"/>
          <w:lang w:eastAsia="ar-SA"/>
          <w14:ligatures w14:val="none"/>
        </w:rPr>
        <w:t>……………………………….</w:t>
      </w:r>
    </w:p>
    <w:p w14:paraId="4A569B23"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778A59B0"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W przypadku zmiany danych zawartych w tym dokumencie zobowiązujemy się do niezwłocznego przekazania aktualnych danych.</w:t>
      </w:r>
    </w:p>
    <w:p w14:paraId="119FBC30"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38032BA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Zobowiązujemy się przyjmować faktury w formie papierowej, w przypadku gdy przeszkody techniczne lub formalne uniemożliwiają przesyłanie faktur drogą elektroniczną.</w:t>
      </w:r>
    </w:p>
    <w:p w14:paraId="6CAF1BBB"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14C7C242"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kern w:val="1"/>
          <w:lang w:eastAsia="ar-SA"/>
          <w14:ligatures w14:val="none"/>
        </w:rPr>
        <w:t>Wycofanie akceptacji przysyłania faktur VAT w formie elektronicznej może nastąpić       w drodze pisemnej lub elektronicznej.</w:t>
      </w:r>
    </w:p>
    <w:p w14:paraId="4E74120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55E55FC7"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5B983413"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sz w:val="20"/>
          <w:lang w:eastAsia="ar-SA"/>
          <w14:ligatures w14:val="none"/>
        </w:rPr>
        <w:t>…………………………………………………</w:t>
      </w:r>
    </w:p>
    <w:p w14:paraId="7912B47C"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kern w:val="1"/>
          <w:sz w:val="20"/>
          <w:lang w:eastAsia="ar-SA"/>
          <w14:ligatures w14:val="none"/>
        </w:rPr>
      </w:pPr>
      <w:r w:rsidRPr="00A012DD">
        <w:rPr>
          <w:rFonts w:ascii="Sylfaen" w:eastAsia="Times New Roman" w:hAnsi="Sylfaen" w:cs="Sylfaen"/>
          <w:kern w:val="1"/>
          <w:lang w:eastAsia="ar-SA"/>
          <w14:ligatures w14:val="none"/>
        </w:rPr>
        <w:t xml:space="preserve">                                                                             podpis Odbiorcy faktury</w:t>
      </w:r>
    </w:p>
    <w:p w14:paraId="5DA2F55A"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kern w:val="1"/>
          <w:sz w:val="20"/>
          <w:lang w:eastAsia="ar-SA"/>
          <w14:ligatures w14:val="none"/>
        </w:rPr>
      </w:pPr>
    </w:p>
    <w:p w14:paraId="4FAB64B9" w14:textId="77777777" w:rsidR="00A012DD" w:rsidRPr="00A012DD" w:rsidRDefault="00A012DD" w:rsidP="00A012DD">
      <w:pPr>
        <w:keepNext/>
        <w:pageBreakBefore/>
        <w:widowControl w:val="0"/>
        <w:suppressAutoHyphens/>
        <w:spacing w:before="120" w:after="120" w:line="240" w:lineRule="atLeast"/>
        <w:jc w:val="center"/>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b/>
          <w:kern w:val="1"/>
          <w:lang w:eastAsia="ar-SA"/>
          <w14:ligatures w14:val="none"/>
        </w:rPr>
        <w:lastRenderedPageBreak/>
        <w:t>Zasady przyjmowania faktur w formie elektronicznej</w:t>
      </w:r>
      <w:r w:rsidRPr="00A012DD">
        <w:rPr>
          <w:rFonts w:ascii="Times New Roman" w:eastAsia="Times New Roman" w:hAnsi="Times New Roman" w:cs="Tahoma"/>
          <w:b/>
          <w:kern w:val="1"/>
          <w:lang w:eastAsia="ar-SA"/>
          <w14:ligatures w14:val="none"/>
        </w:rPr>
        <w:br/>
        <w:t xml:space="preserve">przez Specjalistyczny Szpital Miejski im. M. Kopernika w Toruniu </w:t>
      </w:r>
    </w:p>
    <w:p w14:paraId="7D43DDAD"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Niniejsze zasady zostały przygotowane w celu ujednolicenia przyjmowania faktur w formie elektronicznej przez Specjalistyczny Szpital Miejski im. M. Kopernika w Toruniu.</w:t>
      </w:r>
    </w:p>
    <w:p w14:paraId="2F9C3933"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Podstawą prawną wystawiania i przesyłania faktur w formie elektronicznej jest ustawa      z dnia 11 marca 2004 r. o podatku od towarów i usług.                 </w:t>
      </w:r>
    </w:p>
    <w:p w14:paraId="174B1D0A"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 E-faktura- to faktura </w:t>
      </w:r>
      <w:r w:rsidRPr="00A012DD">
        <w:rPr>
          <w:rFonts w:ascii="Times New Roman" w:eastAsia="Times New Roman" w:hAnsi="Times New Roman" w:cs="Tahoma"/>
          <w:color w:val="222222"/>
          <w:kern w:val="1"/>
          <w:lang w:eastAsia="ar-SA"/>
          <w14:ligatures w14:val="none"/>
        </w:rPr>
        <w:t xml:space="preserve">w formie elektronicznej </w:t>
      </w:r>
      <w:r w:rsidRPr="00A012DD">
        <w:rPr>
          <w:rFonts w:ascii="Times New Roman" w:eastAsia="Times New Roman" w:hAnsi="Times New Roman" w:cs="Tahoma"/>
          <w:kern w:val="1"/>
          <w:lang w:eastAsia="ar-SA"/>
          <w14:ligatures w14:val="none"/>
        </w:rPr>
        <w:t>wystawiona i otrzymywana w dowolnym formacie elektronicznym.</w:t>
      </w:r>
    </w:p>
    <w:p w14:paraId="37A5D55C"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E-faktury mogą być przesyłane zgodnie  z art.106m ustawy z dnia 11 marca 2004 r. pod warunkiem:</w:t>
      </w:r>
    </w:p>
    <w:p w14:paraId="6FF70442" w14:textId="77777777" w:rsidR="00A012DD" w:rsidRPr="00A012DD" w:rsidRDefault="00A012DD" w:rsidP="00A012DD">
      <w:pPr>
        <w:widowControl w:val="0"/>
        <w:numPr>
          <w:ilvl w:val="1"/>
          <w:numId w:val="13"/>
        </w:numPr>
        <w:tabs>
          <w:tab w:val="num" w:pos="1455"/>
        </w:tabs>
        <w:suppressAutoHyphens/>
        <w:spacing w:before="120" w:after="0" w:line="240" w:lineRule="atLeas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uprzedniej akceptacji tego sposobu przesyłania faktur przez Wystawcę faktury </w:t>
      </w:r>
    </w:p>
    <w:p w14:paraId="726B5002"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zapewnienia autentyczności pochodzenia i integralności treści faktury </w:t>
      </w:r>
    </w:p>
    <w:p w14:paraId="19E95CA2"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color w:val="222222"/>
          <w:kern w:val="1"/>
          <w:lang w:eastAsia="ar-SA"/>
          <w14:ligatures w14:val="none"/>
        </w:rPr>
      </w:pPr>
      <w:r w:rsidRPr="00A012DD">
        <w:rPr>
          <w:rFonts w:ascii="Times New Roman" w:eastAsia="Times New Roman" w:hAnsi="Times New Roman" w:cs="Tahoma"/>
          <w:kern w:val="1"/>
          <w:lang w:eastAsia="ar-SA"/>
          <w14:ligatures w14:val="none"/>
        </w:rPr>
        <w:t>odpowiedniego ich przechowywania.</w:t>
      </w:r>
    </w:p>
    <w:p w14:paraId="289368BA"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color w:val="222222"/>
          <w:kern w:val="1"/>
          <w:lang w:eastAsia="ar-SA"/>
          <w14:ligatures w14:val="none"/>
        </w:rPr>
        <w:t xml:space="preserve">Zgodnie z ustawą o podatku VAT stosowanie faktur elektronicznych wymaga akceptacji odbiorcy faktury. </w:t>
      </w:r>
    </w:p>
    <w:p w14:paraId="3A25720D"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Odbiorca faktury oświadcza, że adresem właściwym do przesyłania powiadomienia o wystawionej fakturze jest adres e-mail</w:t>
      </w:r>
      <w:r w:rsidRPr="00A012DD">
        <w:rPr>
          <w:rFonts w:ascii="Times New Roman" w:eastAsia="Times New Roman" w:hAnsi="Times New Roman" w:cs="Tahoma"/>
          <w:color w:val="000000"/>
          <w:kern w:val="1"/>
          <w:lang w:eastAsia="ar-SA"/>
          <w14:ligatures w14:val="none"/>
        </w:rPr>
        <w:t xml:space="preserve"> wskazany w oświadczeniu do przesyłania faktur droga elektroniczną (jeśli inny adres, to należy wskazać).</w:t>
      </w:r>
    </w:p>
    <w:p w14:paraId="49952554"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Dostarczanie faktur drogą elektroniczną do Specjalistycznego Szpitala Miejskiego im. M. Kopernika w Toruniu następuje po otrzymaniu faktury przez Odbiorcę</w:t>
      </w:r>
    </w:p>
    <w:p w14:paraId="79C5E1BA"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Oświadczenie o akceptacji faktur elektronicznych może być złożone w formie pisemnej na adres  </w:t>
      </w:r>
      <w:r w:rsidRPr="00A012DD">
        <w:rPr>
          <w:rFonts w:ascii="Times New Roman" w:eastAsia="Times New Roman" w:hAnsi="Times New Roman" w:cs="Tahoma"/>
          <w:b/>
          <w:kern w:val="1"/>
          <w:lang w:eastAsia="ar-SA"/>
          <w14:ligatures w14:val="none"/>
        </w:rPr>
        <w:t xml:space="preserve">Specjalistyczny Szpital Miejski im. M. Kopernika w Toruniu, 87-100 Toruń, ulica Batorego 17/19 </w:t>
      </w:r>
      <w:r w:rsidRPr="00A012DD">
        <w:rPr>
          <w:rFonts w:ascii="Times New Roman" w:eastAsia="Times New Roman" w:hAnsi="Times New Roman" w:cs="Tahoma"/>
          <w:kern w:val="1"/>
          <w:lang w:eastAsia="ar-SA"/>
          <w14:ligatures w14:val="none"/>
        </w:rPr>
        <w:t>lub</w:t>
      </w:r>
      <w:r w:rsidRPr="00A012DD">
        <w:rPr>
          <w:rFonts w:ascii="Times New Roman" w:eastAsia="Times New Roman" w:hAnsi="Times New Roman" w:cs="Tahoma"/>
          <w:b/>
          <w:kern w:val="1"/>
          <w:lang w:eastAsia="ar-SA"/>
          <w14:ligatures w14:val="none"/>
        </w:rPr>
        <w:t xml:space="preserve"> </w:t>
      </w:r>
      <w:r w:rsidRPr="00A012DD">
        <w:rPr>
          <w:rFonts w:ascii="Times New Roman" w:eastAsia="Times New Roman" w:hAnsi="Times New Roman" w:cs="Tahoma"/>
          <w:kern w:val="1"/>
          <w:lang w:eastAsia="ar-SA"/>
          <w14:ligatures w14:val="none"/>
        </w:rPr>
        <w:t>w wersji elektronicznej</w:t>
      </w:r>
      <w:r w:rsidRPr="00A012DD">
        <w:rPr>
          <w:rFonts w:ascii="Times New Roman" w:eastAsia="Times New Roman" w:hAnsi="Times New Roman" w:cs="Tahoma"/>
          <w:b/>
          <w:kern w:val="1"/>
          <w:lang w:eastAsia="ar-SA"/>
          <w14:ligatures w14:val="none"/>
        </w:rPr>
        <w:t xml:space="preserve"> adres e-mail:</w:t>
      </w:r>
      <w:r w:rsidRPr="00A012DD">
        <w:rPr>
          <w:rFonts w:ascii="Times New Roman" w:eastAsia="Times New Roman" w:hAnsi="Times New Roman" w:cs="Tahoma"/>
          <w:kern w:val="1"/>
          <w:lang w:eastAsia="ar-SA"/>
          <w14:ligatures w14:val="none"/>
        </w:rPr>
        <w:t xml:space="preserve"> </w:t>
      </w:r>
      <w:r w:rsidRPr="00A012DD">
        <w:rPr>
          <w:rFonts w:ascii="Times New Roman" w:eastAsia="Times New Roman" w:hAnsi="Times New Roman" w:cs="Tahoma"/>
          <w:color w:val="000000"/>
          <w:kern w:val="1"/>
          <w:lang w:eastAsia="ar-SA"/>
          <w14:ligatures w14:val="none"/>
        </w:rPr>
        <w:t>wskazany w oświadczeniu do przesyłania faktur droga elektroniczną (jeśli inny adres, to należy wskazać).</w:t>
      </w:r>
      <w:r w:rsidRPr="00A012DD">
        <w:rPr>
          <w:rFonts w:ascii="Times New Roman" w:eastAsia="Times New Roman" w:hAnsi="Times New Roman" w:cs="Tahoma"/>
          <w:b/>
          <w:color w:val="000000"/>
          <w:kern w:val="1"/>
          <w:lang w:eastAsia="ar-SA"/>
          <w14:ligatures w14:val="none"/>
        </w:rPr>
        <w:t xml:space="preserve"> </w:t>
      </w:r>
      <w:r w:rsidRPr="00A012DD">
        <w:rPr>
          <w:rFonts w:ascii="Times New Roman" w:eastAsia="Times New Roman" w:hAnsi="Times New Roman" w:cs="Tahoma"/>
          <w:kern w:val="1"/>
          <w:lang w:eastAsia="ar-SA"/>
          <w14:ligatures w14:val="none"/>
        </w:rPr>
        <w:t xml:space="preserve">Na powyższy/e adres/y można także przesyłać informacje o ewentualnym wycofaniu akceptacji na przesyłanie faktur w formie elektronicznej. </w:t>
      </w:r>
    </w:p>
    <w:p w14:paraId="37719116"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Wystawca faktury traci prawo do przesyłania wystawionych faktur w formie elektronicznej od dnia następującego po doręczeniu oświadczenia o wycofaniu akceptacji na wystawianie i przesyłanie faktur w formie elektronicznej. Od tego momentu wystawione faktury powinny doręczane w formie papierowej. </w:t>
      </w:r>
    </w:p>
    <w:p w14:paraId="1AD7BDDB"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W przypadku braku powiadomienia o zmianie adresu e-mail, wszelka korespondencja kierowana na dotychczas obowiązujący e-mail jest uważana za prawidłowo dostarczoną i wywołuje wszelkie skutki prawne. Wysłanie faktury w formie papierowej po podpisaniu oświadczenia będzie zwracane bez księgowania.</w:t>
      </w:r>
    </w:p>
    <w:p w14:paraId="619B2B43"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Potwierdzeniem z otrzymania </w:t>
      </w:r>
      <w:r w:rsidRPr="00A012DD">
        <w:rPr>
          <w:rFonts w:ascii="Times New Roman" w:eastAsia="Times New Roman" w:hAnsi="Times New Roman" w:cs="Tahoma"/>
          <w:b/>
          <w:kern w:val="1"/>
          <w:lang w:eastAsia="ar-SA"/>
          <w14:ligatures w14:val="none"/>
        </w:rPr>
        <w:t>korekty do faktury</w:t>
      </w:r>
      <w:r w:rsidRPr="00A012DD">
        <w:rPr>
          <w:rFonts w:ascii="Times New Roman" w:eastAsia="Times New Roman" w:hAnsi="Times New Roman" w:cs="Tahoma"/>
          <w:kern w:val="1"/>
          <w:lang w:eastAsia="ar-SA"/>
          <w14:ligatures w14:val="none"/>
        </w:rPr>
        <w:t xml:space="preserve"> wystawionej przez Wystawcę faktury w formie elektronicznej, będzie potwierdzenie otrzymania wiadomości elektronicznej </w:t>
      </w:r>
      <w:r w:rsidRPr="00A012DD">
        <w:rPr>
          <w:rFonts w:ascii="Times New Roman" w:eastAsia="Times New Roman" w:hAnsi="Times New Roman" w:cs="Tahoma"/>
          <w:b/>
          <w:kern w:val="1"/>
          <w:lang w:eastAsia="ar-SA"/>
          <w14:ligatures w14:val="none"/>
        </w:rPr>
        <w:t>za pomocą komunikatu wysłanego z adresu e-mail, na który przesłano korektę do faktury</w:t>
      </w:r>
      <w:r w:rsidRPr="00A012DD">
        <w:rPr>
          <w:rFonts w:ascii="Times New Roman" w:eastAsia="Times New Roman" w:hAnsi="Times New Roman" w:cs="Tahoma"/>
          <w:kern w:val="1"/>
          <w:lang w:eastAsia="ar-SA"/>
          <w14:ligatures w14:val="none"/>
        </w:rPr>
        <w:t>.</w:t>
      </w:r>
    </w:p>
    <w:p w14:paraId="18D785BB"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kern w:val="1"/>
          <w:lang w:eastAsia="ar-SA"/>
          <w14:ligatures w14:val="none"/>
        </w:rPr>
      </w:pPr>
    </w:p>
    <w:p w14:paraId="1F3208FD"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p>
    <w:p w14:paraId="5D8F9246"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666666"/>
          <w:kern w:val="1"/>
          <w:sz w:val="21"/>
          <w:szCs w:val="21"/>
          <w:lang w:eastAsia="ar-SA"/>
          <w14:ligatures w14:val="none"/>
        </w:rPr>
      </w:pPr>
      <w:r w:rsidRPr="00A012DD">
        <w:rPr>
          <w:rFonts w:ascii="Times New Roman" w:eastAsia="TrebuchetMS-Bold" w:hAnsi="Times New Roman" w:cs="Times New Roman"/>
          <w:iCs/>
          <w:kern w:val="1"/>
          <w:lang w:eastAsia="ar-SA"/>
          <w14:ligatures w14:val="none"/>
        </w:rPr>
        <w:t xml:space="preserve">DOSTAWCA </w:t>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t>ODBIORCA</w:t>
      </w:r>
    </w:p>
    <w:p w14:paraId="67EB6264" w14:textId="77777777" w:rsidR="00A012DD" w:rsidRPr="00A012DD" w:rsidRDefault="00A012DD" w:rsidP="00A012DD">
      <w:pPr>
        <w:widowControl w:val="0"/>
        <w:suppressAutoHyphens/>
        <w:spacing w:after="0" w:line="360" w:lineRule="auto"/>
        <w:textAlignment w:val="baseline"/>
        <w:rPr>
          <w:rFonts w:ascii="Calibri" w:eastAsia="Times New Roman" w:hAnsi="Calibri" w:cs="Calibri"/>
          <w:kern w:val="1"/>
          <w:sz w:val="21"/>
          <w:szCs w:val="21"/>
          <w:lang w:eastAsia="ar-SA"/>
          <w14:ligatures w14:val="none"/>
        </w:rPr>
      </w:pPr>
    </w:p>
    <w:p w14:paraId="4C2A83CC"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160F116A"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5B1BBCFD"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iCs/>
          <w:kern w:val="1"/>
          <w:sz w:val="20"/>
          <w:szCs w:val="20"/>
          <w:lang w:eastAsia="ar-SA"/>
          <w14:ligatures w14:val="none"/>
        </w:rPr>
      </w:pPr>
    </w:p>
    <w:p w14:paraId="522E1990"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D97997B"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BE7DA4D"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18AE94EA"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7C939FC8"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665C680"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97CE64E"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579C14F4"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19DCAD95"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1FBF7E8"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7A6263C2"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2B99F992"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D0825B0"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C9AADFF"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65120067"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7EA6576A"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E748235"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66B3F91A"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21685016"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39D51636"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3EC1F4A0"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31D28441"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74287B31"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500AEEE0"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4E7AECC1"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5CD978BC"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1DF9AF39"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0EC3D8E7"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0A64DC6E"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5A691883" w14:textId="77777777" w:rsidR="00A012DD" w:rsidRPr="00A012DD" w:rsidRDefault="00A012DD" w:rsidP="00A012DD">
      <w:pPr>
        <w:widowControl w:val="0"/>
        <w:tabs>
          <w:tab w:val="left" w:pos="426"/>
        </w:tabs>
        <w:suppressAutoHyphens/>
        <w:spacing w:after="120" w:line="360" w:lineRule="auto"/>
        <w:textAlignment w:val="baseline"/>
        <w:rPr>
          <w:rFonts w:ascii="Calibri" w:eastAsia="Times New Roman" w:hAnsi="Calibri" w:cs="Calibri"/>
          <w:b/>
          <w:bCs/>
          <w:color w:val="FF0000"/>
          <w:kern w:val="1"/>
          <w:sz w:val="21"/>
          <w:szCs w:val="21"/>
          <w:lang w:eastAsia="ar-SA"/>
          <w14:ligatures w14:val="none"/>
        </w:rPr>
      </w:pPr>
    </w:p>
    <w:p w14:paraId="0CDE4E68" w14:textId="77777777" w:rsidR="00A012DD" w:rsidRPr="00A012DD" w:rsidRDefault="00A012DD" w:rsidP="00A012DD">
      <w:pPr>
        <w:widowControl w:val="0"/>
        <w:tabs>
          <w:tab w:val="left" w:pos="426"/>
        </w:tabs>
        <w:suppressAutoHyphens/>
        <w:spacing w:after="120" w:line="360" w:lineRule="auto"/>
        <w:jc w:val="right"/>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color w:val="FF0000"/>
          <w:kern w:val="1"/>
          <w:sz w:val="21"/>
          <w:szCs w:val="21"/>
          <w:lang w:eastAsia="ar-SA"/>
          <w14:ligatures w14:val="none"/>
        </w:rPr>
        <w:t>PROJEKTOWANE POSTANOWIENIA UMOWY – część V</w:t>
      </w:r>
    </w:p>
    <w:p w14:paraId="4772A613"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b/>
          <w:bCs/>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UMOWA DOSTAWY Nr:</w:t>
      </w:r>
    </w:p>
    <w:p w14:paraId="145A0CE2"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
          <w:bCs/>
          <w:kern w:val="1"/>
          <w:sz w:val="21"/>
          <w:szCs w:val="21"/>
          <w:lang w:eastAsia="ar-SA"/>
          <w14:ligatures w14:val="none"/>
        </w:rPr>
        <w:t>SSM.DZP.200.123.2024</w:t>
      </w:r>
    </w:p>
    <w:p w14:paraId="5DACF5BE"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4F5C6A5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zawarta w Toruniu, w dniu …. roku pomiędzy: </w:t>
      </w:r>
    </w:p>
    <w:p w14:paraId="2768702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CA3A5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Specjalistycznym Szpitalem Miejskim im. Mikołaja Kopernika w Toruniu, ul. Batorego 17/19 wpisanym do Krajowego Rejestru Sądowego w Sądzie Rejonowym w Toruniu, VII Wydział Gospodarczy Krajowego Rejestru Sądowego pod nr KRS 2564 </w:t>
      </w:r>
    </w:p>
    <w:p w14:paraId="5D1483B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i/>
          <w:iCs/>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reprezentowanym przez: </w:t>
      </w:r>
    </w:p>
    <w:p w14:paraId="770F13D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i/>
          <w:iCs/>
          <w:kern w:val="1"/>
          <w:sz w:val="21"/>
          <w:szCs w:val="21"/>
          <w:lang w:eastAsia="ar-SA"/>
          <w14:ligatures w14:val="none"/>
        </w:rPr>
        <w:t>Justynę Wileńską – Dyrektora</w:t>
      </w:r>
    </w:p>
    <w:p w14:paraId="18784C8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5A1CF750"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zwanym dalej „Odbiorcą”,  </w:t>
      </w:r>
    </w:p>
    <w:p w14:paraId="2448A636"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t>
      </w:r>
    </w:p>
    <w:p w14:paraId="121D198C" w14:textId="77777777" w:rsidR="00A012DD" w:rsidRPr="00A012DD" w:rsidRDefault="00A012DD" w:rsidP="00A012DD">
      <w:pPr>
        <w:widowControl w:val="0"/>
        <w:suppressAutoHyphens/>
        <w:spacing w:after="0" w:line="240" w:lineRule="auto"/>
        <w:ind w:left="6"/>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 ul. …………….., wpisaną do Rejestru Przedsiębiorców Krajowego Rejestru Sądowego przez Sąd Rejonowy dla… w …., … Wydział Gospodarczy Krajowego Rejestru Sądowego pod nr KRS …., NIP: …, REGON: ……..,</w:t>
      </w:r>
    </w:p>
    <w:p w14:paraId="0169BE9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reprezentowaną przez </w:t>
      </w:r>
    </w:p>
    <w:p w14:paraId="50C2741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w:t>
      </w:r>
    </w:p>
    <w:p w14:paraId="4EEB5A4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zwaną dalej „Dostawcą” </w:t>
      </w:r>
    </w:p>
    <w:p w14:paraId="35F38AF8"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5B272DE0"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w:t>
      </w:r>
    </w:p>
    <w:p w14:paraId="0917C5C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Umowę zawarto w wyniku wyboru oferty Dostawcy przez Odbiorcę w postępowaniu o zamówienie publiczne w trybie przetargu nieograniczonego dotyczącego dostawy implantów neurochirurgicznych . </w:t>
      </w:r>
    </w:p>
    <w:p w14:paraId="700BA0E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Integralną część niniejszej umowy stanowi oferta przetargowa Dostawcy. </w:t>
      </w:r>
    </w:p>
    <w:p w14:paraId="0929E6C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Umowę niniejszą zawiera się na okres 36 miesięcy liczony od daty jej zawarcia. </w:t>
      </w:r>
    </w:p>
    <w:p w14:paraId="27869D1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Załącznik nr 2 do niniejszej umowy zawiera informacje o sposobie przetwarzania danych osobowych przez Specjalistyczny Szpital Miejski im. M. Kopernika w Toruniu. </w:t>
      </w:r>
    </w:p>
    <w:p w14:paraId="72450B1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5.Integralną część niniejszej umowy stanowi Załącznik nr 3  - oświadczenie o akceptacji faktur przesyłanych drogą elektroniczną do Specjalistycznego Szpitala Miejskiego im. M. Kopernika w Toruniu.</w:t>
      </w:r>
    </w:p>
    <w:p w14:paraId="5DC750BD"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2</w:t>
      </w:r>
    </w:p>
    <w:p w14:paraId="4271455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Przedmiotem </w:t>
      </w:r>
      <w:r w:rsidRPr="00A012DD">
        <w:rPr>
          <w:rFonts w:ascii="Calibri" w:eastAsia="Times New Roman" w:hAnsi="Calibri" w:cs="Calibri"/>
          <w:color w:val="000000"/>
          <w:kern w:val="1"/>
          <w:sz w:val="21"/>
          <w:szCs w:val="21"/>
          <w:lang w:eastAsia="ar-SA"/>
          <w14:ligatures w14:val="none"/>
        </w:rPr>
        <w:t>umowy jest</w:t>
      </w:r>
      <w:r w:rsidRPr="00A012DD">
        <w:rPr>
          <w:rFonts w:ascii="Calibri" w:eastAsia="Times New Roman" w:hAnsi="Calibri" w:cs="Calibri"/>
          <w:color w:val="000000"/>
          <w:kern w:val="1"/>
          <w:sz w:val="21"/>
          <w:szCs w:val="21"/>
          <w:shd w:val="clear" w:color="auto" w:fill="FFFFFF"/>
          <w:lang w:eastAsia="ar-SA"/>
          <w14:ligatures w14:val="none"/>
        </w:rPr>
        <w:t xml:space="preserve"> </w:t>
      </w:r>
      <w:r w:rsidRPr="00A012DD">
        <w:rPr>
          <w:rFonts w:ascii="Calibri" w:eastAsia="Times New Roman" w:hAnsi="Calibri" w:cs="Calibri"/>
          <w:color w:val="000000"/>
          <w:kern w:val="1"/>
          <w:sz w:val="21"/>
          <w:szCs w:val="21"/>
          <w:u w:val="single"/>
          <w:shd w:val="clear" w:color="auto" w:fill="FFFFFF"/>
          <w:lang w:eastAsia="ar-SA"/>
          <w14:ligatures w14:val="none"/>
        </w:rPr>
        <w:t>dostawa implantów neurochirurgicznych V</w:t>
      </w:r>
      <w:r w:rsidRPr="00A012DD">
        <w:rPr>
          <w:rFonts w:ascii="Calibri" w:eastAsia="Times New Roman" w:hAnsi="Calibri" w:cs="Calibri"/>
          <w:color w:val="000000"/>
          <w:kern w:val="1"/>
          <w:sz w:val="21"/>
          <w:szCs w:val="21"/>
          <w:lang w:eastAsia="ar-SA"/>
          <w14:ligatures w14:val="none"/>
        </w:rPr>
        <w:t xml:space="preserve"> (w dalszej części umowy zwanych implantami) określonych</w:t>
      </w:r>
      <w:r w:rsidRPr="00A012DD">
        <w:rPr>
          <w:rFonts w:ascii="Calibri" w:eastAsia="Times New Roman" w:hAnsi="Calibri" w:cs="Calibri"/>
          <w:kern w:val="1"/>
          <w:sz w:val="21"/>
          <w:szCs w:val="21"/>
          <w:lang w:eastAsia="ar-SA"/>
          <w14:ligatures w14:val="none"/>
        </w:rPr>
        <w:t xml:space="preserve"> w załączniku nr 1 do niniejszej umowy. </w:t>
      </w:r>
    </w:p>
    <w:p w14:paraId="0E7DFCE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Załącznik, o którym mowa w ust. 1 określa rodzaje, ilości, ceny, producenta przedmiotu niniejszej umowy i stanowi integralną część umowy. </w:t>
      </w:r>
    </w:p>
    <w:p w14:paraId="125C5C7A"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p>
    <w:p w14:paraId="7C546206" w14:textId="77777777" w:rsidR="00A012DD" w:rsidRPr="00A012DD" w:rsidRDefault="00A012DD" w:rsidP="00A012DD">
      <w:pPr>
        <w:widowControl w:val="0"/>
        <w:suppressAutoHyphens/>
        <w:spacing w:after="0" w:line="36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3</w:t>
      </w:r>
    </w:p>
    <w:p w14:paraId="4C4178B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Dostawca zobowiązuje się do dostarczania „na wezwanie” do siedziby Odbiorcy kompletnego instrumentarium oraz implantów umożliwiających przeprowadzenie zabiegu terminie 24 godzin od otrzymania wezwania od Odbiorcy.</w:t>
      </w:r>
    </w:p>
    <w:p w14:paraId="06C1CE8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bCs/>
          <w:i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może złożyć zamówienie w formie pisemnej, faxem…………….………., e-mailem na adres …............................................... </w:t>
      </w:r>
    </w:p>
    <w:p w14:paraId="541D62D7"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Cs/>
          <w:iCs/>
          <w:color w:val="000000"/>
          <w:kern w:val="1"/>
          <w:sz w:val="21"/>
          <w:szCs w:val="21"/>
          <w:lang w:eastAsia="ar-SA"/>
          <w14:ligatures w14:val="none"/>
        </w:rPr>
        <w:t>3.Do merytorycznego nadzoru nad dostarczanym przedmiotem umowy  Dostawca upoważnia ……</w:t>
      </w:r>
      <w:r w:rsidRPr="00A012DD">
        <w:rPr>
          <w:rFonts w:ascii="Calibri" w:eastAsia="Times New Roman" w:hAnsi="Calibri" w:cs="Calibri"/>
          <w:bCs/>
          <w:color w:val="000000"/>
          <w:kern w:val="1"/>
          <w:sz w:val="21"/>
          <w:szCs w:val="21"/>
          <w:lang w:eastAsia="ar-SA"/>
          <w14:ligatures w14:val="none"/>
        </w:rPr>
        <w:t>…………..</w:t>
      </w:r>
    </w:p>
    <w:p w14:paraId="0665C2BA" w14:textId="6F925F6F"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Dostawca zobowiązuje się do dostarczania przedmiotu umowy na własny koszt i ryzyko, swoim transportem do siedziby Odbiorcy wraz z wniesieniem do Działu Zaopatrzenia pok. 30-32 lub do innego miejsca wskazanego przez Zamawiającego, od poniedziałku do piątku w godzinach 7:30-1</w:t>
      </w:r>
      <w:r w:rsidR="00103674">
        <w:rPr>
          <w:rFonts w:ascii="Calibri" w:eastAsia="Times New Roman" w:hAnsi="Calibri" w:cs="Calibri"/>
          <w:kern w:val="1"/>
          <w:sz w:val="21"/>
          <w:szCs w:val="21"/>
          <w:lang w:eastAsia="ar-SA"/>
          <w14:ligatures w14:val="none"/>
        </w:rPr>
        <w:t>5</w:t>
      </w:r>
      <w:r w:rsidRPr="00A012DD">
        <w:rPr>
          <w:rFonts w:ascii="Calibri" w:eastAsia="Times New Roman" w:hAnsi="Calibri" w:cs="Calibri"/>
          <w:kern w:val="1"/>
          <w:sz w:val="21"/>
          <w:szCs w:val="21"/>
          <w:lang w:eastAsia="ar-SA"/>
          <w14:ligatures w14:val="none"/>
        </w:rPr>
        <w:t xml:space="preserve">:00. </w:t>
      </w:r>
    </w:p>
    <w:p w14:paraId="08EC0D4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xml:space="preserve">5. Dostawca może realizować dostawy przy pomocy osób trzecich, za których działania / zaniechania jak za własne odpowiedzialność ponosi Dostawca. </w:t>
      </w:r>
    </w:p>
    <w:p w14:paraId="62C5F6A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Przedmiot umowy powinien być opakowany w sposób zabezpieczający go przed uszkodzeniem w czasie transportu. </w:t>
      </w:r>
    </w:p>
    <w:p w14:paraId="5F93E4F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zobowiązuje się ponieść ewentualne konsekwencje z tytułu nienależytego transportu przedmiotu umowy lub powstałych jego strat ilościowych. </w:t>
      </w:r>
    </w:p>
    <w:p w14:paraId="47C3CD7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Implanty powinny posiadać odpowiednio długie okresy ważności pozwalające Odbiorcy na swobodne ich użytkowanie przez okres minimum 24 miesiące od daty dostawy. </w:t>
      </w:r>
    </w:p>
    <w:p w14:paraId="3DAD4F9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Do dostarczonych implantów powinny być załączone atesty, jeżeli istnieją takie wymogi wydane przez odpowiednie organy do tego upoważnione. </w:t>
      </w:r>
    </w:p>
    <w:p w14:paraId="3CD3A1D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Dostawca dostarczy Odbiorcy sprzęt sterylny i biologicznie czysty, jeśli dotyczy zgodnie z wymogami - tzn. w opakowaniu transportowym typu karton znajduje się oryginalne zafoliowane fabrycznie opakowanie jednostkowe producenta. W przeciwnym wypadku towar nie zostanie przyjęty do magazynu. Nie dopuszcza się dostawy towaru bez w/w opakowań tzw. luzem i innym rodzajem opakowania transportowego. </w:t>
      </w:r>
    </w:p>
    <w:p w14:paraId="1DF44EE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11. Przedmiot umowy w czasie obowiązywania niniejszej umowy może ulec zmniejszeniu z zastrzeżeniem jednak, że zmniejszenie ilości zamawianego przedmiotu umowy nie przekroczy 30% wartości brutto umowy, określonej w §5 ust. 1. W przypadku niewykorzystania przez Odbiorcę całości zamówienia Dostawcy nie przysługuje żadne roszczenie. </w:t>
      </w:r>
    </w:p>
    <w:p w14:paraId="4082FA2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12. Osobą upoważnioną ze strony Odbiorcy do składnia zamówień jest pani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 Kierownik Działu Zaopatrzenia. </w:t>
      </w:r>
    </w:p>
    <w:p w14:paraId="7BC3CA5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13. W przypadku niezrealizowania dostawy przez Dostawcę w terminie określonym w §3 ust.1 lub w przypadku odmowy realizacji dostawy Odbiorca może dokonać zakupu zamówionego a niedostarczonego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z należności przysługujących Dostawcy na podstawie niniejszej umowy. Powyższe nie wyklucza możliwości obciążenia Dostawcy przez Odbiorcę kara umowną, o której mowa w §9 ust.1 pkt.2 niniejszej umowy. </w:t>
      </w:r>
    </w:p>
    <w:p w14:paraId="213738F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14.</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Dostawca zobowiązuje się do dostarczania z każdą dostawą:</w:t>
      </w:r>
    </w:p>
    <w:p w14:paraId="5E9113D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kodów UDI w wersji elektronicznej (plik doc. lub xls)  zgodnie z wymaganiami rozporządzenia nr 2017/745 z dnia 5 kwietnia, 2017 r.  oraz ustawą z dnia 7 kwietnia 2022 r. o wyrobach medycznych (JEŚLI DOTYCZY) na adres mailowy dz@med.torun.pl.</w:t>
      </w:r>
    </w:p>
    <w:p w14:paraId="7EB36DE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kartę implantu oraz zestaw łatwo dostępnych informacji ( ZGODNIE Z art. 18 ust. 2 MDR) oraz zestaw dostępnych informacji, o których mowa w art. 18 ust. 1 MDR  - polskie wersje językowe kart i wzorów informacji. Wersja polska opracowana przez producenta lub wyjątkowo przez dystrybutora lub importera, na podstawie specjalnego trybu określonego w art. 16 MDR.</w:t>
      </w:r>
    </w:p>
    <w:p w14:paraId="448C43B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15. Na opakowaniach (sprzętu sterylnego) znajdują się samoprzylepne kontrolki umożliwiające powtórne wklejenie do protokołu operacyjnego z identyfikacją danego wyrobu – nr katalogowy, producent, data ważności, nr serii. </w:t>
      </w:r>
    </w:p>
    <w:p w14:paraId="540E5C4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16.Dostawca zobowiązuje się na każde żądanie Odbiorcy (w terminie do 3 dni od dnia przesłania przez Odbiorcę Dostawcy wezwania) do przedłożenia dokumentów potwierdzających spełnienie wymagań w postaci:</w:t>
      </w:r>
    </w:p>
    <w:p w14:paraId="45F714B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wyrobu z przepisami dyrektywy 93/42/EWG z dnia 14 czerwca 1993 r. dotyczącą wyrobów medycznych (dalej: „MDD”), wprowadzonych do obrotu przed 26 maja 2021 r.:  </w:t>
      </w:r>
    </w:p>
    <w:p w14:paraId="32E2932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39346E3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2B74805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dostawcy, wykonawcy, importera, producenta lub upoważnionego przedstawiciela producenta, w języku polskim lub angielskim, że oferowane wyroby zostały wprowadzone do obrotu przed dniem 26 maja 2021 r.; </w:t>
      </w:r>
    </w:p>
    <w:p w14:paraId="2F6CF72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lastRenderedPageBreak/>
        <w:t xml:space="preserve">2)w przypadku oferowania wyrobów medycznych (lub wyposażenia wyrobów medycznych) klasy I niewprowadzanych do obrotu w stanie sterylnym, nieposiadających funkcji pomiarowej oraz innych niż wyroby na zamówienie, które posiadają deklarację zgodności EC(WE), poświadczającą zgodność z MDD, które od 26.05.2021 r. podlegają klasyfikacji w wyższej klasie ryzyka na podstawie przepisów rozporządzenia UE nr 2017/745 z dnia 5 kwietnia 2017 r. w sprawie wyrobów medycznych (dalej: „MDR”) oraz zostały wprowadzone do obrotu po 26 maja 2021 r.:  </w:t>
      </w:r>
    </w:p>
    <w:p w14:paraId="02517F3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sporządzonej przez producenta lub autoryzowanego przedstawiciela producenta, poświadczającej zgodność oferowanego wyrobu z MDD </w:t>
      </w:r>
    </w:p>
    <w:p w14:paraId="0B8911E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oraz </w:t>
      </w:r>
    </w:p>
    <w:p w14:paraId="247FBC7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oświadczenia producenta lub upoważnionego przedstawiciela producenta, w języku polskim lub angielskim, że oferowany wyrób medyczny jest objęty okresem przejściowym, o którym mowa w art. 120 ust. 2 – 3f MDR; </w:t>
      </w:r>
    </w:p>
    <w:p w14:paraId="536EA00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w przypadku oferowania wyrobów medycznych (lub wyposażenia wyrobów medycznych) klasy I wprowadzanych do obrotu w stanie sterylnym lub posiadających funkcję pomiarową lub wyrobów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innych niż wyroby na zamówienie, korzystających z okresów przejściowych, o których mowa w art. 120 ust. 2 – 4 MDR: </w:t>
      </w:r>
    </w:p>
    <w:p w14:paraId="55FEFA7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EC(WE) oferowanych wyrobów, sporządzonej przez producenta lub autoryzowanego przedstawiciela, poświadczającej zgodność oferowanego wyrobu z MDD lub dyrektywą nr 90/385/EWG z dnia 20 czerwca 1990 r. w sprawie zbliżenia ustawodawstw Państw Członkowskich odnoszących się do wyrobów medycznych aktywnego osadzania („AIMDD”); </w:t>
      </w:r>
    </w:p>
    <w:p w14:paraId="31DB5A0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oraz dodatkowo: </w:t>
      </w:r>
    </w:p>
    <w:p w14:paraId="4719C4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b) certyfikatu odnoszącego się do oferowanych wyrobów, wystawionego przez jednostkę notyfikowaną zgodnie z wymaganiami MDD lub AIMDD; </w:t>
      </w:r>
    </w:p>
    <w:p w14:paraId="4297ACF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gdy wyrób został wprowadzony do obrotu po wskazanej na certyfikacie dacie ważności certyfikatu także dodatkowo: </w:t>
      </w:r>
    </w:p>
    <w:p w14:paraId="4FD3974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c)  oświadczenia producenta lub upoważnionego przedstawiciela producenta, w języku polskim lub angielskim, że oferowany wyrób medyczny jest objęty jednym z okresów przejściowych, o których mowa w art. 120 ust. 2 – 4 MDR; </w:t>
      </w:r>
    </w:p>
    <w:p w14:paraId="03609D2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 przypadku oferowania wyrobów medycznych (lub wyposażenia wyrobów medycznych) zgodnych z MDR, innych niż wyroby na zamówienie:  </w:t>
      </w:r>
    </w:p>
    <w:p w14:paraId="2C79806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deklaracji zgodności EU(UE), wystawionej przez producenta lub upoważnionego przedstawiciela producenta, poświadczającej zgodność oferowanych wyrobów z wymaganiami MDR </w:t>
      </w:r>
    </w:p>
    <w:p w14:paraId="4C40328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a w przypadku oferowania wyrobów klasy I wprowadzanych do obrotu w stanie sterylnym, posiadających funkcję pomiarową lub stanowiących narzędzia chirurgiczne wielokrotnego użytku lub klasy </w:t>
      </w:r>
      <w:proofErr w:type="spellStart"/>
      <w:r w:rsidRPr="00A012DD">
        <w:rPr>
          <w:rFonts w:ascii="Calibri" w:eastAsia="Times New Roman" w:hAnsi="Calibri" w:cs="Calibri"/>
          <w:kern w:val="1"/>
          <w:sz w:val="21"/>
          <w:szCs w:val="21"/>
          <w:lang w:eastAsia="ar-SA"/>
          <w14:ligatures w14:val="none"/>
        </w:rPr>
        <w:t>IIa</w:t>
      </w:r>
      <w:proofErr w:type="spellEnd"/>
      <w:r w:rsidRPr="00A012DD">
        <w:rPr>
          <w:rFonts w:ascii="Calibri" w:eastAsia="Times New Roman" w:hAnsi="Calibri" w:cs="Calibri"/>
          <w:kern w:val="1"/>
          <w:sz w:val="21"/>
          <w:szCs w:val="21"/>
          <w:lang w:eastAsia="ar-SA"/>
          <w14:ligatures w14:val="none"/>
        </w:rPr>
        <w:t xml:space="preserve">, </w:t>
      </w:r>
      <w:proofErr w:type="spellStart"/>
      <w:r w:rsidRPr="00A012DD">
        <w:rPr>
          <w:rFonts w:ascii="Calibri" w:eastAsia="Times New Roman" w:hAnsi="Calibri" w:cs="Calibri"/>
          <w:kern w:val="1"/>
          <w:sz w:val="21"/>
          <w:szCs w:val="21"/>
          <w:lang w:eastAsia="ar-SA"/>
          <w14:ligatures w14:val="none"/>
        </w:rPr>
        <w:t>IIb</w:t>
      </w:r>
      <w:proofErr w:type="spellEnd"/>
      <w:r w:rsidRPr="00A012DD">
        <w:rPr>
          <w:rFonts w:ascii="Calibri" w:eastAsia="Times New Roman" w:hAnsi="Calibri" w:cs="Calibri"/>
          <w:kern w:val="1"/>
          <w:sz w:val="21"/>
          <w:szCs w:val="21"/>
          <w:lang w:eastAsia="ar-SA"/>
          <w14:ligatures w14:val="none"/>
        </w:rPr>
        <w:t xml:space="preserve"> lub III, dodatkowo: </w:t>
      </w:r>
    </w:p>
    <w:p w14:paraId="55DF64F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b)  certyfikatu zgodności, odnoszącego się do oferowanych wyrobów, wystawionego przez jednostkę notyfikowaną zgodnie z wymaganiami MDR;                                                                                                                                                                                                                                                                      5. w przypadku oferowania zestawów zabiegowych lub systemów w rozumieniu art. 22 ust. 1 MDR: </w:t>
      </w:r>
    </w:p>
    <w:p w14:paraId="7630741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  oświadczenia podmiotu zestawiającego, sporządzonego zgodnie z wymaganiami określonymi w art. 22 ust. 2 MD 16.</w:t>
      </w:r>
    </w:p>
    <w:p w14:paraId="3BE1E6C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17.W przypadku niedostarczenia przez Dostawcę dokumentów w terminie określonym w ustępie 16 Odbiorca może Dostawcy naliczyć karę umowną, o której mowa w § 9 ust.6 niniejszej umowy.</w:t>
      </w:r>
    </w:p>
    <w:p w14:paraId="645F2D1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18. Dostawa zobowiązuje się w przypadku pozytywnej deklaracji wykonywania badania NMR po implantacji zaoferowanych produktów, do dostarczenia odbiorcy w terminie do 5 dni od daty zawarcia umowy, dokumentacji w języku polskim w zakresie parametrów/wymagań, warunków przeprowadzenia badania NMR dla asortymentu wymienionego w zał. Nr 1 do Umowy. </w:t>
      </w:r>
    </w:p>
    <w:p w14:paraId="3251D28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19. Dostawa zobowiązuje się do dostarczenia odbiorcy w terminie do 5 dni od daty zawarcia umowy, dokumentacji w języku polski w zakresie rodzaju materiałów oraz dokładnego składu (min. zawartości pierwiastków) z jakiego są wykonane poszczególne elementy zaoferowanego asortymentu wymienionego w zał. Nr 1 do umowy.</w:t>
      </w:r>
    </w:p>
    <w:p w14:paraId="0806529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759B6AF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6641040"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bCs/>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4</w:t>
      </w:r>
    </w:p>
    <w:p w14:paraId="27D044D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bCs/>
          <w:color w:val="000000"/>
          <w:kern w:val="1"/>
          <w:sz w:val="21"/>
          <w:szCs w:val="21"/>
          <w:lang w:eastAsia="ar-SA"/>
          <w14:ligatures w14:val="none"/>
        </w:rPr>
        <w:t>1.</w:t>
      </w:r>
      <w:r w:rsidRPr="00A012DD">
        <w:rPr>
          <w:rFonts w:ascii="Calibri" w:eastAsia="Times New Roman" w:hAnsi="Calibri" w:cs="Calibri"/>
          <w:bCs/>
          <w:iCs/>
          <w:color w:val="000000"/>
          <w:kern w:val="1"/>
          <w:sz w:val="21"/>
          <w:szCs w:val="21"/>
          <w:lang w:eastAsia="ar-SA"/>
          <w14:ligatures w14:val="none"/>
        </w:rPr>
        <w:t>Przekazanie i odbiór kompletnego instrumentarium wraz</w:t>
      </w:r>
      <w:r w:rsidRPr="00A012DD">
        <w:rPr>
          <w:rFonts w:ascii="Calibri" w:eastAsia="Times New Roman" w:hAnsi="Calibri" w:cs="Calibri"/>
          <w:b/>
          <w:iCs/>
          <w:color w:val="000000"/>
          <w:kern w:val="1"/>
          <w:sz w:val="21"/>
          <w:szCs w:val="21"/>
          <w:lang w:eastAsia="ar-SA"/>
          <w14:ligatures w14:val="none"/>
        </w:rPr>
        <w:t xml:space="preserve"> </w:t>
      </w:r>
      <w:r w:rsidRPr="00A012DD">
        <w:rPr>
          <w:rFonts w:ascii="Calibri" w:eastAsia="Times New Roman" w:hAnsi="Calibri" w:cs="Calibri"/>
          <w:bCs/>
          <w:iCs/>
          <w:color w:val="000000"/>
          <w:kern w:val="1"/>
          <w:sz w:val="21"/>
          <w:szCs w:val="21"/>
          <w:lang w:eastAsia="ar-SA"/>
          <w14:ligatures w14:val="none"/>
        </w:rPr>
        <w:t xml:space="preserve">z implantami umożliwiającymi przeprowadzanie </w:t>
      </w:r>
      <w:r w:rsidRPr="00A012DD">
        <w:rPr>
          <w:rFonts w:ascii="Calibri" w:eastAsia="Times New Roman" w:hAnsi="Calibri" w:cs="Calibri"/>
          <w:bCs/>
          <w:iCs/>
          <w:color w:val="000000"/>
          <w:kern w:val="1"/>
          <w:sz w:val="21"/>
          <w:szCs w:val="21"/>
          <w:lang w:eastAsia="ar-SA"/>
          <w14:ligatures w14:val="none"/>
        </w:rPr>
        <w:lastRenderedPageBreak/>
        <w:t xml:space="preserve">zabiegu Strony umowy dokonają protokólarnie. W dniu przekazania kompletnego instrumentarium wraz z implantami Dostawca także przekaże Odbiorcy szczegółowy wykaz przekazanego asortymentu (w tym co wchodzi w skład instrumentarium) sporządzonego w języku polskim. Dostawca zobowiązany jest przekazać Odbiorcy  kompletne instrumentarium wraz z implantami w terminie określonym w </w:t>
      </w:r>
      <w:r w:rsidRPr="00A012DD">
        <w:rPr>
          <w:rFonts w:ascii="Calibri" w:eastAsia="Times New Roman" w:hAnsi="Calibri" w:cs="Calibri"/>
          <w:kern w:val="1"/>
          <w:sz w:val="21"/>
          <w:szCs w:val="21"/>
          <w:lang w:eastAsia="ar-SA"/>
          <w14:ligatures w14:val="none"/>
        </w:rPr>
        <w:t>§ 3 ust. 1 .</w:t>
      </w:r>
    </w:p>
    <w:p w14:paraId="7BED9A8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Odbiorca zobowiązuje się każdorazowo najpóźniej w terminie 7 dni od daty zużycia przedmiotu umowy do pisemnego poinformowania Dostawcy o zaistniałym fakcie. Wzory formularza zużycia przedmiotu umowy, (dostosowany do złożonej oferty) Dostawca prześle Odbiorcy w wersji elektronicznej na adres e-mail zaoptrzenie@med.torun.pl oraz w wersji papierowej w terminie 3 dni po dacie zawarcia umowy pod rygorem naliczenia kary określonej w §9 ust.6.</w:t>
      </w:r>
    </w:p>
    <w:p w14:paraId="654F517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Dostawca przekaże Odbiorcy sporządzoną w języku polskim instrukcję mycia dezynfekcji i sterylizacji instrumentarium, o którym mowa w §4 ust.1, wraz z wykazem w j. polskim, co wchodzi w skład instrumentarium. Wraz z pierwszą dostawą instrumentarium, o którym mowa w §4 ust.1, Dostawca dostarczy Odbiorcy dokument dekontaminacji. Przekazania i odbioru kompletnego instrumentarium, o którym mowa w §4 ust.2 Strony dokonają protokolarnie. </w:t>
      </w:r>
    </w:p>
    <w:p w14:paraId="2EF5234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Dostawca dostarczy Odbiorcy: </w:t>
      </w:r>
    </w:p>
    <w:p w14:paraId="0D56A3C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instrumentarium w </w:t>
      </w:r>
      <w:proofErr w:type="spellStart"/>
      <w:r w:rsidRPr="00A012DD">
        <w:rPr>
          <w:rFonts w:ascii="Calibri" w:eastAsia="Times New Roman" w:hAnsi="Calibri" w:cs="Calibri"/>
          <w:kern w:val="1"/>
          <w:sz w:val="21"/>
          <w:szCs w:val="21"/>
          <w:lang w:eastAsia="ar-SA"/>
          <w14:ligatures w14:val="none"/>
        </w:rPr>
        <w:t>koszo</w:t>
      </w:r>
      <w:proofErr w:type="spellEnd"/>
      <w:r w:rsidRPr="00A012DD">
        <w:rPr>
          <w:rFonts w:ascii="Calibri" w:eastAsia="Times New Roman" w:hAnsi="Calibri" w:cs="Calibri"/>
          <w:kern w:val="1"/>
          <w:sz w:val="21"/>
          <w:szCs w:val="21"/>
          <w:lang w:eastAsia="ar-SA"/>
          <w14:ligatures w14:val="none"/>
        </w:rPr>
        <w:t xml:space="preserve">-sitach i kontenerach przeznaczonych do sterylizacji, w pojemnikach zainstalowane mają być uchwyty do mocowania poszczególnych elementów instrumentarium uniemożliwiające swobodne przemieszczanie się poszczególnych elementów instrumentarium. </w:t>
      </w:r>
    </w:p>
    <w:p w14:paraId="4FD6968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kontenery do sterylizacji bezobsługowych pracujących w systemie otwartym, z systemem automatycznego  plombowania (nie wymagający stosowania  plomb jednorazowego użytku w ilości zapewniającej  ilość cykli  sterylizacji na planowane zabiegi, dostosowanego do instrumentarium dostarczonego w ramach umowy.</w:t>
      </w:r>
    </w:p>
    <w:p w14:paraId="7658EB6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4C4C3AD1"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5</w:t>
      </w:r>
    </w:p>
    <w:p w14:paraId="237940C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Ogólna wartość umowy brutto wraz z należnym podatkiem VAT wynosi ….. zł (słownie: ….). </w:t>
      </w:r>
    </w:p>
    <w:p w14:paraId="7DB654B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Odbiorca zobowiązuje się należność za zużyty przedmiot umowy uiszczać przelewem na wskazane przez Dostawcę konto w terminie 60 dni od daty doręczenia Odbiorcy prawidłowo wystawionej faktury, przy czym za dzień zapłaty uważać się będzie dzień obciążenia rachunku bankowego Odbiorcy. Podstawę do wystawienia faktury stanowi podpisany przez Odbiorcę formularz zużycia, o którym mowa w § 4 ust.2. </w:t>
      </w:r>
    </w:p>
    <w:p w14:paraId="56DC4B6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Dostawca na fakturze lub dokumencie </w:t>
      </w:r>
      <w:proofErr w:type="spellStart"/>
      <w:r w:rsidRPr="00A012DD">
        <w:rPr>
          <w:rFonts w:ascii="Calibri" w:eastAsia="Times New Roman" w:hAnsi="Calibri" w:cs="Calibri"/>
          <w:kern w:val="1"/>
          <w:sz w:val="21"/>
          <w:szCs w:val="21"/>
          <w:lang w:eastAsia="ar-SA"/>
          <w14:ligatures w14:val="none"/>
        </w:rPr>
        <w:t>wz</w:t>
      </w:r>
      <w:proofErr w:type="spellEnd"/>
      <w:r w:rsidRPr="00A012DD">
        <w:rPr>
          <w:rFonts w:ascii="Calibri" w:eastAsia="Times New Roman" w:hAnsi="Calibri" w:cs="Calibri"/>
          <w:kern w:val="1"/>
          <w:sz w:val="21"/>
          <w:szCs w:val="21"/>
          <w:lang w:eastAsia="ar-SA"/>
          <w14:ligatures w14:val="none"/>
        </w:rPr>
        <w:t xml:space="preserve"> każdorazowo realizując dostawę zobowiązany jest podać: nazwę, numer katalogowy, numer serii i datę ważności dostarczanego przedmiotu umowy. Bez ww. danych towar nie zostanie przyjęty. </w:t>
      </w:r>
    </w:p>
    <w:p w14:paraId="5C45189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4. Wystawianie faktury i uzupełnienie implantów odbywają się wyłącznie jednorazowo wg formularza zużycia implantów, o którym mowa w § 4 ust.2, tj. jedna faktura na wszystkie elementy zużyte w trakcie zabiegu, udokumentowane na formularzu zużycia implantu. Nie dopuszcza się wystawiania kilku faktur na jeden formularz zużycia oraz dostarczania uzupełnienia implantów częściowo. </w:t>
      </w:r>
    </w:p>
    <w:p w14:paraId="61CE1E5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 Dostawca wystawia Odbiorcy każdorazowo tylko jedną fakturę obejmującą całość złożonego przez Odbiorcę zamówienia, o którym mowa w § 3 ust.1 pod rygorem naliczenia kary określonej w §9 ust. 8. </w:t>
      </w:r>
    </w:p>
    <w:p w14:paraId="3B6EF19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Dostawca nie może bez zgody podmiotu tworzącego Odbiorcę zbywać wierzytelności z tytułu realizacji niniejszej umowy na rzecz osób trzecich. </w:t>
      </w:r>
    </w:p>
    <w:p w14:paraId="2A37A6C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Dostawca oświadcza, iż numer rachunku bankowego każdorazowo wskazywany na fakturze stanowić będzie rachunek rozliczeniowy, o którym mowa w art. 49 ust.1 pkt 1 ustawy z dnia 29 sierpnia 1997 r. – Prawo bankowe lub imienny rachunek w spółdzielczej kasie oszczędnościowo – kredytowej, otwarty w związku z prowadzoną działalnością gospodarczą – wskazany w zgłoszeniu identyfikacyjnym lub zgłoszeniu aktualizacyjnym i prowadzony przy wykorzystaniu STIR w rozumieniu art. 119zg pkt 6 ustawy z dnia 29 sierpnia 1997 r. – Ordynacja podatkowa. </w:t>
      </w:r>
    </w:p>
    <w:p w14:paraId="340596C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8.Za zrealizowane dostawy Odbiorca zapłaci Dostawcy wynagrodzenie ustalone jako iloczyn obowiązujących cen jednostkowych brutto, określonych w załączniku nr 1 do niniejszej umowy, oraz faktycznie dostarczonych ilości przedmiotu umowy.</w:t>
      </w:r>
    </w:p>
    <w:p w14:paraId="55762782" w14:textId="77777777" w:rsidR="00A012DD" w:rsidRPr="00A012DD" w:rsidRDefault="00A012DD" w:rsidP="00A012DD">
      <w:pPr>
        <w:widowControl w:val="0"/>
        <w:suppressAutoHyphens/>
        <w:spacing w:after="0" w:line="240" w:lineRule="auto"/>
        <w:jc w:val="both"/>
        <w:textAlignment w:val="baseline"/>
        <w:rPr>
          <w:rFonts w:ascii="Calibri" w:eastAsia="Andale Sans UI" w:hAnsi="Calibri" w:cs="Calibri"/>
          <w:color w:val="000000"/>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t>9.Za dostarczany sukcesywnie w częściach przedmiot umowy Odbiorca wypłacać będzie wynagrodzenie częściowe nie mniejsze niż 0,05%</w:t>
      </w:r>
      <w:r w:rsidRPr="00A012DD">
        <w:rPr>
          <w:rFonts w:ascii="Calibri" w:eastAsia="Andale Sans UI" w:hAnsi="Calibri" w:cs="Calibri"/>
          <w:color w:val="000000"/>
          <w:kern w:val="1"/>
          <w:sz w:val="21"/>
          <w:szCs w:val="21"/>
          <w:lang w:eastAsia="ar-SA"/>
          <w14:ligatures w14:val="none"/>
        </w:rPr>
        <w:t xml:space="preserve"> wartości umowy brutto, określonej w § 5 ust. 1 niniejszej umowy. Procentowa wartość ostatniej części wynagrodzenia nie może wynosić więcej niż 30% wynagrodzenia należnego Dostawcy.</w:t>
      </w:r>
    </w:p>
    <w:p w14:paraId="30D6908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ndale Sans UI" w:hAnsi="Calibri" w:cs="Calibri"/>
          <w:color w:val="000000"/>
          <w:kern w:val="1"/>
          <w:sz w:val="21"/>
          <w:szCs w:val="21"/>
          <w:lang w:eastAsia="ar-SA"/>
          <w14:ligatures w14:val="none"/>
        </w:rPr>
        <w:t>10. Brak terminowej zapłaty za dostarczany przedmiot umowy przez Odbiorcę nie zwalnia dostawcy od  realizacji dostaw przedmiotu umowy.</w:t>
      </w:r>
    </w:p>
    <w:p w14:paraId="3274416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30FDA72B"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6</w:t>
      </w:r>
    </w:p>
    <w:p w14:paraId="0E02F08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umowy dopuszczają zmianę postanowień umowy w przypadku:</w:t>
      </w:r>
    </w:p>
    <w:p w14:paraId="21D2C8C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zmiany numerów katalogowych danego asortymentu objętego umową, która nie spowoduje istotnej zmiany przedmiotu umowy – dopuszcza się wówczas zmianę numerów katalogowych,</w:t>
      </w:r>
    </w:p>
    <w:p w14:paraId="2E6C802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zaprzestania produkcji któregokolwiek z asortymentu objętego umową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 przez Odbiorcę propozycji Dostawcy. Dopuszcza się wówczas zmianę zaoferowanego przedmiotu zamówienia, producenta, ceny jednostkowej wraz z dalszymi konsekwencjami rachunkowymi,</w:t>
      </w:r>
    </w:p>
    <w:p w14:paraId="137D7BE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zmiany cen na korzyść Odbiorcy na skutek udzielonych w szczególności promocji, rabatów, zmiany kursów walut – dopuszcza się wówczas zmianę ceny jednostkowej wraz z dalszymi konsekwencjami rachunkowymi.</w:t>
      </w:r>
    </w:p>
    <w:p w14:paraId="500688E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2. Zmiana postanowień umowy, w przypadku o którym mowa w ust. 1, może nastąpić na pisemny wniosek Strony inicjującej zmianę (forma pisemna zastrzeżona pod rygorem nieważności) i następuje pod rygorem nieważności w formie podpisanego przez obie Strony aneksu do Umowy.</w:t>
      </w:r>
    </w:p>
    <w:p w14:paraId="25BE22A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3.Strona inicjująca zmianę wysokości wynagrodzenia Dostawcy sporządzi pisemnie odpowiedni projekt zmiany umowy uwzględniający podwyższenie lub obniżenie wysokości wynagrodzenia Dostawcy dokonane zgodnie z zasadami określonymi w ust. 1-3 i przedłoży go drugiej Stronie.</w:t>
      </w:r>
    </w:p>
    <w:p w14:paraId="0A43AD9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Zmiana wysokości wynagrodzenia Dostawcy, dokonana zgodnie z zasadami określonymi w ust. 1-3, będzie obowiązywała Strony od daty wskazanej w aneksie do Umowy, nie wcześniej niż data zawarcia aneksu.</w:t>
      </w:r>
    </w:p>
    <w:p w14:paraId="6166722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podwyższenia lub obniżenia wysokości wynagrodzenia Dostawcy, zgodnie z zasadami określonymi w ust.1-3, Dostawca w terminie 30 dni od daty zawarcia z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32366A9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6CA4A2B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0303EBC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§9 ust. 5 niniejszej Umowy.</w:t>
      </w:r>
    </w:p>
    <w:p w14:paraId="4877FC7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6.Dostawca, w terminie 7 dni od daty zawarcia z podwykonawcą aneksu zmieniającego wysokość wynagrodzenia, przedłoży Odbiorcy kopię tego aneksu, pod rygorem zapłaty Odbiorcy kary umownej, o której mowa w §9 ust. 2 niniejszej Umowy.</w:t>
      </w:r>
    </w:p>
    <w:p w14:paraId="3E1E3C2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28F66E80"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7</w:t>
      </w:r>
    </w:p>
    <w:p w14:paraId="10F9DF2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 ramach wynagrodzenia, o którym mowa w §5 ust. 1, Dostawca zobowiązuje się do przeszkolenia personelu bloku operacyjnego w siedzibie Odbiorcy z zakresu obsługi instrumentarium i techniki operacyjnej, implantów. Wymagana obecność przedstawiciela Dostawcy podczas minimum 5-ciu zabiegów operacyjnych z użyciem dostarczanych implantów.</w:t>
      </w:r>
    </w:p>
    <w:p w14:paraId="5CF3571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sporządzają protokół zawierający listę osób przeszkolonych wraz z ich podpisami.</w:t>
      </w:r>
    </w:p>
    <w:p w14:paraId="7E6067A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Dostawca przekaże Odbiorcy materiały szkoleniowe z techniki operacyjnej w formie papierowej i elektronicznej w języku polskim (przekazane na adres e-mailowy zaopatrzenie@med.torun.pl), w terminie 3 dni po podpisaniu umowy pod rygorem naliczenia kar określonych w § 9 ust.6.</w:t>
      </w:r>
    </w:p>
    <w:p w14:paraId="5375D6F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6AC3FB38"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w:t>
      </w:r>
    </w:p>
    <w:p w14:paraId="7B89967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Wszelkie reklamacje Odbiorca zobowiązany jest sporządzić w formie pisemnej i przekazać Dostawcy. </w:t>
      </w:r>
    </w:p>
    <w:p w14:paraId="685E4E7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Dostawca jest zobowiązany reklamację rozpatrzyć bezzwłocznie, najpóźniej w ciągu 24 godzin od chwili jej otrzymania. </w:t>
      </w:r>
    </w:p>
    <w:p w14:paraId="04F5E39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Odbiorca reklamacje może złożyć faksem lub e-mailem. </w:t>
      </w:r>
    </w:p>
    <w:p w14:paraId="6829951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1E4A5147"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9</w:t>
      </w:r>
    </w:p>
    <w:p w14:paraId="241CDF2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Dostawca zapłaci Odbiorcy kary umowne: </w:t>
      </w:r>
    </w:p>
    <w:p w14:paraId="02AA4E50" w14:textId="20751D01"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za zwłokę w zrealizowaniu przedmiotu umowy, określonego w § </w:t>
      </w:r>
      <w:r w:rsidR="00103674">
        <w:rPr>
          <w:rFonts w:ascii="Calibri" w:eastAsia="Times New Roman" w:hAnsi="Calibri" w:cs="Calibri"/>
          <w:kern w:val="1"/>
          <w:sz w:val="21"/>
          <w:szCs w:val="21"/>
          <w:lang w:eastAsia="ar-SA"/>
          <w14:ligatures w14:val="none"/>
        </w:rPr>
        <w:t xml:space="preserve">4 </w:t>
      </w:r>
      <w:r w:rsidRPr="00A012DD">
        <w:rPr>
          <w:rFonts w:ascii="Calibri" w:eastAsia="Times New Roman" w:hAnsi="Calibri" w:cs="Calibri"/>
          <w:kern w:val="1"/>
          <w:sz w:val="21"/>
          <w:szCs w:val="21"/>
          <w:lang w:eastAsia="ar-SA"/>
          <w14:ligatures w14:val="none"/>
        </w:rPr>
        <w:t>ust. 1 niniejszej umowy, w wysokości 0,</w:t>
      </w:r>
      <w:r w:rsidR="00103674">
        <w:rPr>
          <w:rFonts w:ascii="Calibri" w:eastAsia="Times New Roman" w:hAnsi="Calibri" w:cs="Calibri"/>
          <w:kern w:val="1"/>
          <w:sz w:val="21"/>
          <w:szCs w:val="21"/>
          <w:lang w:eastAsia="ar-SA"/>
          <w14:ligatures w14:val="none"/>
        </w:rPr>
        <w:t>01</w:t>
      </w:r>
      <w:r w:rsidRPr="00A012DD">
        <w:rPr>
          <w:rFonts w:ascii="Calibri" w:eastAsia="Times New Roman" w:hAnsi="Calibri" w:cs="Calibri"/>
          <w:kern w:val="1"/>
          <w:sz w:val="21"/>
          <w:szCs w:val="21"/>
          <w:lang w:eastAsia="ar-SA"/>
          <w14:ligatures w14:val="none"/>
        </w:rPr>
        <w:t xml:space="preserve">% wartości </w:t>
      </w:r>
      <w:r w:rsidR="00103674">
        <w:rPr>
          <w:rFonts w:ascii="Calibri" w:eastAsia="Times New Roman" w:hAnsi="Calibri" w:cs="Calibri"/>
          <w:kern w:val="1"/>
          <w:sz w:val="21"/>
          <w:szCs w:val="21"/>
          <w:lang w:eastAsia="ar-SA"/>
          <w14:ligatures w14:val="none"/>
        </w:rPr>
        <w:t xml:space="preserve">brutto umowy, określonej w </w:t>
      </w:r>
      <w:r w:rsidRPr="00A012DD">
        <w:rPr>
          <w:rFonts w:ascii="Calibri" w:eastAsia="Times New Roman" w:hAnsi="Calibri" w:cs="Calibri"/>
          <w:kern w:val="1"/>
          <w:sz w:val="21"/>
          <w:szCs w:val="21"/>
          <w:lang w:eastAsia="ar-SA"/>
          <w14:ligatures w14:val="none"/>
        </w:rPr>
        <w:t xml:space="preserve"> </w:t>
      </w:r>
      <w:r w:rsidR="00103674" w:rsidRPr="00A012DD">
        <w:rPr>
          <w:rFonts w:ascii="Calibri" w:eastAsia="Times New Roman" w:hAnsi="Calibri" w:cs="Calibri"/>
          <w:kern w:val="1"/>
          <w:sz w:val="21"/>
          <w:szCs w:val="21"/>
          <w:lang w:eastAsia="ar-SA"/>
          <w14:ligatures w14:val="none"/>
        </w:rPr>
        <w:t>§</w:t>
      </w:r>
      <w:r w:rsidR="00103674">
        <w:rPr>
          <w:rFonts w:ascii="Calibri" w:eastAsia="Times New Roman" w:hAnsi="Calibri" w:cs="Calibri"/>
          <w:kern w:val="1"/>
          <w:sz w:val="21"/>
          <w:szCs w:val="21"/>
          <w:lang w:eastAsia="ar-SA"/>
          <w14:ligatures w14:val="none"/>
        </w:rPr>
        <w:t>5 ust 1 niniejszej umowy, za każdą rozpoczętą godzinę zwłoki.</w:t>
      </w:r>
    </w:p>
    <w:p w14:paraId="5A8B16C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w razie niewykonania lub nienależytego wykonania umowy w wysokości 5% wartości brutto umowy, o </w:t>
      </w:r>
      <w:r w:rsidRPr="00A012DD">
        <w:rPr>
          <w:rFonts w:ascii="Calibri" w:eastAsia="Times New Roman" w:hAnsi="Calibri" w:cs="Calibri"/>
          <w:kern w:val="1"/>
          <w:sz w:val="21"/>
          <w:szCs w:val="21"/>
          <w:lang w:eastAsia="ar-SA"/>
          <w14:ligatures w14:val="none"/>
        </w:rPr>
        <w:lastRenderedPageBreak/>
        <w:t xml:space="preserve">której mowa w § 5 ust. 1 niniejszej umowy. </w:t>
      </w:r>
    </w:p>
    <w:p w14:paraId="24F671B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2.W przypadku odstąpienia od umowy z przyczyn leżących po stronie Dostawcy, Dostawca zapłaci Odbiorcy karę umowną w wysokości 10% wartości umowy brutto, określonej w §5 ust. 1 niniejszej umowy </w:t>
      </w:r>
    </w:p>
    <w:p w14:paraId="1D766A8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Łączna maksymalna wysokość kar umownych dochodzonych przez Odbiorcę od Dostawcy na podstawie postanowień niniejszej Umowy nie może przekroczyć 30% wartości umowy brutto, określonej w § 5 ust. 1 niniejszej umowy. </w:t>
      </w:r>
    </w:p>
    <w:p w14:paraId="62E0A09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Dostawca nie ponosi odpowiedzialności za okoliczności, za które wyłączną odpowiedzialność ponosi Odbiorca.</w:t>
      </w:r>
    </w:p>
    <w:p w14:paraId="5E7DB6D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5.W przypadku braku zapłaty lub nieterminowej zapłaty wynagrodzenia należnego podwykonawcom z tytułu zmiany wysokości wynagrodzenia, o której mowa w art. 439 ust.5 ustawy prawo zamówień publicznych Dostawca zapłaci Odbiorcy karę umowną w wysokości </w:t>
      </w:r>
      <w:r w:rsidRPr="00A012DD">
        <w:rPr>
          <w:rFonts w:ascii="Calibri" w:eastAsia="Times New Roman" w:hAnsi="Calibri" w:cs="Calibri"/>
          <w:color w:val="000000"/>
          <w:kern w:val="1"/>
          <w:sz w:val="21"/>
          <w:szCs w:val="21"/>
          <w:lang w:eastAsia="ar-SA"/>
          <w14:ligatures w14:val="none"/>
        </w:rPr>
        <w:t>10 000 zł</w:t>
      </w:r>
      <w:r w:rsidRPr="00A012DD">
        <w:rPr>
          <w:rFonts w:ascii="Calibri" w:eastAsia="Times New Roman" w:hAnsi="Calibri" w:cs="Calibri"/>
          <w:kern w:val="1"/>
          <w:sz w:val="21"/>
          <w:szCs w:val="21"/>
          <w:lang w:eastAsia="ar-SA"/>
          <w14:ligatures w14:val="none"/>
        </w:rPr>
        <w:t xml:space="preserve"> (słownie: dziesięć tysięcy złotych) za każdy taki przypadek.</w:t>
      </w:r>
    </w:p>
    <w:p w14:paraId="17DD3FB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6.W przypadku zwłoki w realizacji zobowiązania określonego w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 xml:space="preserve">4 ust.2, §7 ust.3 i § 12 ust.10 niniejszej umowy Dostawca zapłaci Odbiorcy karę umowną w wysokości 0,1% wartości brutto umowy, określonej w §5 ust. 1 niniejszej umowy, za każdy rozpoczęty dzień zwłoki. </w:t>
      </w:r>
    </w:p>
    <w:p w14:paraId="1DE1F38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7.Strony mogą dochodzić na zasadach ogólnych </w:t>
      </w:r>
      <w:proofErr w:type="spellStart"/>
      <w:r w:rsidRPr="00A012DD">
        <w:rPr>
          <w:rFonts w:ascii="Calibri" w:eastAsia="Times New Roman" w:hAnsi="Calibri" w:cs="Calibri"/>
          <w:kern w:val="1"/>
          <w:sz w:val="21"/>
          <w:szCs w:val="21"/>
          <w:lang w:eastAsia="ar-SA"/>
          <w14:ligatures w14:val="none"/>
        </w:rPr>
        <w:t>kc</w:t>
      </w:r>
      <w:proofErr w:type="spellEnd"/>
      <w:r w:rsidRPr="00A012DD">
        <w:rPr>
          <w:rFonts w:ascii="Calibri" w:eastAsia="Times New Roman" w:hAnsi="Calibri" w:cs="Calibri"/>
          <w:kern w:val="1"/>
          <w:sz w:val="21"/>
          <w:szCs w:val="21"/>
          <w:lang w:eastAsia="ar-SA"/>
          <w14:ligatures w14:val="none"/>
        </w:rPr>
        <w:t xml:space="preserve"> odszkodowania przewyższającego wysokość ustalonych kar umownych.</w:t>
      </w:r>
    </w:p>
    <w:p w14:paraId="00481D5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8.Za każdy przypadek niezrealizowania przez Dostawcę obowiązku wynikającego z </w:t>
      </w:r>
      <w:r w:rsidRPr="00A012DD">
        <w:rPr>
          <w:rFonts w:ascii="Times New Roman" w:eastAsia="Times New Roman" w:hAnsi="Times New Roman" w:cs="Tahoma"/>
          <w:kern w:val="1"/>
          <w:sz w:val="21"/>
          <w:szCs w:val="21"/>
          <w:lang w:eastAsia="ar-SA"/>
          <w14:ligatures w14:val="none"/>
        </w:rPr>
        <w:t>§</w:t>
      </w:r>
      <w:r w:rsidRPr="00A012DD">
        <w:rPr>
          <w:rFonts w:ascii="Calibri" w:eastAsia="Times New Roman" w:hAnsi="Calibri" w:cs="Calibri"/>
          <w:kern w:val="1"/>
          <w:sz w:val="21"/>
          <w:szCs w:val="21"/>
          <w:lang w:eastAsia="ar-SA"/>
          <w14:ligatures w14:val="none"/>
        </w:rPr>
        <w:t>4 ust.3 i 4 oraz §5 ust.5, Dostawca Zapłaci Odbiorcy karę umowną w wysokości 1.000 zł (słownie: jeden tysiąc złotych).</w:t>
      </w:r>
    </w:p>
    <w:p w14:paraId="426D289E"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70BC0C1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10</w:t>
      </w:r>
    </w:p>
    <w:p w14:paraId="7928AE4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1.Odbiorca zastrzega sobie prawo do odstąpienia od niniejszej umowy zgodnie z zapisem art. 456 ustawy prawo zamówień publicznych.</w:t>
      </w:r>
    </w:p>
    <w:p w14:paraId="28B22D5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Poza przypadkami określonymi przepisami powszechnie obowiązującego prawa, w tym art. 456 ustawy prawo zamówień publicznych, Odbiorcy przysługuje prawo odstąpienia od niniejszej umowy w przypadku:</w:t>
      </w:r>
    </w:p>
    <w:p w14:paraId="5683075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1)stwierdzenia wad jakościowych dostarczanego przedmiotu umowy,</w:t>
      </w:r>
    </w:p>
    <w:p w14:paraId="7BBDD4D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2)zwłoki w dostawie przedmiotu umowy,</w:t>
      </w:r>
    </w:p>
    <w:p w14:paraId="3C9C4C4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3)nieodpowiedniego okresu ważności przedmiotu umowy.</w:t>
      </w:r>
    </w:p>
    <w:p w14:paraId="5327DEF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Prawo odstąpienia od umowy w przypadkach, o których mowa w ust. 2 pkt. 1-3, przysługuje Odbiorcy w terminie 30 dni od dnia stwierdzenia przez niego zaistnienia przesłanki do odstąpienia od Umowy.</w:t>
      </w:r>
    </w:p>
    <w:p w14:paraId="3BA298E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Strony zgodnie ustalają, że odstąpienie od umowy przez Odbiorcę w przypadkach, o których mowa w ust. 2 pkt. 1-3, wywiera skutek w postaci rozwiązania umowy na przyszłość, w dniu wskazanym przez Odbiorcę, jednakże nie wcześniej niż w dniu doręczenia Dostawcy pisemnego oświadczenia Odbiorcy o odstąpieniu od Umowy, nie naruszając stosunku prawnego łączącego Strony na podstawie niniejszej Umowy w zakresie już wykonanego przedmiotu Umowy. W razie odstąpienia od umowy przez Odbiorcę w przypadkach, określonych w ust. 2 pkt. 1-3 Umowy, Dostawca może żądać wyłącznie wynagrodzenia należnego z tytułu należytego wykonania części Umowy.</w:t>
      </w:r>
    </w:p>
    <w:p w14:paraId="67CFCB1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5.W przypadku odstąpienia od Umowy przez którąkolwiek ze Stron z przyczyn leżących po stronie Dostawcy, Dostawca zapłaci Odbiorcy karę umowną, o której mowa w § 9 ust. 2  niniejszej umowy.</w:t>
      </w:r>
    </w:p>
    <w:p w14:paraId="29AE81D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 Odstąpienie od umowy następuje w drodze pisemnego oświadczenia (forma pisemna zastrzeżona pod rygorem nieważności) .</w:t>
      </w:r>
    </w:p>
    <w:p w14:paraId="26B85BE4"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09AA0F8D"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11</w:t>
      </w:r>
    </w:p>
    <w:p w14:paraId="5C233FE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Strony zobowiązują się dokonać odpowiedniej zmiany wysokości wynagrodzenia należnego Dostawcy, o którym mowa w §5 ust. 1 Umowy, w formie pisemnego aneksu (forma pisemna zastrzeżona pod rygorem nieważności) podpisanego przez obie strony, każdorazowo w przypadku wystąpienia jednej z następujących okoliczności:</w:t>
      </w:r>
    </w:p>
    <w:p w14:paraId="4F577D2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1) zmiany stawki podatku od towarów i usług oraz podatku akcyzowego, </w:t>
      </w:r>
    </w:p>
    <w:p w14:paraId="6A68FAC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2) zmiany wysokości minimalnego wynagrodzenia za pracę albo wysokości minimalnej stawki godzinowej, ustalonych na podstawie ustawy z dnia 10 października 2020 r. o minimalnym wynagrodzeniu za pracę, </w:t>
      </w:r>
    </w:p>
    <w:p w14:paraId="5869E50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3) zmiany zasad podlegania ubezpieczeniom społecznym lub ubezpieczeniu zdrowotnemu lub wysokości stawki składki na ubezpieczenia społeczne lub  ubezpieczenie zdrowotne,</w:t>
      </w:r>
    </w:p>
    <w:p w14:paraId="71835E7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xml:space="preserve">4) zmiany zasad gromadzenia i wysokości wpłat do pracowniczych planów kapitałowych, o których </w:t>
      </w:r>
      <w:r w:rsidRPr="00A012DD">
        <w:rPr>
          <w:rFonts w:ascii="Calibri" w:eastAsia="Times New Roman" w:hAnsi="Calibri" w:cs="Calibri"/>
          <w:kern w:val="1"/>
          <w:sz w:val="21"/>
          <w:szCs w:val="21"/>
          <w:lang w:eastAsia="ar-SA"/>
          <w14:ligatures w14:val="none"/>
        </w:rPr>
        <w:lastRenderedPageBreak/>
        <w:t xml:space="preserve">mowa w ustawie z dnia 4 października 2018 r. o pracowniczych planach kapitałowych (Dz.U. poz. 2215 oraz z 2019 poz. 1074 i 1572), zwanych dalej PPK </w:t>
      </w:r>
    </w:p>
    <w:p w14:paraId="57CB9B7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ab/>
        <w:t>- na zasadach i w sposób określony w ust. 2 - 11, jeżeli zmiany te będą miały wpływ na koszty wykonania Umowy przez Dostawcę i nie były przewidziane w przepisie prawa  opublikowanym do dnia złożenia  oferty.</w:t>
      </w:r>
    </w:p>
    <w:p w14:paraId="391768D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Zmiana wysokości wynagrodzenia należnego Dostawcy,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14:paraId="521CCBD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3. Zmiana wysokości wynagrodzenia, w przypadku zaistnienia przesłanki, o której mowa w ust. 1 pkt 2-4, będzie obejmować wyłącznie część wynagrodzenia należnego Dostawcy,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35C45CC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 o jaką zostanie zmienione wynagrodzenie nie powinna być ani niższa ani wyższa niż to wynika ze zmiany przepisów prawa.</w:t>
      </w:r>
    </w:p>
    <w:p w14:paraId="49292E0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4BD8225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szczegółowe wyliczenie całkowitej kwoty, o jaką wynagrodzenie Dostawcy powinno ulec zmianie,</w:t>
      </w:r>
    </w:p>
    <w:p w14:paraId="3DAAC60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wskazanie daty, od której nastąpiła bądź nastąpi zmiana wysokości kosztów wykonania Umowy uzasadniająca zmianę wysokości wynagrodzenia należnego Dostawcy,</w:t>
      </w:r>
    </w:p>
    <w:p w14:paraId="5B7C445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 3) wskazanie podstawy prawnej zmiany, o której mowa w ust. 1 pkt. 1-4 Umowy. </w:t>
      </w:r>
    </w:p>
    <w:p w14:paraId="4956040F"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Do wniosku należy dołączyć pisemny projekt aneksu do umowy, o którym mowa w ust. 1. </w:t>
      </w:r>
    </w:p>
    <w:p w14:paraId="03E6A07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6. W przypadku zmian, o których mowa w ust. 1 pkt 2-4, jeżeli z wnioskiem, o którym mowa w ust. 5 występuje Dostawca, jest on zobowiązany dołączyć do wniosku dokumenty, z których będzie wynikać, w jakim zakresie zmiany te mają wpływ na koszty wykonania Umowy, w szczególności: </w:t>
      </w:r>
    </w:p>
    <w:p w14:paraId="41A70073"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 pisemne zestawienie wynagrodzeń (zarówno przed jak i po zmianie) pracowników realizujących przedmiotowe zamówienie, wraz z określeniem zakresu (części etatu), w jakim wykonują oni prace bezpośrednio związane z realizacją przedmiotu Umowy oraz części wynagrodzenia odpowiadającej temu zakresowi - w przypadku zmiany, o której mowa w ust. 1 pkt 2, lub </w:t>
      </w:r>
    </w:p>
    <w:p w14:paraId="3EC901F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pisemne zestawienie wynagrodzeń (zarówno przed jak i po zmianie) pracowników realizujących przedmiotowe zamówienie, wraz z kwotami składek uiszczanych do Zakładu Ubezpieczeń Społecznych/Kasy Rolniczego Ubezpieczenia Społecznego w części finansowanej przez Dostawcę, z określeniem zakresu (części etatu), w jakim wykonują oni prace bezpośrednio związane z realizacją przedmiotu Umowy oraz części wynagrodzenia odpowiadającej temu zakresowi - w przypadku zmiany, o której mowa w ust. 1 pkt 3. lub </w:t>
      </w:r>
    </w:p>
    <w:p w14:paraId="405E01F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 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1 pkt. 4.</w:t>
      </w:r>
    </w:p>
    <w:p w14:paraId="717DCC9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7. 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Umowy. </w:t>
      </w:r>
    </w:p>
    <w:p w14:paraId="021E0291"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8. W celu dokonania oceny zasadności zmiany wysokości wynagrodzenia Odbiorca jest uprawniony do wezwania Dostawcy do złożenia w wyznaczonym terminie dodatkowych wyjaśnień, dokumentów, wyliczeń </w:t>
      </w:r>
      <w:r w:rsidRPr="00A012DD">
        <w:rPr>
          <w:rFonts w:ascii="Calibri" w:eastAsia="Times New Roman" w:hAnsi="Calibri" w:cs="Calibri"/>
          <w:kern w:val="1"/>
          <w:sz w:val="21"/>
          <w:szCs w:val="21"/>
          <w:lang w:eastAsia="ar-SA"/>
          <w14:ligatures w14:val="none"/>
        </w:rPr>
        <w:lastRenderedPageBreak/>
        <w:t xml:space="preserve">uzasadniających dokonanie zmiany wysokości wynagrodzenia. Niedostarczenie ich przez Dostawcę w wyznaczonym, terminie uważane będzie za odstąpienie przez Dostawcę od żądania zmiany wynagrodzenia. </w:t>
      </w:r>
    </w:p>
    <w:p w14:paraId="54551C2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9. Strona, która otrzymała wniosek, o którym mowa w ust. 5, przekaże drugiej Stronie pisemną informację 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6026468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10. Zawarcie aneksu nastąpi nie później niż w terminie 10 dni roboczych od dnia zatwierdzenia wniosku o dokonanie zmiany wysokości wynagrodzenia należnego Dostawcy. </w:t>
      </w:r>
    </w:p>
    <w:p w14:paraId="376CC6F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11. Zmiana wysokości wynagrodzenia, o której mowa w ust. 1, będzie obowiązywała Strony od daty wskazanej w aneksie do Umowy, o którym mowa w ust.1, nie wcześniej niż data zawarcia aneksu.</w:t>
      </w:r>
    </w:p>
    <w:p w14:paraId="631AD437"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174C28EF"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12</w:t>
      </w:r>
    </w:p>
    <w:p w14:paraId="5FCB225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Wynagrodzenie Dostawcy, o którym mowa w §5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0EF0D1A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Strony dokonają zmiany wysokości wynagrodzenia Dostawcy, o której mowa w ust. 1, jeżeli „wskaźnik GUS” będzie wyższy niż 2,5 % w stosunku do poprzedniego kwartału (wzrost cen towarów i usług konsumpcyjnych ogółem za kwartał w stosunku do wcześniejszego kwartału).</w:t>
      </w:r>
    </w:p>
    <w:p w14:paraId="47A6AA3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3.Strony nie przewidują zmiany wysokości wynagrodzenia Dostawcy na podstawie ust. 1 i 2 w ciągu pierwszych  6 miesięcy obowiązywania umowy.</w:t>
      </w:r>
    </w:p>
    <w:p w14:paraId="5FDBBCB7"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Kwotę zmiany wysokości wynagrodzenia Dostawcy stanowi iloczyn pozostałej do zapłaty części wynagrodzenia należnego Dostawcy i „wskaźnika GUS”.</w:t>
      </w:r>
    </w:p>
    <w:p w14:paraId="0BE3AB0D"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Maksymalna wartość zmiany wysokości wynagrodzenia Dostawcy, o której mowa w ust. 1 – 4, nie może przekroczyć 4% całkowitego wynagrodzenia Dostawcy określonego w  §5 ust. 1 niniejszej umowy.</w:t>
      </w:r>
    </w:p>
    <w:p w14:paraId="3825BAC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6.Wpływ zmiany ceny materiałów lub kosztów na koszt wykonania zamówienia strony umowy ustalają w ten sposób, że Dostawca wykaże Odbiorcy zmianę kosztów wykonania zamówienia na skutek zmiany cen materiałów lub kosztów fakturami zakupu tych materiałów lub kosztów z pierwszego i kolejnych okresów, za które strona umowy występuje o zmianę wysokości wynagrodzenia Dostawcy</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lub w inny sposób udokumentuje ten wpływ,, z zastrzeżeniem ust. 2.</w:t>
      </w:r>
    </w:p>
    <w:p w14:paraId="1A7B792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7.Strona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0DE48A1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8. Zmiana wysokości wynagrodzenia Dostawcy, dokonana zgodnie z zasadami określonymi w ust. 1-6, będzie obowiązywała Strony od daty wskazanej w aneksie do Umowy, nie wcześniej niż data zawarcia aneksu.</w:t>
      </w:r>
    </w:p>
    <w:p w14:paraId="1393616A"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9.W przypadku podwyższenia lub obniżenia wysokości wynagrodzenia Dostawcy, zgodnie z zasadami 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180CE20C"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przedmiotem umowy są roboty budowlane,  dostawy lub usługi,</w:t>
      </w:r>
    </w:p>
    <w:p w14:paraId="4148A53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2) okres obowiązywania umowy przekracza 6 miesięcy</w:t>
      </w:r>
    </w:p>
    <w:p w14:paraId="1AF764C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pod rygorem zapłaty Odbiorcy kary umownej, o której mowa w § 9 ust. 5 niniejszej Umowy.</w:t>
      </w:r>
    </w:p>
    <w:p w14:paraId="1FE1334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10.Dostawca, w terminie 7 dni od daty zawarcia z podwykonawcą aneksu zmieniającego wysokość wynagrodzenia, przedłoży Odbiorcy kopię tego aneksu, pod rygorem zapłaty Odbiorcy kary umownej, o której mowa w § 9 ust. 6 niniejszej Umowy.</w:t>
      </w:r>
    </w:p>
    <w:p w14:paraId="1D790B9A"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47BEE07F"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13</w:t>
      </w:r>
    </w:p>
    <w:p w14:paraId="00B741E8"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Wszelkie zmiany i uzupełnienia niniejszej umowy wymagają dla swojej ważności formy pisemnej.</w:t>
      </w:r>
    </w:p>
    <w:p w14:paraId="116805A0"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5EAC824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14</w:t>
      </w:r>
    </w:p>
    <w:p w14:paraId="1B0E90C9"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Odbiorca zastrzega sobie prawo zwrotu dostarczonego przedmiotu umowy w terminie 7 dni od dnia dostawy, w przypadku niezgodności dostawy pod względem ilościowym w stosunku do złożonego zamówienia</w:t>
      </w:r>
      <w:r w:rsidRPr="00A012DD">
        <w:rPr>
          <w:rFonts w:ascii="Times New Roman" w:eastAsia="Times New Roman" w:hAnsi="Times New Roman" w:cs="Tahoma"/>
          <w:kern w:val="1"/>
          <w:sz w:val="20"/>
          <w:lang w:eastAsia="ar-SA"/>
          <w14:ligatures w14:val="none"/>
        </w:rPr>
        <w:t xml:space="preserve"> </w:t>
      </w:r>
      <w:r w:rsidRPr="00A012DD">
        <w:rPr>
          <w:rFonts w:ascii="Calibri" w:eastAsia="Times New Roman" w:hAnsi="Calibri" w:cs="Calibri"/>
          <w:kern w:val="1"/>
          <w:sz w:val="21"/>
          <w:szCs w:val="21"/>
          <w:lang w:eastAsia="ar-SA"/>
          <w14:ligatures w14:val="none"/>
        </w:rPr>
        <w:t>i pod względem jakościowym. Koszty zwrotu pokrywa wówczas Dostawca.</w:t>
      </w:r>
    </w:p>
    <w:p w14:paraId="18D5269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p>
    <w:p w14:paraId="44374CB2"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15</w:t>
      </w:r>
    </w:p>
    <w:p w14:paraId="1886259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1. Spory związane z wykonaniem umowy w sprawie niniejszego zamówienia publicznego, strony poddają rozstrzygnięciu sądu właściwego wg siedziby Odbiorcy.</w:t>
      </w:r>
    </w:p>
    <w:p w14:paraId="6D5C5B3B"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2. 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Umowy.  </w:t>
      </w:r>
    </w:p>
    <w:p w14:paraId="0B24D6AE"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3.Osobą do kontaktu na etapie realizacji umowy ze strony Dostawcy jest:</w:t>
      </w:r>
    </w:p>
    <w:p w14:paraId="1F4C8896"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xml:space="preserve">Imię i nazwisko: Róża Walczak – </w:t>
      </w:r>
      <w:proofErr w:type="spellStart"/>
      <w:r w:rsidRPr="00A012DD">
        <w:rPr>
          <w:rFonts w:ascii="Calibri" w:eastAsia="Times New Roman" w:hAnsi="Calibri" w:cs="Calibri"/>
          <w:kern w:val="1"/>
          <w:sz w:val="21"/>
          <w:szCs w:val="21"/>
          <w:lang w:eastAsia="ar-SA"/>
          <w14:ligatures w14:val="none"/>
        </w:rPr>
        <w:t>Cupa</w:t>
      </w:r>
      <w:proofErr w:type="spellEnd"/>
      <w:r w:rsidRPr="00A012DD">
        <w:rPr>
          <w:rFonts w:ascii="Calibri" w:eastAsia="Times New Roman" w:hAnsi="Calibri" w:cs="Calibri"/>
          <w:kern w:val="1"/>
          <w:sz w:val="21"/>
          <w:szCs w:val="21"/>
          <w:lang w:eastAsia="ar-SA"/>
          <w14:ligatures w14:val="none"/>
        </w:rPr>
        <w:t xml:space="preserve"> Tel: 56/ 61-00-200, e-mail: zaopatrzenie@med.torun.pl </w:t>
      </w:r>
    </w:p>
    <w:p w14:paraId="56209EE2"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4. Osobą do kontaktu na etapie realizacji umowy ze strony Odbiorcy jest:                                                                                Imię i nazwisko: ……………………………………………………………….Tel: …………………………………..e-mail: ……………</w:t>
      </w:r>
    </w:p>
    <w:p w14:paraId="3C7C2D60"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5. Stronom przysługuje możliwość zmiany osób wskazanych w ust. 3 i 4 niniejszego paragrafu umowy. 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02E59D96"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3DDB3193"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16</w:t>
      </w:r>
    </w:p>
    <w:p w14:paraId="1D09A315"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W sprawach nie uregulowanych niniejszą umową mają zastosowanie odpowiednie przepisy ustawy prawo zamówień publicznych i kodeksu cywilnego.</w:t>
      </w:r>
    </w:p>
    <w:p w14:paraId="15C21C79"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 17</w:t>
      </w:r>
    </w:p>
    <w:p w14:paraId="52CAF824" w14:textId="77777777" w:rsidR="00A012DD" w:rsidRPr="00A012DD" w:rsidRDefault="00A012DD" w:rsidP="00A012DD">
      <w:pPr>
        <w:widowControl w:val="0"/>
        <w:suppressAutoHyphens/>
        <w:spacing w:after="0" w:line="24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Times New Roman" w:hAnsi="Calibri" w:cs="Calibri"/>
          <w:kern w:val="1"/>
          <w:sz w:val="21"/>
          <w:szCs w:val="21"/>
          <w:lang w:eastAsia="ar-SA"/>
          <w14:ligatures w14:val="none"/>
        </w:rPr>
        <w:t>Umowę sporządzono w dwóch jednobrzmiących egzemplarzach, po jednym dla każdej ze stron.</w:t>
      </w:r>
    </w:p>
    <w:p w14:paraId="4F9E6108" w14:textId="77777777" w:rsidR="00A012DD" w:rsidRPr="00A012DD" w:rsidRDefault="00A012DD" w:rsidP="00A012DD">
      <w:pPr>
        <w:widowControl w:val="0"/>
        <w:suppressAutoHyphens/>
        <w:spacing w:after="0" w:line="240" w:lineRule="auto"/>
        <w:jc w:val="center"/>
        <w:textAlignment w:val="baseline"/>
        <w:rPr>
          <w:rFonts w:ascii="Calibri" w:eastAsia="Times New Roman" w:hAnsi="Calibri" w:cs="Calibri"/>
          <w:kern w:val="1"/>
          <w:sz w:val="21"/>
          <w:szCs w:val="21"/>
          <w:lang w:eastAsia="ar-SA"/>
          <w14:ligatures w14:val="none"/>
        </w:rPr>
      </w:pPr>
    </w:p>
    <w:p w14:paraId="09FD5596"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color w:val="000000"/>
          <w:kern w:val="1"/>
          <w:sz w:val="20"/>
          <w:lang w:eastAsia="ar-SA"/>
          <w14:ligatures w14:val="none"/>
        </w:rPr>
      </w:pPr>
      <w:r w:rsidRPr="00A012DD">
        <w:rPr>
          <w:rFonts w:ascii="Calibri" w:eastAsia="Times New Roman" w:hAnsi="Calibri" w:cs="Calibri"/>
          <w:kern w:val="1"/>
          <w:sz w:val="21"/>
          <w:szCs w:val="21"/>
          <w:lang w:eastAsia="ar-SA"/>
          <w14:ligatures w14:val="none"/>
        </w:rPr>
        <w:t xml:space="preserve">DOSTAWCA </w:t>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r>
      <w:r w:rsidRPr="00A012DD">
        <w:rPr>
          <w:rFonts w:ascii="Calibri" w:eastAsia="Times New Roman" w:hAnsi="Calibri" w:cs="Calibri"/>
          <w:kern w:val="1"/>
          <w:sz w:val="21"/>
          <w:szCs w:val="21"/>
          <w:lang w:eastAsia="ar-SA"/>
          <w14:ligatures w14:val="none"/>
        </w:rPr>
        <w:tab/>
        <w:t>ODBIORCA</w:t>
      </w:r>
    </w:p>
    <w:p w14:paraId="56C921A0"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color w:val="000000"/>
          <w:kern w:val="1"/>
          <w:sz w:val="20"/>
          <w:lang w:eastAsia="ar-SA"/>
          <w14:ligatures w14:val="none"/>
        </w:rPr>
      </w:pPr>
    </w:p>
    <w:p w14:paraId="7D1BD18F" w14:textId="77777777" w:rsidR="00A012DD" w:rsidRPr="00A012DD" w:rsidRDefault="00A012DD" w:rsidP="00A012DD">
      <w:pPr>
        <w:pageBreakBefore/>
        <w:widowControl w:val="0"/>
        <w:shd w:val="clear" w:color="auto" w:fill="FFFFFF"/>
        <w:tabs>
          <w:tab w:val="left" w:pos="9072"/>
        </w:tabs>
        <w:suppressAutoHyphens/>
        <w:spacing w:after="0" w:line="240" w:lineRule="auto"/>
        <w:ind w:right="-2"/>
        <w:jc w:val="right"/>
        <w:textAlignment w:val="baseline"/>
        <w:rPr>
          <w:rFonts w:ascii="Calibri" w:eastAsia="Arial" w:hAnsi="Calibri" w:cs="Calibri"/>
          <w:kern w:val="1"/>
          <w:sz w:val="21"/>
          <w:szCs w:val="21"/>
          <w:lang w:eastAsia="ar-SA"/>
          <w14:ligatures w14:val="none"/>
        </w:rPr>
      </w:pPr>
      <w:r w:rsidRPr="00A012DD">
        <w:rPr>
          <w:rFonts w:ascii="Times New Roman" w:eastAsia="Times New Roman" w:hAnsi="Times New Roman" w:cs="Tahoma"/>
          <w:color w:val="000000"/>
          <w:kern w:val="1"/>
          <w:sz w:val="20"/>
          <w:lang w:eastAsia="ar-SA"/>
          <w14:ligatures w14:val="none"/>
        </w:rPr>
        <w:lastRenderedPageBreak/>
        <w:t>Z</w:t>
      </w:r>
      <w:r w:rsidRPr="00A012DD">
        <w:rPr>
          <w:rFonts w:ascii="Calibri" w:eastAsia="Times New Roman" w:hAnsi="Calibri" w:cs="Calibri"/>
          <w:color w:val="000000"/>
          <w:kern w:val="1"/>
          <w:sz w:val="21"/>
          <w:szCs w:val="21"/>
          <w:lang w:eastAsia="ar-SA"/>
          <w14:ligatures w14:val="none"/>
        </w:rPr>
        <w:t>ałącznik nr 2 do umowy nr SSM.DZP.200.123.2024</w:t>
      </w:r>
    </w:p>
    <w:p w14:paraId="2F43645E"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p>
    <w:p w14:paraId="476E4915"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Informacje o sposobie przetwarzania danych osobowych przez </w:t>
      </w:r>
    </w:p>
    <w:p w14:paraId="6CF689C9" w14:textId="77777777" w:rsidR="00A012DD" w:rsidRPr="00A012DD" w:rsidRDefault="00A012DD" w:rsidP="00A012DD">
      <w:pPr>
        <w:widowControl w:val="0"/>
        <w:suppressAutoHyphens/>
        <w:spacing w:after="0" w:line="360" w:lineRule="auto"/>
        <w:jc w:val="center"/>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Specjalistyczny Szpital Miejski im. M. Kopernika w Toruniu</w:t>
      </w:r>
    </w:p>
    <w:p w14:paraId="4910D815"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263E8568" w14:textId="77777777" w:rsidR="00A012DD" w:rsidRPr="00A012DD" w:rsidRDefault="00A012DD" w:rsidP="00A012DD">
      <w:pPr>
        <w:widowControl w:val="0"/>
        <w:suppressAutoHyphens/>
        <w:spacing w:after="0" w:line="240" w:lineRule="auto"/>
        <w:jc w:val="both"/>
        <w:textAlignment w:val="baseline"/>
        <w:rPr>
          <w:rFonts w:ascii="Calibri" w:eastAsia="Arial"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 xml:space="preserve">Od dnia 25 maja 2018 r. jako administrator Państwa danych osobowych odpowiadamy za ich wykorzystywanie zgodnie z Rozporządzeniem Parlamentu Europejskiego i Rady UE 2016/679 z dnia 27 kwietnia 2016 r. w sprawie ochrony osób fizycznych w związku z przetwarzaniem danych osobowych i w sprawie swobodnego przepływu takich danych oraz uchylenia dyrektywy 95/46/WE (Rozporządzenie o ochronie danych osobowych), którego celem jest ujednolicenie zasad przetwarzania danych osobowych na terenie UE. </w:t>
      </w:r>
    </w:p>
    <w:p w14:paraId="4790B036" w14:textId="77777777" w:rsidR="00A012DD" w:rsidRPr="00A012DD" w:rsidRDefault="00A012DD" w:rsidP="00A012DD">
      <w:pPr>
        <w:widowControl w:val="0"/>
        <w:suppressAutoHyphens/>
        <w:spacing w:after="0" w:line="360" w:lineRule="auto"/>
        <w:jc w:val="both"/>
        <w:textAlignment w:val="baseline"/>
        <w:rPr>
          <w:rFonts w:ascii="Calibri" w:eastAsia="Arial" w:hAnsi="Calibri" w:cs="Calibri"/>
          <w:kern w:val="1"/>
          <w:sz w:val="21"/>
          <w:szCs w:val="21"/>
          <w:lang w:eastAsia="ar-SA"/>
          <w14:ligatures w14:val="none"/>
        </w:rPr>
      </w:pPr>
    </w:p>
    <w:p w14:paraId="14C4E1C2" w14:textId="77777777" w:rsidR="00A012DD" w:rsidRPr="00A012DD" w:rsidRDefault="00A012DD" w:rsidP="00A012DD">
      <w:pPr>
        <w:widowControl w:val="0"/>
        <w:suppressAutoHyphens/>
        <w:spacing w:after="0" w:line="360" w:lineRule="auto"/>
        <w:jc w:val="both"/>
        <w:textAlignment w:val="baseline"/>
        <w:rPr>
          <w:rFonts w:ascii="Calibri" w:eastAsia="Times New Roman" w:hAnsi="Calibri" w:cs="Calibri"/>
          <w:kern w:val="1"/>
          <w:sz w:val="21"/>
          <w:szCs w:val="21"/>
          <w:lang w:eastAsia="ar-SA"/>
          <w14:ligatures w14:val="none"/>
        </w:rPr>
      </w:pPr>
      <w:r w:rsidRPr="00A012DD">
        <w:rPr>
          <w:rFonts w:ascii="Calibri" w:eastAsia="Arial" w:hAnsi="Calibri" w:cs="Calibri"/>
          <w:kern w:val="1"/>
          <w:sz w:val="21"/>
          <w:szCs w:val="21"/>
          <w:lang w:eastAsia="ar-SA"/>
          <w14:ligatures w14:val="none"/>
        </w:rPr>
        <w:t>W związku z art.13 ust. 1 i 2 RODO uprzejmie informujemy, co następuje:</w:t>
      </w:r>
    </w:p>
    <w:p w14:paraId="601596A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Administratorem Państwa danych osobowych jest Specjalistyczny Szpital Miejski im. M. Kopernika w Toruniu, ul. Batorego 17/19, 87-100 Toruń, NIP:879-20-76-803, REGON: 870252274, e-mail: info@med.torun.pl, tel. 56-61-00-268.  </w:t>
      </w:r>
    </w:p>
    <w:p w14:paraId="37419A4D"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W sprawach dotyczących przetwarzania danych osobowych można się kontaktować z Inspektorem ochrony danych na adres poczty elektronicznej: </w:t>
      </w:r>
      <w:hyperlink r:id="rId11" w:history="1">
        <w:r w:rsidRPr="00A012DD">
          <w:rPr>
            <w:rFonts w:ascii="Calibri" w:eastAsia="Cambria Math" w:hAnsi="Calibri" w:cs="Calibri"/>
            <w:color w:val="0563C1"/>
            <w:kern w:val="1"/>
            <w:sz w:val="21"/>
            <w:szCs w:val="21"/>
            <w:u w:val="single"/>
            <w:lang w:eastAsia="ar-SA"/>
            <w14:ligatures w14:val="none"/>
          </w:rPr>
          <w:t>iod@med.torun.pl</w:t>
        </w:r>
      </w:hyperlink>
      <w:r w:rsidRPr="00A012DD">
        <w:rPr>
          <w:rFonts w:ascii="Calibri" w:eastAsia="Cambria Math" w:hAnsi="Calibri" w:cs="Calibri"/>
          <w:color w:val="00000A"/>
          <w:kern w:val="1"/>
          <w:sz w:val="21"/>
          <w:szCs w:val="21"/>
          <w:lang w:eastAsia="ar-SA"/>
          <w14:ligatures w14:val="none"/>
        </w:rPr>
        <w:t xml:space="preserve"> lub na powyższy adres korespondencyjny.</w:t>
      </w:r>
    </w:p>
    <w:p w14:paraId="6AC94BB2"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 Cel oraz podstawa wykorzystywania danych osobowych przez Specjalistyczny Szpital Miejski im. M. Kopernika w Toruniu.</w:t>
      </w:r>
    </w:p>
    <w:p w14:paraId="4769CFB1" w14:textId="77777777" w:rsidR="00A012DD" w:rsidRPr="00A012DD" w:rsidRDefault="00A012DD" w:rsidP="00A012DD">
      <w:pPr>
        <w:suppressAutoHyphens/>
        <w:spacing w:after="200" w:line="240" w:lineRule="auto"/>
        <w:ind w:firstLine="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Państwa dane osobowe pozyskiwane są w związku z zawieraniem umów, które wykorzystywane są w trakcie trwania umowy dla celów takich, jak:</w:t>
      </w:r>
    </w:p>
    <w:p w14:paraId="4151A606"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realizacja obowiązków prawnych m. in. przechowywanie danych dotyczących korespondencji elektronicznej/pocztowej na potrzeby przyszłych postępowań uprawnionych organów;</w:t>
      </w:r>
    </w:p>
    <w:p w14:paraId="745AFD28"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zawarcie oraz realizacja umowy między Specjalistycznym Szpitalem Miejskim im. M. Kopernika w Toruniu a Państwem, w tym zapewnienie poprawnej jakości usług przez czas trwania umowy i rozliczeń po jej zakończeniu;</w:t>
      </w:r>
    </w:p>
    <w:p w14:paraId="61AEE496" w14:textId="77777777" w:rsidR="00A012DD" w:rsidRPr="00A012DD" w:rsidRDefault="00A012DD" w:rsidP="00A012DD">
      <w:pPr>
        <w:widowControl w:val="0"/>
        <w:numPr>
          <w:ilvl w:val="0"/>
          <w:numId w:val="6"/>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przeciwdziałanie oraz dochodzenie roszczeń;</w:t>
      </w:r>
    </w:p>
    <w:p w14:paraId="0D842E7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Dane osobowe potrzebne do realizacji obowiązków prawnych wykorzystywane będą przez Specjalistyczny Szpital Miejski im. M. Kopernika w Toruniu:</w:t>
      </w:r>
    </w:p>
    <w:p w14:paraId="22F7CBF3"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wykonania tych obowiązków;</w:t>
      </w:r>
    </w:p>
    <w:p w14:paraId="1757E3A6"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przepisy nakazują przechowywać dane;</w:t>
      </w:r>
    </w:p>
    <w:p w14:paraId="21C51DE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przez czas, w którym możemy ponieść konsekwencje prawne niewykonania obowiązku.</w:t>
      </w:r>
    </w:p>
    <w:p w14:paraId="22186B5A"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To oznacza, że odpowiadamy za ich wykorzystanie w sposób bezpieczny, zgodny z umową i przepisami prawa.</w:t>
      </w:r>
    </w:p>
    <w:p w14:paraId="1DDB2607"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 Rodzaj Państwa danych osobowych, jakie są przetwarzane przez Specjalistyczny Szpital Miejski im. M. Kopernika w Toruniu.</w:t>
      </w:r>
    </w:p>
    <w:p w14:paraId="7B4E9535"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Przetwarzaniu będą podlegały głównie takie rodzaje danych osobowych, powierzone na podstawie umowy, jak: dane zwykłe: imię i nazwisko, adres, telefon kontaktowy, adres email. </w:t>
      </w:r>
    </w:p>
    <w:p w14:paraId="10BF1B14"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xml:space="preserve">Państwa dane będę przechowywane przez okres wynikający z przepisów prawa. Okres przetwarzania danych może zostać każdorazowo przedłużony o okres przedawnienia roszczeń, jeżeli przetwarzanie danych </w:t>
      </w:r>
      <w:r w:rsidRPr="00A012DD">
        <w:rPr>
          <w:rFonts w:ascii="Calibri" w:eastAsia="Cambria Math" w:hAnsi="Calibri" w:cs="Calibri"/>
          <w:color w:val="00000A"/>
          <w:kern w:val="1"/>
          <w:sz w:val="21"/>
          <w:szCs w:val="21"/>
          <w:lang w:eastAsia="ar-SA"/>
          <w14:ligatures w14:val="none"/>
        </w:rPr>
        <w:lastRenderedPageBreak/>
        <w:t>osobowych będzie niezbędne dla dochodzenia ewentualnych roszczeń lub obrony przed takimi roszczeniami.</w:t>
      </w:r>
    </w:p>
    <w:p w14:paraId="0E7E7575"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III. Przekazywanie danych.</w:t>
      </w:r>
    </w:p>
    <w:p w14:paraId="246CBCE8" w14:textId="77777777" w:rsidR="00A012DD" w:rsidRPr="00A012DD" w:rsidRDefault="00A012DD" w:rsidP="00A012DD">
      <w:pPr>
        <w:suppressAutoHyphens/>
        <w:spacing w:after="200" w:line="240" w:lineRule="auto"/>
        <w:ind w:firstLine="708"/>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Specjalistycznym Szpital Miejski im. M. Kopernika w Toruniu w ramach prowadzonej działalności przekazuje dane osobowe następującym podmiotom:</w:t>
      </w:r>
    </w:p>
    <w:p w14:paraId="7A97DAFB"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pracownikom oraz współpracownikom;</w:t>
      </w:r>
    </w:p>
    <w:p w14:paraId="2EB8D30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gdy jest to uzasadnione - świadczącym usługi zarządzania systemem informatycznym;</w:t>
      </w:r>
    </w:p>
    <w:p w14:paraId="0385B44E"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 świadczącym usługi kurierskie lub pocztowe (w celu prowadzenia niezbędnej korespondencji w powierzonych nam sprawach).</w:t>
      </w:r>
    </w:p>
    <w:p w14:paraId="3B62BD3F"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Pani/Pana dane będą udostępniane innym odbiorcom jedynie w przypadku, gdy taki obowiązek wynika z powszechnie obowiązujących przepisów prawa.</w:t>
      </w:r>
    </w:p>
    <w:p w14:paraId="5602FA7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IV. Prawo dostępu do danych.</w:t>
      </w:r>
    </w:p>
    <w:p w14:paraId="4B4FAC9A"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Przepisy Rozporządzenia o ochronie danych osobowych uprawniają Państwa do wystąpienia do nas z żądaniem:</w:t>
      </w:r>
    </w:p>
    <w:p w14:paraId="4A9D7612"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udzielenia informacji o przetwarzanych danych;</w:t>
      </w:r>
    </w:p>
    <w:p w14:paraId="15C7807C"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wydania kopii przetwarzania danych;</w:t>
      </w:r>
    </w:p>
    <w:p w14:paraId="2198D6C3"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sprostowania nieprawidłowych danych;</w:t>
      </w:r>
    </w:p>
    <w:p w14:paraId="7F73B5C7"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uzupełnienia niekompletnych danych osobowych, w tym poprzez przedstawienie dodatkowego oświadczenia;</w:t>
      </w:r>
    </w:p>
    <w:p w14:paraId="15118350"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ograniczenia przetwarzania danych w przypadku zakwestionowania ich prawidłowości;</w:t>
      </w:r>
    </w:p>
    <w:p w14:paraId="5BE75CD1"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niezwłocznego usunięcia danych bezpodstawnie przetwarzanych;</w:t>
      </w:r>
    </w:p>
    <w:p w14:paraId="55E0A613" w14:textId="77777777" w:rsidR="00A012DD" w:rsidRPr="00A012DD" w:rsidRDefault="00A012DD" w:rsidP="00A012DD">
      <w:pPr>
        <w:widowControl w:val="0"/>
        <w:numPr>
          <w:ilvl w:val="0"/>
          <w:numId w:val="7"/>
        </w:numPr>
        <w:suppressAutoHyphens/>
        <w:spacing w:after="0" w:line="240" w:lineRule="auto"/>
        <w:ind w:left="720" w:hanging="360"/>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przeniesienia danych do innego administratora w powszechnie używanym formacie, nadającym się do odczytu maszynowego.</w:t>
      </w:r>
    </w:p>
    <w:p w14:paraId="2650132D"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 Prawo do sprzeciwu.</w:t>
      </w:r>
    </w:p>
    <w:p w14:paraId="68FC6AE1"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369D2928" w14:textId="77777777" w:rsidR="00A012DD" w:rsidRPr="00A012DD" w:rsidRDefault="00A012DD" w:rsidP="00A012DD">
      <w:pPr>
        <w:suppressAutoHyphens/>
        <w:spacing w:after="200" w:line="240" w:lineRule="auto"/>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VI. Prawo do wniesienia skargi.</w:t>
      </w:r>
    </w:p>
    <w:p w14:paraId="4640C131" w14:textId="77777777" w:rsidR="00A012DD" w:rsidRPr="00A012DD" w:rsidRDefault="00A012DD" w:rsidP="00A012DD">
      <w:pPr>
        <w:suppressAutoHyphens/>
        <w:spacing w:after="200" w:line="240" w:lineRule="auto"/>
        <w:ind w:firstLine="709"/>
        <w:jc w:val="both"/>
        <w:textAlignment w:val="baseline"/>
        <w:rPr>
          <w:rFonts w:ascii="Calibri" w:eastAsia="Cambria Math" w:hAnsi="Calibri" w:cs="Calibri"/>
          <w:color w:val="00000A"/>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Jeżeli uznają Państwo, iż dokonywane przez Specjalistyczny Szpital Miejski im. M. Kopernika w Toruniu przetwarzanie danych osobowych jest niezgodne z prawem - przysługuje Państwu prawo do wniesienia skargi do Prezesa Urzędu Ochrony Danych Osobowych.</w:t>
      </w:r>
    </w:p>
    <w:p w14:paraId="3D405097" w14:textId="77777777" w:rsidR="00A012DD" w:rsidRPr="00A012DD" w:rsidRDefault="00A012DD" w:rsidP="00A012DD">
      <w:pPr>
        <w:suppressAutoHyphens/>
        <w:spacing w:after="200" w:line="240" w:lineRule="auto"/>
        <w:ind w:firstLine="709"/>
        <w:jc w:val="both"/>
        <w:textAlignment w:val="baseline"/>
        <w:rPr>
          <w:rFonts w:ascii="Calibri" w:eastAsia="TrebuchetMS-Bold" w:hAnsi="Calibri" w:cs="Calibri"/>
          <w:kern w:val="1"/>
          <w:sz w:val="21"/>
          <w:szCs w:val="21"/>
          <w:lang w:eastAsia="ar-SA"/>
          <w14:ligatures w14:val="none"/>
        </w:rPr>
      </w:pPr>
      <w:r w:rsidRPr="00A012DD">
        <w:rPr>
          <w:rFonts w:ascii="Calibri" w:eastAsia="Cambria Math" w:hAnsi="Calibri" w:cs="Calibri"/>
          <w:color w:val="00000A"/>
          <w:kern w:val="1"/>
          <w:sz w:val="21"/>
          <w:szCs w:val="21"/>
          <w:lang w:eastAsia="ar-SA"/>
          <w14:ligatures w14:val="none"/>
        </w:rPr>
        <w:t>Przekazane przez Państwa dane nie posłużą zautomatyzowanemu podejmowaniu decyzji, w tym profilowaniu.</w:t>
      </w:r>
    </w:p>
    <w:p w14:paraId="676077E3"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000000"/>
          <w:kern w:val="1"/>
          <w:sz w:val="21"/>
          <w:szCs w:val="21"/>
          <w:lang w:eastAsia="ar-SA"/>
          <w14:ligatures w14:val="none"/>
        </w:rPr>
      </w:pPr>
      <w:r w:rsidRPr="00A012DD">
        <w:rPr>
          <w:rFonts w:ascii="Calibri" w:eastAsia="TrebuchetMS-Bold" w:hAnsi="Calibri" w:cs="Calibri"/>
          <w:iCs/>
          <w:kern w:val="1"/>
          <w:sz w:val="21"/>
          <w:szCs w:val="21"/>
          <w:lang w:eastAsia="ar-SA"/>
          <w14:ligatures w14:val="none"/>
        </w:rPr>
        <w:t xml:space="preserve">DOSTAWCA </w:t>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r>
      <w:r w:rsidRPr="00A012DD">
        <w:rPr>
          <w:rFonts w:ascii="Calibri" w:eastAsia="TrebuchetMS-Bold" w:hAnsi="Calibri" w:cs="Calibri"/>
          <w:iCs/>
          <w:kern w:val="1"/>
          <w:sz w:val="21"/>
          <w:szCs w:val="21"/>
          <w:lang w:eastAsia="ar-SA"/>
          <w14:ligatures w14:val="none"/>
        </w:rPr>
        <w:tab/>
        <w:t>ODBIORCA</w:t>
      </w:r>
    </w:p>
    <w:p w14:paraId="7AE420CB" w14:textId="77777777" w:rsidR="00A012DD" w:rsidRPr="00A012DD" w:rsidRDefault="00A012DD" w:rsidP="00A012DD">
      <w:pPr>
        <w:pageBreakBefore/>
        <w:widowControl w:val="0"/>
        <w:suppressAutoHyphens/>
        <w:spacing w:line="240" w:lineRule="auto"/>
        <w:jc w:val="right"/>
        <w:textAlignment w:val="baseline"/>
        <w:rPr>
          <w:rFonts w:ascii="Calibri" w:eastAsia="TrebuchetMS-Bold" w:hAnsi="Calibri" w:cs="Calibri"/>
          <w:i/>
          <w:iCs/>
          <w:kern w:val="1"/>
          <w:sz w:val="21"/>
          <w:szCs w:val="21"/>
          <w:lang w:eastAsia="ar-SA"/>
          <w14:ligatures w14:val="none"/>
        </w:rPr>
      </w:pPr>
      <w:r w:rsidRPr="00A012DD">
        <w:rPr>
          <w:rFonts w:ascii="Calibri" w:eastAsia="Times New Roman" w:hAnsi="Calibri" w:cs="Calibri"/>
          <w:color w:val="000000"/>
          <w:kern w:val="1"/>
          <w:sz w:val="21"/>
          <w:szCs w:val="21"/>
          <w:lang w:eastAsia="ar-SA"/>
          <w14:ligatures w14:val="none"/>
        </w:rPr>
        <w:lastRenderedPageBreak/>
        <w:t>Załącznik nr 3 do umowy nr SSM.DZP.200.123.2024</w:t>
      </w:r>
    </w:p>
    <w:p w14:paraId="1CCB0A14" w14:textId="77777777" w:rsidR="00A012DD" w:rsidRPr="00A012DD" w:rsidRDefault="00A012DD" w:rsidP="00A012DD">
      <w:pPr>
        <w:widowControl w:val="0"/>
        <w:suppressAutoHyphens/>
        <w:spacing w:after="0" w:line="240" w:lineRule="auto"/>
        <w:jc w:val="center"/>
        <w:textAlignment w:val="baseline"/>
        <w:rPr>
          <w:rFonts w:ascii="Calibri" w:eastAsia="TrebuchetMS-Bold" w:hAnsi="Calibri" w:cs="Calibri"/>
          <w:i/>
          <w:iCs/>
          <w:kern w:val="1"/>
          <w:sz w:val="21"/>
          <w:szCs w:val="21"/>
          <w:lang w:eastAsia="ar-SA"/>
          <w14:ligatures w14:val="none"/>
        </w:rPr>
      </w:pPr>
    </w:p>
    <w:p w14:paraId="344E5E55"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 xml:space="preserve">OŚWIADCZENIE O AKCEPTACJI FAKTUR WYSTAWIANYCH I PRZESYŁANYCH </w:t>
      </w:r>
    </w:p>
    <w:p w14:paraId="3D85BE24"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b/>
          <w:kern w:val="1"/>
          <w:sz w:val="20"/>
          <w:lang w:eastAsia="ar-SA"/>
          <w14:ligatures w14:val="none"/>
        </w:rPr>
        <w:t>W FORMIE ELEKTRONICZNEJ</w:t>
      </w:r>
    </w:p>
    <w:p w14:paraId="4EDC4E0F"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74AB6D43"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bCs/>
          <w:kern w:val="1"/>
          <w:sz w:val="20"/>
          <w:lang w:eastAsia="ar-SA"/>
          <w14:ligatures w14:val="none"/>
        </w:rPr>
        <w:t xml:space="preserve">                                                                </w:t>
      </w:r>
    </w:p>
    <w:p w14:paraId="6F8B9F0B"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color w:val="000000"/>
          <w:kern w:val="1"/>
          <w:sz w:val="20"/>
          <w:lang w:eastAsia="ar-SA"/>
          <w14:ligatures w14:val="none"/>
        </w:rPr>
        <w:t>……..……………………………</w:t>
      </w:r>
    </w:p>
    <w:p w14:paraId="5A616500" w14:textId="77777777" w:rsidR="00A012DD" w:rsidRPr="00A012DD" w:rsidRDefault="00A012DD" w:rsidP="00A012DD">
      <w:pPr>
        <w:widowControl w:val="0"/>
        <w:suppressAutoHyphens/>
        <w:spacing w:after="0" w:line="240" w:lineRule="auto"/>
        <w:jc w:val="center"/>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lang w:eastAsia="ar-SA"/>
          <w14:ligatures w14:val="none"/>
        </w:rPr>
        <w:t xml:space="preserve">                                                                                                       miejscowość, data</w:t>
      </w:r>
    </w:p>
    <w:p w14:paraId="656CA284"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u w:val="single"/>
          <w:lang w:eastAsia="ar-SA"/>
          <w14:ligatures w14:val="none"/>
        </w:rPr>
        <w:t>Odbiorca faktury:</w:t>
      </w:r>
    </w:p>
    <w:p w14:paraId="13A382EA"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kern w:val="1"/>
          <w:sz w:val="20"/>
          <w:lang w:eastAsia="ar-SA"/>
          <w14:ligatures w14:val="none"/>
        </w:rPr>
        <w:t xml:space="preserve">                                                      </w:t>
      </w:r>
    </w:p>
    <w:p w14:paraId="02E20023"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SPECJALISTYCZNY SZPITAL MIEJSKI        </w:t>
      </w:r>
    </w:p>
    <w:p w14:paraId="332BE9E0"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IM. M. KOPERNIKA W TORUNIU                   </w:t>
      </w:r>
    </w:p>
    <w:p w14:paraId="36B801D5"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87-100 TORUŃ                                                        </w:t>
      </w:r>
    </w:p>
    <w:p w14:paraId="4C2B0F7C"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ul. Batorego 17                                                         </w:t>
      </w:r>
    </w:p>
    <w:p w14:paraId="2AFDF059"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lang w:eastAsia="ar-SA"/>
          <w14:ligatures w14:val="none"/>
        </w:rPr>
      </w:pPr>
      <w:r w:rsidRPr="00A012DD">
        <w:rPr>
          <w:rFonts w:ascii="Sylfaen" w:eastAsia="Times New Roman" w:hAnsi="Sylfaen" w:cs="Sylfaen"/>
          <w:b/>
          <w:kern w:val="1"/>
          <w:lang w:eastAsia="ar-SA"/>
          <w14:ligatures w14:val="none"/>
        </w:rPr>
        <w:t xml:space="preserve">NIP: 8792076803                                                      </w:t>
      </w:r>
    </w:p>
    <w:p w14:paraId="6AFA5A2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b/>
          <w:kern w:val="1"/>
          <w:lang w:eastAsia="ar-SA"/>
          <w14:ligatures w14:val="none"/>
        </w:rPr>
        <w:t xml:space="preserve">REGON: 870252274    </w:t>
      </w:r>
    </w:p>
    <w:p w14:paraId="21625401"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543D7451"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r w:rsidRPr="00A012DD">
        <w:rPr>
          <w:rFonts w:ascii="Sylfaen" w:eastAsia="Times New Roman" w:hAnsi="Sylfaen" w:cs="Sylfaen"/>
          <w:kern w:val="1"/>
          <w:sz w:val="20"/>
          <w:u w:val="single"/>
          <w:lang w:eastAsia="ar-SA"/>
          <w14:ligatures w14:val="none"/>
        </w:rPr>
        <w:t>Wystawca faktury:</w:t>
      </w:r>
    </w:p>
    <w:p w14:paraId="54A42BFB"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u w:val="single"/>
          <w:lang w:eastAsia="ar-SA"/>
          <w14:ligatures w14:val="none"/>
        </w:rPr>
      </w:pPr>
    </w:p>
    <w:p w14:paraId="39380CE2"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r w:rsidRPr="00A012DD">
        <w:rPr>
          <w:rFonts w:ascii="Sylfaen" w:eastAsia="Times New Roman" w:hAnsi="Sylfaen" w:cs="Sylfaen"/>
          <w:kern w:val="1"/>
          <w:sz w:val="20"/>
          <w:lang w:eastAsia="ar-SA"/>
          <w14:ligatures w14:val="none"/>
        </w:rPr>
        <w:t>………………………………………..</w:t>
      </w:r>
    </w:p>
    <w:p w14:paraId="365305A1"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2A0BCEED"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r w:rsidRPr="00A012DD">
        <w:rPr>
          <w:rFonts w:ascii="Sylfaen" w:eastAsia="Times New Roman" w:hAnsi="Sylfaen" w:cs="Sylfaen"/>
          <w:kern w:val="1"/>
          <w:sz w:val="20"/>
          <w:lang w:eastAsia="ar-SA"/>
          <w14:ligatures w14:val="none"/>
        </w:rPr>
        <w:t>…………………………………………..</w:t>
      </w:r>
    </w:p>
    <w:p w14:paraId="220E20FB"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color w:val="000000"/>
          <w:kern w:val="1"/>
          <w:sz w:val="20"/>
          <w:lang w:eastAsia="ar-SA"/>
          <w14:ligatures w14:val="none"/>
        </w:rPr>
      </w:pPr>
    </w:p>
    <w:p w14:paraId="13141095"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W imieniu Specjalistycznego Szpitala Miejskiego im. M. Kopernika w Toruniu niniejszym informuję, że akceptujemy wystawianie i  przysłanie przez Wystawcę faktur VAT w formie elektronicznej zgodnie z art. 106m i art. 106 n</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ustawy z dnia 11 marca 2004 r o podatku od towarów i usług</w:t>
      </w:r>
      <w:r w:rsidRPr="00A012DD">
        <w:rPr>
          <w:rFonts w:ascii="Sylfaen" w:eastAsia="Times New Roman" w:hAnsi="Sylfaen" w:cs="Sylfaen"/>
          <w:b/>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(Dz. U. 2020 r. poz. 106).</w:t>
      </w:r>
    </w:p>
    <w:p w14:paraId="03CCDDFA"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r w:rsidRPr="00A012DD">
        <w:rPr>
          <w:rFonts w:ascii="Sylfaen" w:eastAsia="Times New Roman" w:hAnsi="Sylfaen" w:cs="Sylfaen"/>
          <w:color w:val="000000"/>
          <w:kern w:val="1"/>
          <w:lang w:eastAsia="ar-SA"/>
          <w14:ligatures w14:val="none"/>
        </w:rPr>
        <w:t xml:space="preserve">Wystawca faktury zobowiązuje się do przesyłania faktur w formie elektronicznej na </w:t>
      </w:r>
    </w:p>
    <w:p w14:paraId="656C7BFC"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color w:val="000000"/>
          <w:kern w:val="1"/>
          <w:lang w:eastAsia="ar-SA"/>
          <w14:ligatures w14:val="none"/>
        </w:rPr>
      </w:pPr>
    </w:p>
    <w:p w14:paraId="0DDD6D48"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lang w:eastAsia="ar-SA"/>
          <w14:ligatures w14:val="none"/>
        </w:rPr>
        <w:t>następujący  adres e-mail :</w:t>
      </w:r>
      <w:r w:rsidRPr="00A012DD">
        <w:rPr>
          <w:rFonts w:ascii="Sylfaen" w:eastAsia="Times New Roman" w:hAnsi="Sylfaen" w:cs="Sylfaen"/>
          <w:b/>
          <w:bCs/>
          <w:color w:val="000000"/>
          <w:kern w:val="1"/>
          <w:lang w:eastAsia="ar-SA"/>
          <w14:ligatures w14:val="none"/>
        </w:rPr>
        <w:t xml:space="preserve"> …………………</w:t>
      </w:r>
      <w:r w:rsidRPr="00A012DD">
        <w:rPr>
          <w:rFonts w:ascii="Sylfaen" w:eastAsia="Times New Roman" w:hAnsi="Sylfaen" w:cs="Sylfaen"/>
          <w:color w:val="000000"/>
          <w:kern w:val="1"/>
          <w:lang w:eastAsia="ar-SA"/>
          <w14:ligatures w14:val="none"/>
        </w:rPr>
        <w:t xml:space="preserve"> od dnia  </w:t>
      </w:r>
      <w:r w:rsidRPr="00A012DD">
        <w:rPr>
          <w:rFonts w:ascii="Sylfaen" w:eastAsia="Times New Roman" w:hAnsi="Sylfaen" w:cs="Sylfaen"/>
          <w:b/>
          <w:bCs/>
          <w:color w:val="000000"/>
          <w:kern w:val="1"/>
          <w:lang w:eastAsia="ar-SA"/>
          <w14:ligatures w14:val="none"/>
        </w:rPr>
        <w:t>……………………………….</w:t>
      </w:r>
    </w:p>
    <w:p w14:paraId="02B62ADE"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2197339C"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W przypadku zmiany danych zawartych w tym dokumencie zobowiązujemy się do niezwłocznego przekazania aktualnych danych.</w:t>
      </w:r>
    </w:p>
    <w:p w14:paraId="40A39A8D"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5F6CEA83"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r w:rsidRPr="00A012DD">
        <w:rPr>
          <w:rFonts w:ascii="Sylfaen" w:eastAsia="Times New Roman" w:hAnsi="Sylfaen" w:cs="Sylfaen"/>
          <w:kern w:val="1"/>
          <w:lang w:eastAsia="ar-SA"/>
          <w14:ligatures w14:val="none"/>
        </w:rPr>
        <w:t>Zobowiązujemy się przyjmować faktury w formie papierowej, w przypadku gdy przeszkody techniczne lub formalne uniemożliwiają przesyłanie faktur drogą elektroniczną.</w:t>
      </w:r>
    </w:p>
    <w:p w14:paraId="706D94E1"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kern w:val="1"/>
          <w:lang w:eastAsia="ar-SA"/>
          <w14:ligatures w14:val="none"/>
        </w:rPr>
      </w:pPr>
    </w:p>
    <w:p w14:paraId="36F56E28" w14:textId="77777777" w:rsidR="00A012DD" w:rsidRPr="00A012DD" w:rsidRDefault="00A012DD" w:rsidP="00A012DD">
      <w:pPr>
        <w:widowControl w:val="0"/>
        <w:suppressAutoHyphens/>
        <w:spacing w:after="0" w:line="240" w:lineRule="auto"/>
        <w:jc w:val="both"/>
        <w:textAlignment w:val="baseline"/>
        <w:rPr>
          <w:rFonts w:ascii="Sylfaen" w:eastAsia="Times New Roman" w:hAnsi="Sylfaen" w:cs="Sylfaen"/>
          <w:b/>
          <w:kern w:val="1"/>
          <w:sz w:val="20"/>
          <w:lang w:eastAsia="ar-SA"/>
          <w14:ligatures w14:val="none"/>
        </w:rPr>
      </w:pPr>
      <w:r w:rsidRPr="00A012DD">
        <w:rPr>
          <w:rFonts w:ascii="Sylfaen" w:eastAsia="Times New Roman" w:hAnsi="Sylfaen" w:cs="Sylfaen"/>
          <w:kern w:val="1"/>
          <w:lang w:eastAsia="ar-SA"/>
          <w14:ligatures w14:val="none"/>
        </w:rPr>
        <w:t>Wycofanie akceptacji przysyłania faktur VAT w formie elektronicznej może nastąpić       w drodze pisemnej lub elektronicznej.</w:t>
      </w:r>
    </w:p>
    <w:p w14:paraId="008FB619"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b/>
          <w:kern w:val="1"/>
          <w:sz w:val="20"/>
          <w:lang w:eastAsia="ar-SA"/>
          <w14:ligatures w14:val="none"/>
        </w:rPr>
      </w:pPr>
    </w:p>
    <w:p w14:paraId="24498E16" w14:textId="77777777" w:rsidR="00A012DD" w:rsidRPr="00A012DD" w:rsidRDefault="00A012DD" w:rsidP="00A012DD">
      <w:pPr>
        <w:widowControl w:val="0"/>
        <w:suppressAutoHyphens/>
        <w:spacing w:after="0" w:line="240" w:lineRule="auto"/>
        <w:textAlignment w:val="baseline"/>
        <w:rPr>
          <w:rFonts w:ascii="Sylfaen" w:eastAsia="Times New Roman" w:hAnsi="Sylfaen" w:cs="Sylfaen"/>
          <w:kern w:val="1"/>
          <w:sz w:val="20"/>
          <w:lang w:eastAsia="ar-SA"/>
          <w14:ligatures w14:val="none"/>
        </w:rPr>
      </w:pPr>
    </w:p>
    <w:p w14:paraId="34DCB3E4" w14:textId="77777777" w:rsidR="00A012DD" w:rsidRPr="00A012DD" w:rsidRDefault="00A012DD" w:rsidP="00A012DD">
      <w:pPr>
        <w:widowControl w:val="0"/>
        <w:suppressAutoHyphens/>
        <w:spacing w:after="0" w:line="240" w:lineRule="auto"/>
        <w:jc w:val="right"/>
        <w:textAlignment w:val="baseline"/>
        <w:rPr>
          <w:rFonts w:ascii="Sylfaen" w:eastAsia="Times New Roman" w:hAnsi="Sylfaen" w:cs="Sylfaen"/>
          <w:kern w:val="1"/>
          <w:lang w:eastAsia="ar-SA"/>
          <w14:ligatures w14:val="none"/>
        </w:rPr>
      </w:pPr>
      <w:r w:rsidRPr="00A012DD">
        <w:rPr>
          <w:rFonts w:ascii="Sylfaen" w:eastAsia="Times New Roman" w:hAnsi="Sylfaen" w:cs="Sylfaen"/>
          <w:color w:val="000000"/>
          <w:kern w:val="1"/>
          <w:sz w:val="20"/>
          <w:lang w:eastAsia="ar-SA"/>
          <w14:ligatures w14:val="none"/>
        </w:rPr>
        <w:t>…………………………………………………</w:t>
      </w:r>
    </w:p>
    <w:p w14:paraId="11EE0544" w14:textId="77777777" w:rsidR="00A012DD" w:rsidRPr="00A012DD" w:rsidRDefault="00A012DD" w:rsidP="00A012DD">
      <w:pPr>
        <w:widowControl w:val="0"/>
        <w:suppressAutoHyphens/>
        <w:spacing w:after="0" w:line="240" w:lineRule="auto"/>
        <w:jc w:val="center"/>
        <w:textAlignment w:val="baseline"/>
        <w:rPr>
          <w:rFonts w:ascii="Times New Roman" w:eastAsia="Times New Roman" w:hAnsi="Times New Roman" w:cs="Tahoma"/>
          <w:kern w:val="1"/>
          <w:sz w:val="20"/>
          <w:lang w:eastAsia="ar-SA"/>
          <w14:ligatures w14:val="none"/>
        </w:rPr>
      </w:pPr>
      <w:r w:rsidRPr="00A012DD">
        <w:rPr>
          <w:rFonts w:ascii="Sylfaen" w:eastAsia="Times New Roman" w:hAnsi="Sylfaen" w:cs="Sylfaen"/>
          <w:kern w:val="1"/>
          <w:lang w:eastAsia="ar-SA"/>
          <w14:ligatures w14:val="none"/>
        </w:rPr>
        <w:t xml:space="preserve">                                                                             podpis Odbiorcy faktury</w:t>
      </w:r>
    </w:p>
    <w:p w14:paraId="734CABD9" w14:textId="77777777" w:rsidR="00A012DD" w:rsidRPr="00A012DD" w:rsidRDefault="00A012DD" w:rsidP="00A012DD">
      <w:pPr>
        <w:widowControl w:val="0"/>
        <w:suppressAutoHyphens/>
        <w:spacing w:after="0" w:line="240" w:lineRule="auto"/>
        <w:textAlignment w:val="baseline"/>
        <w:rPr>
          <w:rFonts w:ascii="Times New Roman" w:eastAsia="Times New Roman" w:hAnsi="Times New Roman" w:cs="Tahoma"/>
          <w:kern w:val="1"/>
          <w:sz w:val="20"/>
          <w:lang w:eastAsia="ar-SA"/>
          <w14:ligatures w14:val="none"/>
        </w:rPr>
      </w:pPr>
    </w:p>
    <w:p w14:paraId="5F69977B" w14:textId="77777777" w:rsidR="00A012DD" w:rsidRPr="00A012DD" w:rsidRDefault="00A012DD" w:rsidP="00A012DD">
      <w:pPr>
        <w:keepNext/>
        <w:pageBreakBefore/>
        <w:widowControl w:val="0"/>
        <w:suppressAutoHyphens/>
        <w:spacing w:before="120" w:after="120" w:line="240" w:lineRule="atLeast"/>
        <w:jc w:val="center"/>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b/>
          <w:kern w:val="1"/>
          <w:lang w:eastAsia="ar-SA"/>
          <w14:ligatures w14:val="none"/>
        </w:rPr>
        <w:lastRenderedPageBreak/>
        <w:t>Zasady przyjmowania faktur w formie elektronicznej</w:t>
      </w:r>
      <w:r w:rsidRPr="00A012DD">
        <w:rPr>
          <w:rFonts w:ascii="Times New Roman" w:eastAsia="Times New Roman" w:hAnsi="Times New Roman" w:cs="Tahoma"/>
          <w:b/>
          <w:kern w:val="1"/>
          <w:lang w:eastAsia="ar-SA"/>
          <w14:ligatures w14:val="none"/>
        </w:rPr>
        <w:br/>
        <w:t xml:space="preserve">przez Specjalistyczny Szpital Miejski im. M. Kopernika w Toruniu </w:t>
      </w:r>
    </w:p>
    <w:p w14:paraId="70E544A3"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Niniejsze zasady zostały przygotowane w celu ujednolicenia przyjmowania faktur w formie elektronicznej przez Specjalistyczny Szpital Miejski im. M. Kopernika w Toruniu.</w:t>
      </w:r>
    </w:p>
    <w:p w14:paraId="26872431"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Podstawą prawną wystawiania i przesyłania faktur w formie elektronicznej jest ustawa      z dnia 11 marca 2004 r. o podatku od towarów i usług.                 </w:t>
      </w:r>
    </w:p>
    <w:p w14:paraId="298432C2"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 E-faktura- to faktura </w:t>
      </w:r>
      <w:r w:rsidRPr="00A012DD">
        <w:rPr>
          <w:rFonts w:ascii="Times New Roman" w:eastAsia="Times New Roman" w:hAnsi="Times New Roman" w:cs="Tahoma"/>
          <w:color w:val="222222"/>
          <w:kern w:val="1"/>
          <w:lang w:eastAsia="ar-SA"/>
          <w14:ligatures w14:val="none"/>
        </w:rPr>
        <w:t xml:space="preserve">w formie elektronicznej </w:t>
      </w:r>
      <w:r w:rsidRPr="00A012DD">
        <w:rPr>
          <w:rFonts w:ascii="Times New Roman" w:eastAsia="Times New Roman" w:hAnsi="Times New Roman" w:cs="Tahoma"/>
          <w:kern w:val="1"/>
          <w:lang w:eastAsia="ar-SA"/>
          <w14:ligatures w14:val="none"/>
        </w:rPr>
        <w:t>wystawiona i otrzymywana w dowolnym formacie elektronicznym.</w:t>
      </w:r>
    </w:p>
    <w:p w14:paraId="4F9C16D7"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E-faktury mogą być przesyłane zgodnie  z art.106m ustawy z dnia 11 marca 2004 r. pod warunkiem:</w:t>
      </w:r>
    </w:p>
    <w:p w14:paraId="32251232" w14:textId="77777777" w:rsidR="00A012DD" w:rsidRPr="00A012DD" w:rsidRDefault="00A012DD" w:rsidP="00A012DD">
      <w:pPr>
        <w:widowControl w:val="0"/>
        <w:numPr>
          <w:ilvl w:val="1"/>
          <w:numId w:val="13"/>
        </w:numPr>
        <w:tabs>
          <w:tab w:val="num" w:pos="1455"/>
        </w:tabs>
        <w:suppressAutoHyphens/>
        <w:spacing w:before="120" w:after="0" w:line="240" w:lineRule="atLeas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uprzedniej akceptacji tego sposobu przesyłania faktur przez Wystawcę faktury </w:t>
      </w:r>
    </w:p>
    <w:p w14:paraId="5337C4B5"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zapewnienia autentyczności pochodzenia i integralności treści faktury </w:t>
      </w:r>
    </w:p>
    <w:p w14:paraId="1D82249B" w14:textId="77777777" w:rsidR="00A012DD" w:rsidRPr="00A012DD" w:rsidRDefault="00A012DD" w:rsidP="00A012DD">
      <w:pPr>
        <w:widowControl w:val="0"/>
        <w:numPr>
          <w:ilvl w:val="1"/>
          <w:numId w:val="13"/>
        </w:numPr>
        <w:tabs>
          <w:tab w:val="num" w:pos="1455"/>
        </w:tabs>
        <w:suppressAutoHyphens/>
        <w:spacing w:after="0" w:line="280" w:lineRule="exact"/>
        <w:ind w:left="1455" w:hanging="375"/>
        <w:jc w:val="both"/>
        <w:textAlignment w:val="baseline"/>
        <w:rPr>
          <w:rFonts w:ascii="Times New Roman" w:eastAsia="Times New Roman" w:hAnsi="Times New Roman" w:cs="Tahoma"/>
          <w:color w:val="222222"/>
          <w:kern w:val="1"/>
          <w:lang w:eastAsia="ar-SA"/>
          <w14:ligatures w14:val="none"/>
        </w:rPr>
      </w:pPr>
      <w:r w:rsidRPr="00A012DD">
        <w:rPr>
          <w:rFonts w:ascii="Times New Roman" w:eastAsia="Times New Roman" w:hAnsi="Times New Roman" w:cs="Tahoma"/>
          <w:kern w:val="1"/>
          <w:lang w:eastAsia="ar-SA"/>
          <w14:ligatures w14:val="none"/>
        </w:rPr>
        <w:t>odpowiedniego ich przechowywania.</w:t>
      </w:r>
    </w:p>
    <w:p w14:paraId="24C30169"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color w:val="222222"/>
          <w:kern w:val="1"/>
          <w:lang w:eastAsia="ar-SA"/>
          <w14:ligatures w14:val="none"/>
        </w:rPr>
        <w:t xml:space="preserve">Zgodnie z ustawą o podatku VAT stosowanie faktur elektronicznych wymaga akceptacji odbiorcy faktury. </w:t>
      </w:r>
    </w:p>
    <w:p w14:paraId="6819EE56" w14:textId="77777777" w:rsidR="00A012DD" w:rsidRPr="00A012DD" w:rsidRDefault="00A012DD" w:rsidP="00A012DD">
      <w:pPr>
        <w:widowControl w:val="0"/>
        <w:numPr>
          <w:ilvl w:val="0"/>
          <w:numId w:val="13"/>
        </w:numPr>
        <w:tabs>
          <w:tab w:val="num" w:pos="720"/>
        </w:tabs>
        <w:suppressAutoHyphens/>
        <w:spacing w:after="0" w:line="280" w:lineRule="exac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Odbiorca faktury oświadcza, że adresem właściwym do przesyłania powiadomienia o wystawionej fakturze jest adres e-mail</w:t>
      </w:r>
      <w:r w:rsidRPr="00A012DD">
        <w:rPr>
          <w:rFonts w:ascii="Times New Roman" w:eastAsia="Times New Roman" w:hAnsi="Times New Roman" w:cs="Tahoma"/>
          <w:color w:val="000000"/>
          <w:kern w:val="1"/>
          <w:lang w:eastAsia="ar-SA"/>
          <w14:ligatures w14:val="none"/>
        </w:rPr>
        <w:t xml:space="preserve"> wskazany w oświadczeniu do przesyłania faktur droga elektroniczną (jeśli inny adres, to należy wskazać).</w:t>
      </w:r>
    </w:p>
    <w:p w14:paraId="45D9473D"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Dostarczanie faktur drogą elektroniczną do Specjalistycznego Szpitala Miejskiego im. M. Kopernika w Toruniu następuje po otrzymaniu faktury przez Odbiorcę</w:t>
      </w:r>
    </w:p>
    <w:p w14:paraId="3B8EBB83"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Oświadczenie o akceptacji faktur elektronicznych może być złożone w formie pisemnej na adres  </w:t>
      </w:r>
      <w:r w:rsidRPr="00A012DD">
        <w:rPr>
          <w:rFonts w:ascii="Times New Roman" w:eastAsia="Times New Roman" w:hAnsi="Times New Roman" w:cs="Tahoma"/>
          <w:b/>
          <w:kern w:val="1"/>
          <w:lang w:eastAsia="ar-SA"/>
          <w14:ligatures w14:val="none"/>
        </w:rPr>
        <w:t xml:space="preserve">Specjalistyczny Szpital Miejski im. M. Kopernika w Toruniu, 87-100 Toruń, ulica Batorego 17/19 </w:t>
      </w:r>
      <w:r w:rsidRPr="00A012DD">
        <w:rPr>
          <w:rFonts w:ascii="Times New Roman" w:eastAsia="Times New Roman" w:hAnsi="Times New Roman" w:cs="Tahoma"/>
          <w:kern w:val="1"/>
          <w:lang w:eastAsia="ar-SA"/>
          <w14:ligatures w14:val="none"/>
        </w:rPr>
        <w:t>lub</w:t>
      </w:r>
      <w:r w:rsidRPr="00A012DD">
        <w:rPr>
          <w:rFonts w:ascii="Times New Roman" w:eastAsia="Times New Roman" w:hAnsi="Times New Roman" w:cs="Tahoma"/>
          <w:b/>
          <w:kern w:val="1"/>
          <w:lang w:eastAsia="ar-SA"/>
          <w14:ligatures w14:val="none"/>
        </w:rPr>
        <w:t xml:space="preserve"> </w:t>
      </w:r>
      <w:r w:rsidRPr="00A012DD">
        <w:rPr>
          <w:rFonts w:ascii="Times New Roman" w:eastAsia="Times New Roman" w:hAnsi="Times New Roman" w:cs="Tahoma"/>
          <w:kern w:val="1"/>
          <w:lang w:eastAsia="ar-SA"/>
          <w14:ligatures w14:val="none"/>
        </w:rPr>
        <w:t>w wersji elektronicznej</w:t>
      </w:r>
      <w:r w:rsidRPr="00A012DD">
        <w:rPr>
          <w:rFonts w:ascii="Times New Roman" w:eastAsia="Times New Roman" w:hAnsi="Times New Roman" w:cs="Tahoma"/>
          <w:b/>
          <w:kern w:val="1"/>
          <w:lang w:eastAsia="ar-SA"/>
          <w14:ligatures w14:val="none"/>
        </w:rPr>
        <w:t xml:space="preserve"> adres e-mail:</w:t>
      </w:r>
      <w:r w:rsidRPr="00A012DD">
        <w:rPr>
          <w:rFonts w:ascii="Times New Roman" w:eastAsia="Times New Roman" w:hAnsi="Times New Roman" w:cs="Tahoma"/>
          <w:kern w:val="1"/>
          <w:lang w:eastAsia="ar-SA"/>
          <w14:ligatures w14:val="none"/>
        </w:rPr>
        <w:t xml:space="preserve"> </w:t>
      </w:r>
      <w:r w:rsidRPr="00A012DD">
        <w:rPr>
          <w:rFonts w:ascii="Times New Roman" w:eastAsia="Times New Roman" w:hAnsi="Times New Roman" w:cs="Tahoma"/>
          <w:color w:val="000000"/>
          <w:kern w:val="1"/>
          <w:lang w:eastAsia="ar-SA"/>
          <w14:ligatures w14:val="none"/>
        </w:rPr>
        <w:t>wskazany w oświadczeniu do przesyłania faktur droga elektroniczną (jeśli inny adres, to należy wskazać).</w:t>
      </w:r>
      <w:r w:rsidRPr="00A012DD">
        <w:rPr>
          <w:rFonts w:ascii="Times New Roman" w:eastAsia="Times New Roman" w:hAnsi="Times New Roman" w:cs="Tahoma"/>
          <w:b/>
          <w:color w:val="000000"/>
          <w:kern w:val="1"/>
          <w:lang w:eastAsia="ar-SA"/>
          <w14:ligatures w14:val="none"/>
        </w:rPr>
        <w:t xml:space="preserve"> </w:t>
      </w:r>
      <w:r w:rsidRPr="00A012DD">
        <w:rPr>
          <w:rFonts w:ascii="Times New Roman" w:eastAsia="Times New Roman" w:hAnsi="Times New Roman" w:cs="Tahoma"/>
          <w:kern w:val="1"/>
          <w:lang w:eastAsia="ar-SA"/>
          <w14:ligatures w14:val="none"/>
        </w:rPr>
        <w:t xml:space="preserve">Na powyższy/e adres/y można także przesyłać informacje o ewentualnym wycofaniu akceptacji na przesyłanie faktur w formie elektronicznej. </w:t>
      </w:r>
    </w:p>
    <w:p w14:paraId="6DBC6DF3"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Wystawca faktury traci prawo do przesyłania wystawionych faktur w formie elektronicznej od dnia następującego po doręczeniu oświadczenia o wycofaniu akceptacji na wystawianie i przesyłanie faktur w formie elektronicznej. Od tego momentu wystawione faktury powinny doręczane w formie papierowej. </w:t>
      </w:r>
    </w:p>
    <w:p w14:paraId="70D2E98D"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W przypadku braku powiadomienia o zmianie adresu e-mail, wszelka korespondencja kierowana na dotychczas obowiązujący e-mail jest uważana za prawidłowo dostarczoną i wywołuje wszelkie skutki prawne. Wysłanie faktury w formie papierowej po podpisaniu oświadczenia będzie zwracane bez księgowania.</w:t>
      </w:r>
    </w:p>
    <w:p w14:paraId="6656C42D" w14:textId="77777777" w:rsidR="00A012DD" w:rsidRPr="00A012DD" w:rsidRDefault="00A012DD" w:rsidP="00A012DD">
      <w:pPr>
        <w:widowControl w:val="0"/>
        <w:numPr>
          <w:ilvl w:val="0"/>
          <w:numId w:val="13"/>
        </w:numPr>
        <w:tabs>
          <w:tab w:val="num" w:pos="720"/>
        </w:tabs>
        <w:suppressAutoHyphens/>
        <w:spacing w:before="120" w:after="0" w:line="240" w:lineRule="atLeast"/>
        <w:ind w:left="720"/>
        <w:jc w:val="both"/>
        <w:textAlignment w:val="baseline"/>
        <w:rPr>
          <w:rFonts w:ascii="Times New Roman" w:eastAsia="Times New Roman" w:hAnsi="Times New Roman" w:cs="Tahoma"/>
          <w:kern w:val="1"/>
          <w:lang w:eastAsia="ar-SA"/>
          <w14:ligatures w14:val="none"/>
        </w:rPr>
      </w:pPr>
      <w:r w:rsidRPr="00A012DD">
        <w:rPr>
          <w:rFonts w:ascii="Times New Roman" w:eastAsia="Times New Roman" w:hAnsi="Times New Roman" w:cs="Tahoma"/>
          <w:kern w:val="1"/>
          <w:lang w:eastAsia="ar-SA"/>
          <w14:ligatures w14:val="none"/>
        </w:rPr>
        <w:t xml:space="preserve">Potwierdzeniem z otrzymania </w:t>
      </w:r>
      <w:r w:rsidRPr="00A012DD">
        <w:rPr>
          <w:rFonts w:ascii="Times New Roman" w:eastAsia="Times New Roman" w:hAnsi="Times New Roman" w:cs="Tahoma"/>
          <w:b/>
          <w:kern w:val="1"/>
          <w:lang w:eastAsia="ar-SA"/>
          <w14:ligatures w14:val="none"/>
        </w:rPr>
        <w:t>korekty do faktury</w:t>
      </w:r>
      <w:r w:rsidRPr="00A012DD">
        <w:rPr>
          <w:rFonts w:ascii="Times New Roman" w:eastAsia="Times New Roman" w:hAnsi="Times New Roman" w:cs="Tahoma"/>
          <w:kern w:val="1"/>
          <w:lang w:eastAsia="ar-SA"/>
          <w14:ligatures w14:val="none"/>
        </w:rPr>
        <w:t xml:space="preserve"> wystawionej przez Wystawcę faktury w formie elektronicznej, będzie potwierdzenie otrzymania wiadomości elektronicznej </w:t>
      </w:r>
      <w:r w:rsidRPr="00A012DD">
        <w:rPr>
          <w:rFonts w:ascii="Times New Roman" w:eastAsia="Times New Roman" w:hAnsi="Times New Roman" w:cs="Tahoma"/>
          <w:b/>
          <w:kern w:val="1"/>
          <w:lang w:eastAsia="ar-SA"/>
          <w14:ligatures w14:val="none"/>
        </w:rPr>
        <w:t>za pomocą komunikatu wysłanego z adresu e-mail, na który przesłano korektę do faktury</w:t>
      </w:r>
      <w:r w:rsidRPr="00A012DD">
        <w:rPr>
          <w:rFonts w:ascii="Times New Roman" w:eastAsia="Times New Roman" w:hAnsi="Times New Roman" w:cs="Tahoma"/>
          <w:kern w:val="1"/>
          <w:lang w:eastAsia="ar-SA"/>
          <w14:ligatures w14:val="none"/>
        </w:rPr>
        <w:t>.</w:t>
      </w:r>
    </w:p>
    <w:p w14:paraId="29B0D93A" w14:textId="77777777" w:rsidR="00A012DD" w:rsidRPr="00A012DD" w:rsidRDefault="00A012DD" w:rsidP="00A012DD">
      <w:pPr>
        <w:widowControl w:val="0"/>
        <w:suppressAutoHyphens/>
        <w:spacing w:after="0" w:line="360" w:lineRule="auto"/>
        <w:textAlignment w:val="baseline"/>
        <w:rPr>
          <w:rFonts w:ascii="Times New Roman" w:eastAsia="Times New Roman" w:hAnsi="Times New Roman" w:cs="Tahoma"/>
          <w:kern w:val="1"/>
          <w:lang w:eastAsia="ar-SA"/>
          <w14:ligatures w14:val="none"/>
        </w:rPr>
      </w:pPr>
    </w:p>
    <w:p w14:paraId="008A489C" w14:textId="77777777" w:rsidR="00A012DD" w:rsidRPr="00A012DD" w:rsidRDefault="00A012DD" w:rsidP="00A012DD">
      <w:pPr>
        <w:widowControl w:val="0"/>
        <w:suppressAutoHyphens/>
        <w:spacing w:before="120" w:after="120" w:line="240" w:lineRule="atLeast"/>
        <w:textAlignment w:val="baseline"/>
        <w:rPr>
          <w:rFonts w:ascii="Times New Roman" w:eastAsia="Times New Roman" w:hAnsi="Times New Roman" w:cs="Tahoma"/>
          <w:kern w:val="1"/>
          <w:lang w:eastAsia="ar-SA"/>
          <w14:ligatures w14:val="none"/>
        </w:rPr>
      </w:pPr>
    </w:p>
    <w:p w14:paraId="54104789" w14:textId="77777777" w:rsidR="00A012DD" w:rsidRPr="00A012DD" w:rsidRDefault="00A012DD" w:rsidP="00A012DD">
      <w:pPr>
        <w:keepNext/>
        <w:keepLines/>
        <w:suppressAutoHyphens/>
        <w:spacing w:before="360" w:after="80" w:line="276" w:lineRule="auto"/>
        <w:ind w:hanging="2"/>
        <w:jc w:val="center"/>
        <w:textAlignment w:val="baseline"/>
        <w:rPr>
          <w:rFonts w:ascii="Calibri" w:eastAsia="Georgia" w:hAnsi="Calibri" w:cs="Calibri"/>
          <w:i/>
          <w:iCs/>
          <w:color w:val="666666"/>
          <w:kern w:val="1"/>
          <w:sz w:val="21"/>
          <w:szCs w:val="21"/>
          <w:lang w:eastAsia="ar-SA"/>
          <w14:ligatures w14:val="none"/>
        </w:rPr>
      </w:pPr>
      <w:r w:rsidRPr="00A012DD">
        <w:rPr>
          <w:rFonts w:ascii="Times New Roman" w:eastAsia="TrebuchetMS-Bold" w:hAnsi="Times New Roman" w:cs="Times New Roman"/>
          <w:iCs/>
          <w:kern w:val="1"/>
          <w:lang w:eastAsia="ar-SA"/>
          <w14:ligatures w14:val="none"/>
        </w:rPr>
        <w:t xml:space="preserve">DOSTAWCA </w:t>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r>
      <w:r w:rsidRPr="00A012DD">
        <w:rPr>
          <w:rFonts w:ascii="Times New Roman" w:eastAsia="TrebuchetMS-Bold" w:hAnsi="Times New Roman" w:cs="Times New Roman"/>
          <w:iCs/>
          <w:kern w:val="1"/>
          <w:lang w:eastAsia="ar-SA"/>
          <w14:ligatures w14:val="none"/>
        </w:rPr>
        <w:tab/>
        <w:t>ODBIORCA</w:t>
      </w:r>
    </w:p>
    <w:p w14:paraId="0F953BD3" w14:textId="77777777" w:rsidR="00A012DD" w:rsidRPr="00A012DD" w:rsidRDefault="00A012DD" w:rsidP="00A012DD">
      <w:pPr>
        <w:widowControl w:val="0"/>
        <w:suppressAutoHyphens/>
        <w:spacing w:after="0" w:line="360" w:lineRule="auto"/>
        <w:textAlignment w:val="baseline"/>
        <w:rPr>
          <w:rFonts w:ascii="Calibri" w:eastAsia="Times New Roman" w:hAnsi="Calibri" w:cs="Calibri"/>
          <w:kern w:val="1"/>
          <w:sz w:val="21"/>
          <w:szCs w:val="21"/>
          <w:lang w:eastAsia="ar-SA"/>
          <w14:ligatures w14:val="none"/>
        </w:rPr>
      </w:pPr>
    </w:p>
    <w:p w14:paraId="6B24BF8D" w14:textId="77777777" w:rsidR="00A012DD" w:rsidRPr="00A012DD" w:rsidRDefault="00A012DD" w:rsidP="00A012DD">
      <w:pPr>
        <w:widowControl w:val="0"/>
        <w:suppressAutoHyphens/>
        <w:spacing w:after="0" w:line="360" w:lineRule="auto"/>
        <w:jc w:val="right"/>
        <w:textAlignment w:val="baseline"/>
        <w:rPr>
          <w:rFonts w:ascii="Times New Roman" w:eastAsia="Times New Roman" w:hAnsi="Times New Roman" w:cs="Tahoma"/>
          <w:iCs/>
          <w:kern w:val="1"/>
          <w:sz w:val="20"/>
          <w:szCs w:val="20"/>
          <w:lang w:eastAsia="ar-SA"/>
          <w14:ligatures w14:val="none"/>
        </w:rPr>
      </w:pPr>
    </w:p>
    <w:p w14:paraId="1C76993F" w14:textId="77777777" w:rsidR="00160B5D" w:rsidRDefault="00160B5D"/>
    <w:sectPr w:rsidR="00160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6980" w14:textId="77777777" w:rsidR="00B87FF9" w:rsidRDefault="00B87FF9" w:rsidP="00A012DD">
      <w:pPr>
        <w:spacing w:after="0" w:line="240" w:lineRule="auto"/>
      </w:pPr>
      <w:r>
        <w:separator/>
      </w:r>
    </w:p>
  </w:endnote>
  <w:endnote w:type="continuationSeparator" w:id="0">
    <w:p w14:paraId="04455A90" w14:textId="77777777" w:rsidR="00B87FF9" w:rsidRDefault="00B87FF9" w:rsidP="00A0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MS">
    <w:altName w:val="Calibri"/>
    <w:charset w:val="EE"/>
    <w:family w:val="swiss"/>
    <w:pitch w:val="default"/>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EE"/>
    <w:family w:val="auto"/>
    <w:pitch w:val="variable"/>
  </w:font>
  <w:font w:name="Univers">
    <w:charset w:val="00"/>
    <w:family w:val="swiss"/>
    <w:pitch w:val="variable"/>
    <w:sig w:usb0="80000287" w:usb1="00000000" w:usb2="00000000" w:usb3="00000000" w:csb0="0000000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Arial Unicode MS">
    <w:panose1 w:val="020B0604020202020204"/>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FrankfurtGothic">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MS-Bold">
    <w:altName w:val="Calibri"/>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623" w14:textId="77777777" w:rsidR="00B87FF9" w:rsidRDefault="00B87FF9" w:rsidP="00A012DD">
      <w:pPr>
        <w:spacing w:after="0" w:line="240" w:lineRule="auto"/>
      </w:pPr>
      <w:r>
        <w:separator/>
      </w:r>
    </w:p>
  </w:footnote>
  <w:footnote w:type="continuationSeparator" w:id="0">
    <w:p w14:paraId="2F1DDD81" w14:textId="77777777" w:rsidR="00B87FF9" w:rsidRDefault="00B87FF9" w:rsidP="00A012DD">
      <w:pPr>
        <w:spacing w:after="0" w:line="240" w:lineRule="auto"/>
      </w:pPr>
      <w:r>
        <w:continuationSeparator/>
      </w:r>
    </w:p>
  </w:footnote>
  <w:footnote w:id="1">
    <w:p w14:paraId="7BD5835F" w14:textId="77777777" w:rsidR="00A012DD" w:rsidRPr="00D81E96" w:rsidRDefault="00A012DD" w:rsidP="00A012DD">
      <w:pPr>
        <w:pStyle w:val="Tekstprzypisudolnego"/>
        <w:rPr>
          <w:rFonts w:ascii="Calibri" w:hAnsi="Calibri"/>
          <w:lang w:val="pl-PL"/>
        </w:rPr>
      </w:pPr>
      <w:r>
        <w:rPr>
          <w:rStyle w:val="Odwoanieprzypisudolnego"/>
        </w:rPr>
        <w:footnoteRef/>
      </w:r>
      <w:r>
        <w:t xml:space="preserve"> </w:t>
      </w:r>
      <w:r w:rsidRPr="00D81E96">
        <w:rPr>
          <w:rFonts w:ascii="Calibri" w:hAnsi="Calibri"/>
          <w:lang w:val="pl-PL"/>
        </w:rPr>
        <w:t>Niepotrzebne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7"/>
      <w:numFmt w:val="decimal"/>
      <w:lvlText w:val="%1."/>
      <w:lvlJc w:val="left"/>
      <w:pPr>
        <w:tabs>
          <w:tab w:val="num" w:pos="0"/>
        </w:tabs>
        <w:ind w:left="480" w:hanging="480"/>
      </w:pPr>
      <w:rPr>
        <w:rFonts w:ascii="Times New Roman" w:hAnsi="Times New Roman" w:cs="Times New Roman"/>
        <w:color w:val="000000"/>
        <w:sz w:val="22"/>
        <w:szCs w:val="22"/>
      </w:rPr>
    </w:lvl>
    <w:lvl w:ilvl="1">
      <w:start w:val="3"/>
      <w:numFmt w:val="decimal"/>
      <w:lvlText w:val="%1.%2."/>
      <w:lvlJc w:val="left"/>
      <w:pPr>
        <w:tabs>
          <w:tab w:val="num" w:pos="0"/>
        </w:tabs>
        <w:ind w:left="480" w:hanging="480"/>
      </w:pPr>
      <w:rPr>
        <w:rFonts w:ascii="Times New Roman" w:hAnsi="Times New Roman" w:cs="Times New Roman"/>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rPr>
        <w:color w:val="000000"/>
        <w:szCs w:val="18"/>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0"/>
        </w:tabs>
        <w:ind w:left="502" w:hanging="360"/>
      </w:pPr>
      <w:rPr>
        <w:rFonts w:ascii="Times New Roman" w:hAnsi="Times New Roman" w:cs="Times New Roman"/>
        <w:color w:val="000000"/>
        <w:sz w:val="22"/>
        <w:szCs w:val="22"/>
      </w:rPr>
    </w:lvl>
    <w:lvl w:ilvl="1">
      <w:start w:val="1"/>
      <w:numFmt w:val="decimal"/>
      <w:lvlText w:val="%1.%2."/>
      <w:lvlJc w:val="left"/>
      <w:pPr>
        <w:tabs>
          <w:tab w:val="num" w:pos="0"/>
        </w:tabs>
        <w:ind w:left="360" w:hanging="360"/>
      </w:pPr>
      <w:rPr>
        <w:rFonts w:ascii="Times New Roman" w:hAnsi="Times New Roman" w:cs="Times New Roman"/>
        <w:b w:val="0"/>
        <w:bCs/>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rPr>
        <w:color w:val="000000"/>
        <w:szCs w:val="18"/>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720" w:hanging="360"/>
      </w:pPr>
      <w:rPr>
        <w:rFonts w:ascii="Times New Roman" w:hAnsi="Times New Roman" w:cs="Times New Roman"/>
        <w:b w:val="0"/>
        <w:bCs w:val="0"/>
        <w:color w:val="000000"/>
        <w:sz w:val="22"/>
        <w:szCs w:val="22"/>
        <w:shd w:val="clear" w:color="auto" w:fill="FFFFFF"/>
      </w:rPr>
    </w:lvl>
    <w:lvl w:ilvl="1">
      <w:start w:val="1"/>
      <w:numFmt w:val="decimal"/>
      <w:lvlText w:val="%2)"/>
      <w:lvlJc w:val="left"/>
      <w:pPr>
        <w:tabs>
          <w:tab w:val="num" w:pos="0"/>
        </w:tabs>
        <w:ind w:left="1440" w:hanging="360"/>
      </w:pPr>
      <w:rPr>
        <w:rFonts w:cs="Times New Roman"/>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218" w:hanging="360"/>
      </w:pPr>
      <w:rPr>
        <w:rFonts w:ascii="Times New Roman" w:eastAsia="TrebuchetMS" w:hAnsi="Times New Roman" w:cs="Times New Roman"/>
        <w:b/>
        <w:bCs/>
        <w:i w:val="0"/>
        <w:iCs w:val="0"/>
        <w:sz w:val="22"/>
        <w:szCs w:val="22"/>
        <w:shd w:val="clear" w:color="auto" w:fill="FFFFFF"/>
      </w:rPr>
    </w:lvl>
    <w:lvl w:ilvl="1">
      <w:start w:val="1"/>
      <w:numFmt w:val="lowerLetter"/>
      <w:lvlText w:val="%2."/>
      <w:lvlJc w:val="left"/>
      <w:pPr>
        <w:tabs>
          <w:tab w:val="num" w:pos="0"/>
        </w:tabs>
        <w:ind w:left="938" w:hanging="360"/>
      </w:pPr>
    </w:lvl>
    <w:lvl w:ilvl="2">
      <w:start w:val="1"/>
      <w:numFmt w:val="lowerRoman"/>
      <w:lvlText w:val="%1.%2.%3."/>
      <w:lvlJc w:val="right"/>
      <w:pPr>
        <w:tabs>
          <w:tab w:val="num" w:pos="0"/>
        </w:tabs>
        <w:ind w:left="1658" w:hanging="180"/>
      </w:pPr>
    </w:lvl>
    <w:lvl w:ilvl="3">
      <w:start w:val="1"/>
      <w:numFmt w:val="decimal"/>
      <w:lvlText w:val="%1.%2.%3.%4."/>
      <w:lvlJc w:val="left"/>
      <w:pPr>
        <w:tabs>
          <w:tab w:val="num" w:pos="0"/>
        </w:tabs>
        <w:ind w:left="2378" w:hanging="360"/>
      </w:pPr>
    </w:lvl>
    <w:lvl w:ilvl="4">
      <w:start w:val="1"/>
      <w:numFmt w:val="lowerLetter"/>
      <w:lvlText w:val="%1.%2.%3.%4.%5."/>
      <w:lvlJc w:val="left"/>
      <w:pPr>
        <w:tabs>
          <w:tab w:val="num" w:pos="0"/>
        </w:tabs>
        <w:ind w:left="3098" w:hanging="360"/>
      </w:pPr>
    </w:lvl>
    <w:lvl w:ilvl="5">
      <w:start w:val="1"/>
      <w:numFmt w:val="lowerRoman"/>
      <w:lvlText w:val="%1.%2.%3.%4.%5.%6."/>
      <w:lvlJc w:val="right"/>
      <w:pPr>
        <w:tabs>
          <w:tab w:val="num" w:pos="0"/>
        </w:tabs>
        <w:ind w:left="3818" w:hanging="180"/>
      </w:pPr>
    </w:lvl>
    <w:lvl w:ilvl="6">
      <w:start w:val="1"/>
      <w:numFmt w:val="decimal"/>
      <w:lvlText w:val="%1.%2.%3.%4.%5.%6.%7."/>
      <w:lvlJc w:val="left"/>
      <w:pPr>
        <w:tabs>
          <w:tab w:val="num" w:pos="0"/>
        </w:tabs>
        <w:ind w:left="4538" w:hanging="360"/>
      </w:pPr>
    </w:lvl>
    <w:lvl w:ilvl="7">
      <w:start w:val="1"/>
      <w:numFmt w:val="lowerLetter"/>
      <w:lvlText w:val="%1.%2.%3.%4.%5.%6.%7.%8."/>
      <w:lvlJc w:val="left"/>
      <w:pPr>
        <w:tabs>
          <w:tab w:val="num" w:pos="0"/>
        </w:tabs>
        <w:ind w:left="5258" w:hanging="360"/>
      </w:pPr>
    </w:lvl>
    <w:lvl w:ilvl="8">
      <w:start w:val="1"/>
      <w:numFmt w:val="lowerRoman"/>
      <w:lvlText w:val="%1.%2.%3.%4.%5.%6.%7.%8.%9."/>
      <w:lvlJc w:val="right"/>
      <w:pPr>
        <w:tabs>
          <w:tab w:val="num" w:pos="0"/>
        </w:tabs>
        <w:ind w:left="5978" w:hanging="180"/>
      </w:pPr>
    </w:lvl>
  </w:abstractNum>
  <w:abstractNum w:abstractNumId="5" w15:restartNumberingAfterBreak="0">
    <w:nsid w:val="00000006"/>
    <w:multiLevelType w:val="multilevel"/>
    <w:tmpl w:val="8F10E40E"/>
    <w:name w:val="WW8Num6"/>
    <w:lvl w:ilvl="0">
      <w:start w:val="14"/>
      <w:numFmt w:val="decimal"/>
      <w:lvlText w:val="%1."/>
      <w:lvlJc w:val="left"/>
      <w:pPr>
        <w:tabs>
          <w:tab w:val="num" w:pos="0"/>
        </w:tabs>
        <w:ind w:left="480" w:hanging="480"/>
      </w:pPr>
      <w:rPr>
        <w:rFonts w:ascii="Sylfaen" w:hAnsi="Sylfaen" w:cs="Sylfaen"/>
        <w:b/>
        <w:bCs/>
        <w:spacing w:val="-1"/>
        <w:sz w:val="21"/>
        <w:szCs w:val="21"/>
      </w:rPr>
    </w:lvl>
    <w:lvl w:ilvl="1">
      <w:start w:val="3"/>
      <w:numFmt w:val="decimal"/>
      <w:lvlText w:val="%1.%2."/>
      <w:lvlJc w:val="left"/>
      <w:pPr>
        <w:tabs>
          <w:tab w:val="num" w:pos="0"/>
        </w:tabs>
        <w:ind w:left="480" w:hanging="480"/>
      </w:pPr>
      <w:rPr>
        <w:rFonts w:ascii="Sylfaen" w:hAnsi="Sylfaen" w:cs="Sylfaen"/>
        <w:color w:val="000000"/>
        <w:sz w:val="21"/>
        <w:szCs w:val="21"/>
        <w:shd w:val="clear" w:color="auto" w:fill="FFFFFF"/>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lowerLetter"/>
      <w:lvlText w:val="%1.%2.%3.%4.%5)"/>
      <w:lvlJc w:val="left"/>
      <w:pPr>
        <w:tabs>
          <w:tab w:val="num" w:pos="0"/>
        </w:tabs>
        <w:ind w:left="1506"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multilevel"/>
    <w:tmpl w:val="00000007"/>
    <w:name w:val="WW8Num7"/>
    <w:lvl w:ilvl="0">
      <w:start w:val="27"/>
      <w:numFmt w:val="decimal"/>
      <w:lvlText w:val="%1."/>
      <w:lvlJc w:val="left"/>
      <w:pPr>
        <w:tabs>
          <w:tab w:val="num" w:pos="0"/>
        </w:tabs>
        <w:ind w:left="480" w:hanging="480"/>
      </w:pPr>
    </w:lvl>
    <w:lvl w:ilvl="1">
      <w:start w:val="9"/>
      <w:numFmt w:val="decimal"/>
      <w:lvlText w:val="%1.%2."/>
      <w:lvlJc w:val="left"/>
      <w:pPr>
        <w:tabs>
          <w:tab w:val="num" w:pos="0"/>
        </w:tabs>
        <w:ind w:left="480" w:hanging="480"/>
      </w:pPr>
      <w:rPr>
        <w:rFonts w:ascii="Sylfaen" w:hAnsi="Sylfaen" w:cs="Sylfaen"/>
        <w:sz w:val="21"/>
        <w:szCs w:val="21"/>
        <w:shd w:val="clear" w:color="auto" w:fill="FFFFFF"/>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2."/>
      <w:lvlJc w:val="left"/>
      <w:pPr>
        <w:tabs>
          <w:tab w:val="num" w:pos="720"/>
        </w:tabs>
        <w:ind w:left="720" w:hanging="360"/>
      </w:pPr>
      <w:rPr>
        <w:rFonts w:ascii="Sylfaen" w:hAnsi="Sylfaen" w:cs="Sylfaen"/>
        <w:b/>
        <w:color w:val="000000"/>
        <w:sz w:val="21"/>
        <w:szCs w:val="21"/>
        <w:shd w:val="clear" w:color="auto" w:fill="FFFFFF"/>
        <w:lang w:val="pl-PL"/>
      </w:rPr>
    </w:lvl>
    <w:lvl w:ilvl="2">
      <w:start w:val="1"/>
      <w:numFmt w:val="lowerRoman"/>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0B"/>
    <w:multiLevelType w:val="multilevel"/>
    <w:tmpl w:val="0000000B"/>
    <w:name w:val="WW8Num11"/>
    <w:lvl w:ilvl="0">
      <w:start w:val="6"/>
      <w:numFmt w:val="decimal"/>
      <w:lvlText w:val="%1)"/>
      <w:lvlJc w:val="left"/>
      <w:pPr>
        <w:tabs>
          <w:tab w:val="num" w:pos="0"/>
        </w:tabs>
        <w:ind w:left="720" w:hanging="360"/>
      </w:pPr>
      <w:rPr>
        <w:rFonts w:ascii="Symbol" w:hAnsi="Symbol" w:cs="Symbol"/>
        <w:b/>
        <w:color w:val="000000"/>
        <w:w w:val="100"/>
        <w:position w:val="0"/>
        <w:sz w:val="24"/>
        <w:szCs w:val="21"/>
        <w:shd w:val="clear" w:color="auto" w:fill="FFFFFF"/>
        <w:vertAlign w:val="baseline"/>
        <w:em w:val="none"/>
      </w:rPr>
    </w:lvl>
    <w:lvl w:ilvl="1">
      <w:start w:val="1"/>
      <w:numFmt w:val="lowerLetter"/>
      <w:lvlText w:val="%2."/>
      <w:lvlJc w:val="left"/>
      <w:pPr>
        <w:tabs>
          <w:tab w:val="num" w:pos="0"/>
        </w:tabs>
        <w:ind w:left="1440" w:hanging="360"/>
      </w:pPr>
      <w:rPr>
        <w:rFonts w:cs="Tahoma"/>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rFonts w:ascii="Sylfaen" w:hAnsi="Sylfaen" w:cs="Sylfaen"/>
        <w:b/>
        <w:bCs/>
        <w:color w:val="000000"/>
        <w:sz w:val="21"/>
        <w:szCs w:val="21"/>
        <w:shd w:val="clear" w:color="auto" w:fill="FFFFFF"/>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color w:val="000000"/>
        <w:sz w:val="22"/>
      </w:rPr>
    </w:lvl>
    <w:lvl w:ilvl="1">
      <w:numFmt w:val="bullet"/>
      <w:lvlText w:val="-"/>
      <w:lvlJc w:val="left"/>
      <w:pPr>
        <w:tabs>
          <w:tab w:val="num" w:pos="0"/>
        </w:tabs>
        <w:ind w:left="432" w:hanging="432"/>
      </w:pPr>
      <w:rPr>
        <w:rFonts w:ascii="Arial" w:hAnsi="Arial"/>
        <w:color w:val="2222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0E"/>
    <w:multiLevelType w:val="multilevel"/>
    <w:tmpl w:val="0000000E"/>
    <w:name w:val="WW8Num14"/>
    <w:lvl w:ilvl="0">
      <w:numFmt w:val="bullet"/>
      <w:lvlText w:val="–"/>
      <w:lvlJc w:val="left"/>
      <w:pPr>
        <w:tabs>
          <w:tab w:val="num" w:pos="0"/>
        </w:tabs>
        <w:ind w:left="0" w:firstLine="0"/>
      </w:pPr>
      <w:rPr>
        <w:rFonts w:ascii="Liberation Serif" w:hAnsi="Liberation Serif" w:cs="Calibri"/>
        <w:b/>
        <w:sz w:val="21"/>
        <w:szCs w:val="21"/>
        <w:shd w:val="clear" w:color="auto" w:fill="FFFFFF"/>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0F"/>
    <w:multiLevelType w:val="multilevel"/>
    <w:tmpl w:val="0000000F"/>
    <w:name w:val="WW8Num15"/>
    <w:lvl w:ilvl="0">
      <w:start w:val="8"/>
      <w:numFmt w:val="decimal"/>
      <w:lvlText w:val="%1."/>
      <w:lvlJc w:val="left"/>
      <w:pPr>
        <w:tabs>
          <w:tab w:val="num" w:pos="0"/>
        </w:tabs>
        <w:ind w:left="502" w:hanging="360"/>
      </w:pPr>
      <w:rPr>
        <w:rFonts w:ascii="Sylfaen" w:hAnsi="Sylfaen" w:cs="Sylfaen"/>
        <w:color w:val="000000"/>
        <w:sz w:val="21"/>
        <w:szCs w:val="21"/>
        <w:shd w:val="clear" w:color="auto" w:fill="FFFFFF"/>
      </w:rPr>
    </w:lvl>
    <w:lvl w:ilvl="1">
      <w:start w:val="1"/>
      <w:numFmt w:val="decimal"/>
      <w:lvlText w:val="%1.%2."/>
      <w:lvlJc w:val="left"/>
      <w:pPr>
        <w:tabs>
          <w:tab w:val="num" w:pos="0"/>
        </w:tabs>
        <w:ind w:left="360" w:hanging="360"/>
      </w:pPr>
      <w:rPr>
        <w:rFonts w:ascii="Sylfaen" w:hAnsi="Sylfaen" w:cs="Sylfaen"/>
        <w:color w:val="000000"/>
        <w:sz w:val="21"/>
        <w:szCs w:val="21"/>
        <w:shd w:val="clear" w:color="auto" w:fill="FFFFFF"/>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00000010"/>
    <w:multiLevelType w:val="multilevel"/>
    <w:tmpl w:val="00000010"/>
    <w:name w:val="WW8Num16"/>
    <w:lvl w:ilvl="0">
      <w:start w:val="14"/>
      <w:numFmt w:val="decimal"/>
      <w:lvlText w:val="%1."/>
      <w:lvlJc w:val="left"/>
      <w:pPr>
        <w:tabs>
          <w:tab w:val="num" w:pos="0"/>
        </w:tabs>
        <w:ind w:left="480" w:hanging="480"/>
      </w:pPr>
      <w:rPr>
        <w:rFonts w:cs="Calibri"/>
        <w:b/>
        <w:sz w:val="21"/>
        <w:szCs w:val="21"/>
      </w:r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lowerLetter"/>
      <w:lvlText w:val="%1.%2.%3.%4.%5)"/>
      <w:lvlJc w:val="left"/>
      <w:pPr>
        <w:tabs>
          <w:tab w:val="num" w:pos="0"/>
        </w:tabs>
        <w:ind w:left="1506" w:hanging="1080"/>
      </w:pPr>
      <w:rPr>
        <w:rFonts w:ascii="Sylfaen" w:hAnsi="Sylfaen" w:cs="Sylfaen"/>
        <w:color w:val="000000"/>
        <w:sz w:val="21"/>
        <w:szCs w:val="21"/>
        <w:shd w:val="clear" w:color="auto" w:fill="FFFFFF"/>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cs="Times New Roman"/>
        <w:bCs/>
        <w:sz w:val="20"/>
        <w:szCs w:val="20"/>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ndara" w:hAnsi="Candara" w:cs="Calibri"/>
        <w:b/>
        <w:bCs/>
        <w:iCs/>
        <w:color w:val="000000"/>
        <w:sz w:val="21"/>
        <w:szCs w:val="21"/>
        <w:shd w:val="clear" w:color="auto" w:fill="FFFFFF"/>
      </w:rPr>
    </w:lvl>
    <w:lvl w:ilvl="1">
      <w:start w:val="1"/>
      <w:numFmt w:val="decimal"/>
      <w:lvlText w:val="%2."/>
      <w:lvlJc w:val="left"/>
      <w:pPr>
        <w:tabs>
          <w:tab w:val="num" w:pos="1080"/>
        </w:tabs>
        <w:ind w:left="1080" w:hanging="360"/>
      </w:pPr>
      <w:rPr>
        <w:rFonts w:ascii="Sylfaen" w:hAnsi="Sylfaen" w:cs="Tahoma"/>
        <w:b/>
        <w:color w:val="000000"/>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cs="Sylfaen"/>
        <w:lang w:val="pl-PL"/>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0"/>
        </w:tabs>
        <w:ind w:left="360" w:hanging="360"/>
      </w:pPr>
      <w:rPr>
        <w:rFonts w:ascii="Sylfaen" w:hAnsi="Sylfaen" w:cs="Sylfaen"/>
        <w:sz w:val="21"/>
        <w:szCs w:val="21"/>
        <w:shd w:val="clear" w:color="auto" w:fill="FFFFFF"/>
      </w:rPr>
    </w:lvl>
    <w:lvl w:ilvl="1">
      <w:numFmt w:val="bullet"/>
      <w:lvlText w:val="o"/>
      <w:lvlJc w:val="left"/>
      <w:pPr>
        <w:tabs>
          <w:tab w:val="num" w:pos="0"/>
        </w:tabs>
        <w:ind w:left="1080" w:hanging="360"/>
      </w:pPr>
      <w:rPr>
        <w:rFonts w:ascii="Courier New" w:hAnsi="Courier New"/>
        <w:sz w:val="21"/>
        <w:szCs w:val="21"/>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sz w:val="21"/>
        <w:szCs w:val="21"/>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sz w:val="21"/>
        <w:szCs w:val="21"/>
      </w:rPr>
    </w:lvl>
    <w:lvl w:ilvl="8">
      <w:numFmt w:val="bullet"/>
      <w:lvlText w:val=""/>
      <w:lvlJc w:val="left"/>
      <w:pPr>
        <w:tabs>
          <w:tab w:val="num" w:pos="0"/>
        </w:tabs>
        <w:ind w:left="6120" w:hanging="360"/>
      </w:pPr>
      <w:rPr>
        <w:rFonts w:ascii="Wingdings" w:hAnsi="Wingdings"/>
      </w:r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ascii="Sylfaen" w:hAnsi="Sylfaen" w:cs="Sylfaen"/>
        <w:b/>
        <w:bCs/>
        <w:sz w:val="21"/>
        <w:szCs w:val="21"/>
        <w:shd w:val="clear" w:color="auto" w:fill="FFFFFF"/>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1" w15:restartNumberingAfterBreak="0">
    <w:nsid w:val="00000016"/>
    <w:multiLevelType w:val="multilevel"/>
    <w:tmpl w:val="00000016"/>
    <w:name w:val="WW8Num22"/>
    <w:lvl w:ilvl="0">
      <w:numFmt w:val="bullet"/>
      <w:lvlText w:val="-"/>
      <w:lvlJc w:val="left"/>
      <w:pPr>
        <w:tabs>
          <w:tab w:val="num" w:pos="0"/>
        </w:tabs>
        <w:ind w:left="644" w:hanging="360"/>
      </w:pPr>
      <w:rPr>
        <w:rFonts w:ascii="Arial" w:hAnsi="Arial" w:cs="Arial"/>
      </w:rPr>
    </w:lvl>
    <w:lvl w:ilvl="1">
      <w:numFmt w:val="bullet"/>
      <w:lvlText w:val="o"/>
      <w:lvlJc w:val="left"/>
      <w:pPr>
        <w:tabs>
          <w:tab w:val="num" w:pos="0"/>
        </w:tabs>
        <w:ind w:left="1364" w:hanging="360"/>
      </w:pPr>
      <w:rPr>
        <w:rFonts w:ascii="Courier New" w:hAnsi="Courier New"/>
      </w:rPr>
    </w:lvl>
    <w:lvl w:ilvl="2">
      <w:numFmt w:val="bullet"/>
      <w:lvlText w:val=""/>
      <w:lvlJc w:val="left"/>
      <w:pPr>
        <w:tabs>
          <w:tab w:val="num" w:pos="0"/>
        </w:tabs>
        <w:ind w:left="2084" w:hanging="360"/>
      </w:pPr>
      <w:rPr>
        <w:rFonts w:ascii="Wingdings" w:hAnsi="Wingdings"/>
      </w:rPr>
    </w:lvl>
    <w:lvl w:ilvl="3">
      <w:numFmt w:val="bullet"/>
      <w:lvlText w:val=""/>
      <w:lvlJc w:val="left"/>
      <w:pPr>
        <w:tabs>
          <w:tab w:val="num" w:pos="0"/>
        </w:tabs>
        <w:ind w:left="2804" w:hanging="360"/>
      </w:pPr>
      <w:rPr>
        <w:rFonts w:ascii="Symbol" w:hAnsi="Symbol"/>
      </w:rPr>
    </w:lvl>
    <w:lvl w:ilvl="4">
      <w:numFmt w:val="bullet"/>
      <w:lvlText w:val="o"/>
      <w:lvlJc w:val="left"/>
      <w:pPr>
        <w:tabs>
          <w:tab w:val="num" w:pos="0"/>
        </w:tabs>
        <w:ind w:left="3524" w:hanging="360"/>
      </w:pPr>
      <w:rPr>
        <w:rFonts w:ascii="Courier New" w:hAnsi="Courier New"/>
      </w:rPr>
    </w:lvl>
    <w:lvl w:ilvl="5">
      <w:numFmt w:val="bullet"/>
      <w:lvlText w:val=""/>
      <w:lvlJc w:val="left"/>
      <w:pPr>
        <w:tabs>
          <w:tab w:val="num" w:pos="0"/>
        </w:tabs>
        <w:ind w:left="4244" w:hanging="360"/>
      </w:pPr>
      <w:rPr>
        <w:rFonts w:ascii="Wingdings" w:hAnsi="Wingdings"/>
      </w:rPr>
    </w:lvl>
    <w:lvl w:ilvl="6">
      <w:numFmt w:val="bullet"/>
      <w:lvlText w:val=""/>
      <w:lvlJc w:val="left"/>
      <w:pPr>
        <w:tabs>
          <w:tab w:val="num" w:pos="0"/>
        </w:tabs>
        <w:ind w:left="4964" w:hanging="360"/>
      </w:pPr>
      <w:rPr>
        <w:rFonts w:ascii="Symbol" w:hAnsi="Symbol"/>
      </w:rPr>
    </w:lvl>
    <w:lvl w:ilvl="7">
      <w:numFmt w:val="bullet"/>
      <w:lvlText w:val="o"/>
      <w:lvlJc w:val="left"/>
      <w:pPr>
        <w:tabs>
          <w:tab w:val="num" w:pos="0"/>
        </w:tabs>
        <w:ind w:left="5684" w:hanging="360"/>
      </w:pPr>
      <w:rPr>
        <w:rFonts w:ascii="Courier New" w:hAnsi="Courier New"/>
      </w:rPr>
    </w:lvl>
    <w:lvl w:ilvl="8">
      <w:numFmt w:val="bullet"/>
      <w:lvlText w:val=""/>
      <w:lvlJc w:val="left"/>
      <w:pPr>
        <w:tabs>
          <w:tab w:val="num" w:pos="0"/>
        </w:tabs>
        <w:ind w:left="6404" w:hanging="360"/>
      </w:pPr>
      <w:rPr>
        <w:rFonts w:ascii="Wingdings" w:hAnsi="Wingdings"/>
      </w:rPr>
    </w:lvl>
  </w:abstractNum>
  <w:abstractNum w:abstractNumId="22" w15:restartNumberingAfterBreak="0">
    <w:nsid w:val="00000017"/>
    <w:multiLevelType w:val="multilevel"/>
    <w:tmpl w:val="00000017"/>
    <w:name w:val="WW8Num23"/>
    <w:lvl w:ilvl="0">
      <w:numFmt w:val="bullet"/>
      <w:lvlText w:val="-"/>
      <w:lvlJc w:val="left"/>
      <w:pPr>
        <w:tabs>
          <w:tab w:val="num" w:pos="0"/>
        </w:tabs>
        <w:ind w:left="360" w:hanging="360"/>
      </w:pPr>
      <w:rPr>
        <w:rFonts w:ascii="Arial" w:hAnsi="Arial" w:cs="Sylfaen"/>
        <w:sz w:val="21"/>
        <w:szCs w:val="21"/>
        <w:shd w:val="clear" w:color="auto" w:fill="FFFFFF"/>
        <w:lang w:val="pl-PL"/>
      </w:rPr>
    </w:lvl>
    <w:lvl w:ilvl="1">
      <w:numFmt w:val="bullet"/>
      <w:lvlText w:val="o"/>
      <w:lvlJc w:val="left"/>
      <w:pPr>
        <w:tabs>
          <w:tab w:val="num" w:pos="0"/>
        </w:tabs>
        <w:ind w:left="1080" w:hanging="360"/>
      </w:pPr>
      <w:rPr>
        <w:rFonts w:ascii="Courier New" w:hAnsi="Courier New"/>
      </w:rPr>
    </w:lvl>
    <w:lvl w:ilvl="2">
      <w:numFmt w:val="bullet"/>
      <w:lvlText w:val=""/>
      <w:lvlJc w:val="left"/>
      <w:pPr>
        <w:tabs>
          <w:tab w:val="num" w:pos="0"/>
        </w:tabs>
        <w:ind w:left="1800" w:hanging="360"/>
      </w:pPr>
      <w:rPr>
        <w:rFonts w:ascii="Wingdings" w:hAnsi="Wingdings"/>
      </w:rPr>
    </w:lvl>
    <w:lvl w:ilvl="3">
      <w:numFmt w:val="bullet"/>
      <w:lvlText w:val=""/>
      <w:lvlJc w:val="left"/>
      <w:pPr>
        <w:tabs>
          <w:tab w:val="num" w:pos="0"/>
        </w:tabs>
        <w:ind w:left="2520" w:hanging="360"/>
      </w:pPr>
      <w:rPr>
        <w:rFonts w:ascii="Symbol" w:hAnsi="Symbol"/>
      </w:rPr>
    </w:lvl>
    <w:lvl w:ilvl="4">
      <w:numFmt w:val="bullet"/>
      <w:lvlText w:val="o"/>
      <w:lvlJc w:val="left"/>
      <w:pPr>
        <w:tabs>
          <w:tab w:val="num" w:pos="0"/>
        </w:tabs>
        <w:ind w:left="3240" w:hanging="360"/>
      </w:pPr>
      <w:rPr>
        <w:rFonts w:ascii="Courier New" w:hAnsi="Courier New"/>
      </w:rPr>
    </w:lvl>
    <w:lvl w:ilvl="5">
      <w:numFmt w:val="bullet"/>
      <w:lvlText w:val=""/>
      <w:lvlJc w:val="left"/>
      <w:pPr>
        <w:tabs>
          <w:tab w:val="num" w:pos="0"/>
        </w:tabs>
        <w:ind w:left="3960" w:hanging="360"/>
      </w:pPr>
      <w:rPr>
        <w:rFonts w:ascii="Wingdings" w:hAnsi="Wingdings"/>
      </w:rPr>
    </w:lvl>
    <w:lvl w:ilvl="6">
      <w:numFmt w:val="bullet"/>
      <w:lvlText w:val=""/>
      <w:lvlJc w:val="left"/>
      <w:pPr>
        <w:tabs>
          <w:tab w:val="num" w:pos="0"/>
        </w:tabs>
        <w:ind w:left="4680" w:hanging="360"/>
      </w:pPr>
      <w:rPr>
        <w:rFonts w:ascii="Symbol" w:hAnsi="Symbol"/>
      </w:rPr>
    </w:lvl>
    <w:lvl w:ilvl="7">
      <w:numFmt w:val="bullet"/>
      <w:lvlText w:val="o"/>
      <w:lvlJc w:val="left"/>
      <w:pPr>
        <w:tabs>
          <w:tab w:val="num" w:pos="0"/>
        </w:tabs>
        <w:ind w:left="5400" w:hanging="360"/>
      </w:pPr>
      <w:rPr>
        <w:rFonts w:ascii="Courier New" w:hAnsi="Courier New"/>
      </w:rPr>
    </w:lvl>
    <w:lvl w:ilvl="8">
      <w:numFmt w:val="bullet"/>
      <w:lvlText w:val=""/>
      <w:lvlJc w:val="left"/>
      <w:pPr>
        <w:tabs>
          <w:tab w:val="num" w:pos="0"/>
        </w:tabs>
        <w:ind w:left="6120" w:hanging="360"/>
      </w:pPr>
      <w:rPr>
        <w:rFonts w:ascii="Wingdings" w:hAnsi="Wingdings"/>
      </w:r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86" w:hanging="360"/>
      </w:pPr>
      <w:rPr>
        <w:rFonts w:ascii="Sylfaen" w:hAnsi="Sylfaen" w:cs="Sylfaen"/>
        <w:color w:val="000000"/>
        <w:sz w:val="22"/>
        <w:szCs w:val="21"/>
        <w:shd w:val="clear" w:color="auto" w:fill="FFFFFF"/>
        <w:lang w:val="pl-PL"/>
      </w:rPr>
    </w:lvl>
    <w:lvl w:ilvl="1">
      <w:start w:val="1"/>
      <w:numFmt w:val="lowerLetter"/>
      <w:lvlText w:val="%2."/>
      <w:lvlJc w:val="left"/>
      <w:pPr>
        <w:tabs>
          <w:tab w:val="num" w:pos="0"/>
        </w:tabs>
        <w:ind w:left="1560" w:hanging="360"/>
      </w:pPr>
      <w:rPr>
        <w:color w:val="222222"/>
      </w:rPr>
    </w:lvl>
    <w:lvl w:ilvl="2">
      <w:start w:val="1"/>
      <w:numFmt w:val="lowerRoman"/>
      <w:lvlText w:val="%1.%2.%3."/>
      <w:lvlJc w:val="right"/>
      <w:pPr>
        <w:tabs>
          <w:tab w:val="num" w:pos="0"/>
        </w:tabs>
        <w:ind w:left="2280" w:hanging="180"/>
      </w:pPr>
    </w:lvl>
    <w:lvl w:ilvl="3">
      <w:start w:val="1"/>
      <w:numFmt w:val="decimal"/>
      <w:lvlText w:val="%1.%2.%3.%4."/>
      <w:lvlJc w:val="left"/>
      <w:pPr>
        <w:tabs>
          <w:tab w:val="num" w:pos="0"/>
        </w:tabs>
        <w:ind w:left="3000" w:hanging="360"/>
      </w:pPr>
    </w:lvl>
    <w:lvl w:ilvl="4">
      <w:start w:val="1"/>
      <w:numFmt w:val="lowerLetter"/>
      <w:lvlText w:val="%1.%2.%3.%4.%5."/>
      <w:lvlJc w:val="left"/>
      <w:pPr>
        <w:tabs>
          <w:tab w:val="num" w:pos="0"/>
        </w:tabs>
        <w:ind w:left="3720" w:hanging="360"/>
      </w:pPr>
    </w:lvl>
    <w:lvl w:ilvl="5">
      <w:start w:val="1"/>
      <w:numFmt w:val="lowerRoman"/>
      <w:lvlText w:val="%1.%2.%3.%4.%5.%6."/>
      <w:lvlJc w:val="right"/>
      <w:pPr>
        <w:tabs>
          <w:tab w:val="num" w:pos="0"/>
        </w:tabs>
        <w:ind w:left="4440" w:hanging="180"/>
      </w:pPr>
    </w:lvl>
    <w:lvl w:ilvl="6">
      <w:start w:val="1"/>
      <w:numFmt w:val="decimal"/>
      <w:lvlText w:val="%1.%2.%3.%4.%5.%6.%7."/>
      <w:lvlJc w:val="left"/>
      <w:pPr>
        <w:tabs>
          <w:tab w:val="num" w:pos="0"/>
        </w:tabs>
        <w:ind w:left="5160" w:hanging="360"/>
      </w:pPr>
    </w:lvl>
    <w:lvl w:ilvl="7">
      <w:start w:val="1"/>
      <w:numFmt w:val="lowerLetter"/>
      <w:lvlText w:val="%1.%2.%3.%4.%5.%6.%7.%8."/>
      <w:lvlJc w:val="left"/>
      <w:pPr>
        <w:tabs>
          <w:tab w:val="num" w:pos="0"/>
        </w:tabs>
        <w:ind w:left="5880" w:hanging="360"/>
      </w:pPr>
    </w:lvl>
    <w:lvl w:ilvl="8">
      <w:start w:val="1"/>
      <w:numFmt w:val="lowerRoman"/>
      <w:lvlText w:val="%1.%2.%3.%4.%5.%6.%7.%8.%9."/>
      <w:lvlJc w:val="right"/>
      <w:pPr>
        <w:tabs>
          <w:tab w:val="num" w:pos="0"/>
        </w:tabs>
        <w:ind w:left="6600" w:hanging="180"/>
      </w:pPr>
    </w:lvl>
  </w:abstractNum>
  <w:abstractNum w:abstractNumId="24" w15:restartNumberingAfterBreak="0">
    <w:nsid w:val="00000019"/>
    <w:multiLevelType w:val="multilevel"/>
    <w:tmpl w:val="00000019"/>
    <w:name w:val="WW8Num25"/>
    <w:lvl w:ilvl="0">
      <w:start w:val="19"/>
      <w:numFmt w:val="decimal"/>
      <w:lvlText w:val="%1."/>
      <w:lvlJc w:val="left"/>
      <w:pPr>
        <w:tabs>
          <w:tab w:val="num" w:pos="0"/>
        </w:tabs>
        <w:ind w:left="720" w:hanging="360"/>
      </w:pPr>
      <w:rPr>
        <w:rFonts w:ascii="Sylfaen" w:hAnsi="Sylfaen" w:cs="Calibri"/>
        <w:b/>
        <w:sz w:val="21"/>
        <w:szCs w:val="21"/>
        <w:shd w:val="clear" w:color="auto" w:fill="FFFFFF"/>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0000001A"/>
    <w:multiLevelType w:val="multilevel"/>
    <w:tmpl w:val="0000001A"/>
    <w:name w:val="WW8Num26"/>
    <w:lvl w:ilvl="0">
      <w:start w:val="22"/>
      <w:numFmt w:val="decimal"/>
      <w:lvlText w:val="%1."/>
      <w:lvlJc w:val="left"/>
      <w:pPr>
        <w:tabs>
          <w:tab w:val="num" w:pos="0"/>
        </w:tabs>
        <w:ind w:left="720" w:hanging="360"/>
      </w:pPr>
    </w:lvl>
    <w:lvl w:ilvl="1">
      <w:start w:val="1"/>
      <w:numFmt w:val="decimal"/>
      <w:lvlText w:val="%1.%2."/>
      <w:lvlJc w:val="left"/>
      <w:pPr>
        <w:tabs>
          <w:tab w:val="num" w:pos="0"/>
        </w:tabs>
        <w:ind w:left="1050" w:hanging="6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color w:val="000000"/>
        <w:sz w:val="22"/>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720" w:hanging="360"/>
      </w:pPr>
      <w:rPr>
        <w:rFonts w:ascii="Sylfaen" w:hAnsi="Sylfaen" w:cs="Sylfaen"/>
        <w:sz w:val="21"/>
        <w:szCs w:val="21"/>
        <w:shd w:val="clear" w:color="auto" w:fill="FFFFFF"/>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8" w15:restartNumberingAfterBreak="0">
    <w:nsid w:val="0000001D"/>
    <w:multiLevelType w:val="multilevel"/>
    <w:tmpl w:val="C55A87C8"/>
    <w:name w:val="WW8Num29"/>
    <w:lvl w:ilvl="0">
      <w:start w:val="1"/>
      <w:numFmt w:val="decimal"/>
      <w:lvlText w:val="%1."/>
      <w:lvlJc w:val="left"/>
      <w:pPr>
        <w:tabs>
          <w:tab w:val="num" w:pos="0"/>
        </w:tabs>
        <w:ind w:left="600" w:hanging="360"/>
      </w:pPr>
      <w:rPr>
        <w:rFonts w:ascii="Sylfaen" w:hAnsi="Sylfaen" w:cs="Calibri"/>
        <w:b/>
        <w:color w:val="auto"/>
        <w:sz w:val="21"/>
        <w:szCs w:val="21"/>
        <w:shd w:val="clear" w:color="auto" w:fill="FFFFFF"/>
        <w:lang w:val="pl-PL"/>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Sylfaen" w:hAnsi="Sylfaen" w:cs="Sylfaen"/>
        <w:bCs/>
        <w:sz w:val="21"/>
        <w:szCs w:val="21"/>
      </w:rPr>
    </w:lvl>
    <w:lvl w:ilvl="1">
      <w:start w:val="1"/>
      <w:numFmt w:val="lowerLetter"/>
      <w:lvlText w:val="%2."/>
      <w:lvlJc w:val="left"/>
      <w:pPr>
        <w:tabs>
          <w:tab w:val="num" w:pos="0"/>
        </w:tabs>
        <w:ind w:left="1440" w:hanging="360"/>
      </w:pPr>
      <w:rPr>
        <w:rFonts w:cs="Verdana"/>
        <w:b/>
        <w:sz w:val="20"/>
        <w:szCs w:val="20"/>
        <w:lang w:eastAsia="en-US" w:bidi="en-US"/>
      </w:rPr>
    </w:lvl>
    <w:lvl w:ilvl="2">
      <w:start w:val="1"/>
      <w:numFmt w:val="lowerRoman"/>
      <w:lvlText w:val="%3."/>
      <w:lvlJc w:val="right"/>
      <w:pPr>
        <w:tabs>
          <w:tab w:val="num" w:pos="0"/>
        </w:tabs>
        <w:ind w:left="2160" w:hanging="180"/>
      </w:pPr>
      <w:rPr>
        <w:rFonts w:cs="Verdana"/>
        <w:b/>
        <w:sz w:val="20"/>
        <w:szCs w:val="20"/>
        <w:lang w:eastAsia="en-US" w:bidi="en-US"/>
      </w:rPr>
    </w:lvl>
    <w:lvl w:ilvl="3">
      <w:start w:val="1"/>
      <w:numFmt w:val="decimal"/>
      <w:lvlText w:val="%4."/>
      <w:lvlJc w:val="left"/>
      <w:pPr>
        <w:tabs>
          <w:tab w:val="num" w:pos="0"/>
        </w:tabs>
        <w:ind w:left="2880" w:hanging="360"/>
      </w:pPr>
      <w:rPr>
        <w:rFonts w:cs="Verdana"/>
        <w:b/>
        <w:sz w:val="20"/>
        <w:szCs w:val="20"/>
        <w:lang w:eastAsia="en-US" w:bidi="en-US"/>
      </w:rPr>
    </w:lvl>
    <w:lvl w:ilvl="4">
      <w:start w:val="1"/>
      <w:numFmt w:val="lowerLetter"/>
      <w:lvlText w:val="%5."/>
      <w:lvlJc w:val="left"/>
      <w:pPr>
        <w:tabs>
          <w:tab w:val="num" w:pos="0"/>
        </w:tabs>
        <w:ind w:left="3600" w:hanging="360"/>
      </w:pPr>
      <w:rPr>
        <w:rFonts w:cs="Verdana"/>
        <w:b/>
        <w:sz w:val="20"/>
        <w:szCs w:val="20"/>
        <w:lang w:eastAsia="en-US" w:bidi="en-US"/>
      </w:rPr>
    </w:lvl>
    <w:lvl w:ilvl="5">
      <w:start w:val="1"/>
      <w:numFmt w:val="lowerRoman"/>
      <w:lvlText w:val="%6."/>
      <w:lvlJc w:val="right"/>
      <w:pPr>
        <w:tabs>
          <w:tab w:val="num" w:pos="0"/>
        </w:tabs>
        <w:ind w:left="4320" w:hanging="180"/>
      </w:pPr>
      <w:rPr>
        <w:rFonts w:cs="Verdana"/>
        <w:b/>
        <w:sz w:val="20"/>
        <w:szCs w:val="20"/>
        <w:lang w:eastAsia="en-US" w:bidi="en-US"/>
      </w:rPr>
    </w:lvl>
    <w:lvl w:ilvl="6">
      <w:start w:val="1"/>
      <w:numFmt w:val="decimal"/>
      <w:lvlText w:val="%7."/>
      <w:lvlJc w:val="left"/>
      <w:pPr>
        <w:tabs>
          <w:tab w:val="num" w:pos="0"/>
        </w:tabs>
        <w:ind w:left="5040" w:hanging="360"/>
      </w:pPr>
      <w:rPr>
        <w:rFonts w:cs="Verdana"/>
        <w:b/>
        <w:sz w:val="20"/>
        <w:szCs w:val="20"/>
        <w:lang w:eastAsia="en-US" w:bidi="en-US"/>
      </w:rPr>
    </w:lvl>
    <w:lvl w:ilvl="7">
      <w:start w:val="1"/>
      <w:numFmt w:val="lowerLetter"/>
      <w:lvlText w:val="%8."/>
      <w:lvlJc w:val="left"/>
      <w:pPr>
        <w:tabs>
          <w:tab w:val="num" w:pos="0"/>
        </w:tabs>
        <w:ind w:left="5760" w:hanging="360"/>
      </w:pPr>
      <w:rPr>
        <w:rFonts w:cs="Verdana"/>
        <w:b/>
        <w:sz w:val="20"/>
        <w:szCs w:val="20"/>
        <w:lang w:eastAsia="en-US" w:bidi="en-US"/>
      </w:rPr>
    </w:lvl>
    <w:lvl w:ilvl="8">
      <w:start w:val="1"/>
      <w:numFmt w:val="lowerRoman"/>
      <w:lvlText w:val="%9."/>
      <w:lvlJc w:val="right"/>
      <w:pPr>
        <w:tabs>
          <w:tab w:val="num" w:pos="0"/>
        </w:tabs>
        <w:ind w:left="6480" w:hanging="180"/>
      </w:pPr>
      <w:rPr>
        <w:rFonts w:cs="Verdana"/>
        <w:b/>
        <w:sz w:val="20"/>
        <w:szCs w:val="20"/>
        <w:lang w:eastAsia="en-US" w:bidi="en-US"/>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720" w:hanging="360"/>
      </w:pPr>
      <w:rPr>
        <w:rFonts w:cs="Calibri"/>
        <w:b/>
        <w:i/>
        <w:sz w:val="21"/>
        <w:szCs w:val="21"/>
        <w:shd w:val="clear" w:color="auto" w:fill="FFFFFF"/>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1" w15:restartNumberingAfterBreak="0">
    <w:nsid w:val="00000020"/>
    <w:multiLevelType w:val="multilevel"/>
    <w:tmpl w:val="00000020"/>
    <w:name w:val="WW8Num32"/>
    <w:lvl w:ilvl="0">
      <w:numFmt w:val="bullet"/>
      <w:lvlText w:val=""/>
      <w:lvlJc w:val="left"/>
      <w:pPr>
        <w:tabs>
          <w:tab w:val="num" w:pos="0"/>
        </w:tabs>
        <w:ind w:left="720" w:hanging="360"/>
      </w:pPr>
      <w:rPr>
        <w:rFonts w:ascii="Symbol" w:hAnsi="Symbol" w:cs="Sylfaen"/>
        <w:sz w:val="21"/>
        <w:szCs w:val="21"/>
        <w:shd w:val="clear" w:color="auto" w:fill="FFFFFF"/>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Sylfaen"/>
        <w:sz w:val="21"/>
        <w:szCs w:val="21"/>
        <w:shd w:val="clear" w:color="auto" w:fill="FFFFFF"/>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Sylfaen"/>
        <w:sz w:val="21"/>
        <w:szCs w:val="21"/>
        <w:shd w:val="clear" w:color="auto" w:fill="FFFFFF"/>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ascii="Sylfaen" w:eastAsia="Calibri" w:hAnsi="Sylfaen" w:cs="Sylfaen"/>
        <w:color w:val="000000"/>
        <w:sz w:val="22"/>
        <w:szCs w:val="22"/>
        <w:shd w:val="clear" w:color="auto" w:fill="FFFFFF"/>
      </w:rPr>
    </w:lvl>
    <w:lvl w:ilvl="1">
      <w:start w:val="1"/>
      <w:numFmt w:val="decimal"/>
      <w:lvlText w:val="%2."/>
      <w:lvlJc w:val="left"/>
      <w:pPr>
        <w:tabs>
          <w:tab w:val="num" w:pos="1080"/>
        </w:tabs>
        <w:ind w:left="1080" w:hanging="360"/>
      </w:pPr>
      <w:rPr>
        <w:rFonts w:ascii="Sylfaen" w:eastAsia="Calibri" w:hAnsi="Sylfaen" w:cs="Sylfaen"/>
        <w:color w:val="000000"/>
        <w:sz w:val="22"/>
        <w:szCs w:val="22"/>
        <w:shd w:val="clear" w:color="auto" w:fill="FFFFF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rFonts w:ascii="Sylfaen" w:hAnsi="Sylfaen" w:cs="Sylfaen"/>
        <w:sz w:val="21"/>
        <w:szCs w:val="21"/>
      </w:rPr>
    </w:lvl>
    <w:lvl w:ilvl="1">
      <w:start w:val="1"/>
      <w:numFmt w:val="decimal"/>
      <w:lvlText w:val="%2."/>
      <w:lvlJc w:val="left"/>
      <w:pPr>
        <w:tabs>
          <w:tab w:val="num" w:pos="1080"/>
        </w:tabs>
        <w:ind w:left="1080" w:hanging="360"/>
      </w:pPr>
      <w:rPr>
        <w:rFonts w:ascii="Sylfaen" w:hAnsi="Sylfaen" w:cs="Sylfaen"/>
        <w:color w:val="000000"/>
        <w:sz w:val="21"/>
        <w:szCs w:val="21"/>
        <w:shd w:val="clear" w:color="auto" w:fill="FFFFF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14190945">
    <w:abstractNumId w:val="0"/>
  </w:num>
  <w:num w:numId="2" w16cid:durableId="2026589980">
    <w:abstractNumId w:val="1"/>
  </w:num>
  <w:num w:numId="3" w16cid:durableId="1013916423">
    <w:abstractNumId w:val="2"/>
  </w:num>
  <w:num w:numId="4" w16cid:durableId="61762050">
    <w:abstractNumId w:val="3"/>
  </w:num>
  <w:num w:numId="5" w16cid:durableId="341514864">
    <w:abstractNumId w:val="4"/>
  </w:num>
  <w:num w:numId="6" w16cid:durableId="1869173702">
    <w:abstractNumId w:val="5"/>
  </w:num>
  <w:num w:numId="7" w16cid:durableId="180975316">
    <w:abstractNumId w:val="6"/>
  </w:num>
  <w:num w:numId="8" w16cid:durableId="129060157">
    <w:abstractNumId w:val="7"/>
  </w:num>
  <w:num w:numId="9" w16cid:durableId="1794905911">
    <w:abstractNumId w:val="8"/>
  </w:num>
  <w:num w:numId="10" w16cid:durableId="1222669170">
    <w:abstractNumId w:val="9"/>
  </w:num>
  <w:num w:numId="11" w16cid:durableId="1019156815">
    <w:abstractNumId w:val="10"/>
  </w:num>
  <w:num w:numId="12" w16cid:durableId="603075416">
    <w:abstractNumId w:val="11"/>
  </w:num>
  <w:num w:numId="13" w16cid:durableId="1747410426">
    <w:abstractNumId w:val="12"/>
  </w:num>
  <w:num w:numId="14" w16cid:durableId="461121370">
    <w:abstractNumId w:val="13"/>
  </w:num>
  <w:num w:numId="15" w16cid:durableId="1755741665">
    <w:abstractNumId w:val="14"/>
  </w:num>
  <w:num w:numId="16" w16cid:durableId="1821770655">
    <w:abstractNumId w:val="15"/>
  </w:num>
  <w:num w:numId="17" w16cid:durableId="484472756">
    <w:abstractNumId w:val="16"/>
  </w:num>
  <w:num w:numId="18" w16cid:durableId="426852414">
    <w:abstractNumId w:val="17"/>
  </w:num>
  <w:num w:numId="19" w16cid:durableId="1027298115">
    <w:abstractNumId w:val="18"/>
  </w:num>
  <w:num w:numId="20" w16cid:durableId="3366416">
    <w:abstractNumId w:val="19"/>
  </w:num>
  <w:num w:numId="21" w16cid:durableId="1289357331">
    <w:abstractNumId w:val="20"/>
  </w:num>
  <w:num w:numId="22" w16cid:durableId="62995511">
    <w:abstractNumId w:val="21"/>
  </w:num>
  <w:num w:numId="23" w16cid:durableId="1406099760">
    <w:abstractNumId w:val="22"/>
  </w:num>
  <w:num w:numId="24" w16cid:durableId="1141775525">
    <w:abstractNumId w:val="23"/>
  </w:num>
  <w:num w:numId="25" w16cid:durableId="678001755">
    <w:abstractNumId w:val="24"/>
  </w:num>
  <w:num w:numId="26" w16cid:durableId="162283855">
    <w:abstractNumId w:val="25"/>
  </w:num>
  <w:num w:numId="27" w16cid:durableId="979842671">
    <w:abstractNumId w:val="26"/>
  </w:num>
  <w:num w:numId="28" w16cid:durableId="75370587">
    <w:abstractNumId w:val="27"/>
  </w:num>
  <w:num w:numId="29" w16cid:durableId="714544337">
    <w:abstractNumId w:val="28"/>
  </w:num>
  <w:num w:numId="30" w16cid:durableId="1127507552">
    <w:abstractNumId w:val="29"/>
  </w:num>
  <w:num w:numId="31" w16cid:durableId="926962907">
    <w:abstractNumId w:val="30"/>
  </w:num>
  <w:num w:numId="32" w16cid:durableId="671177310">
    <w:abstractNumId w:val="31"/>
  </w:num>
  <w:num w:numId="33" w16cid:durableId="86660263">
    <w:abstractNumId w:val="32"/>
  </w:num>
  <w:num w:numId="34" w16cid:durableId="12045134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DD"/>
    <w:rsid w:val="00021218"/>
    <w:rsid w:val="00103674"/>
    <w:rsid w:val="00160B5D"/>
    <w:rsid w:val="004C3DD7"/>
    <w:rsid w:val="00556C8B"/>
    <w:rsid w:val="00582E42"/>
    <w:rsid w:val="009A69BF"/>
    <w:rsid w:val="00A012DD"/>
    <w:rsid w:val="00B87FF9"/>
    <w:rsid w:val="00D95DB9"/>
    <w:rsid w:val="00F10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B006"/>
  <w15:chartTrackingRefBased/>
  <w15:docId w15:val="{74AFFA16-A0B8-493C-B1B2-A90BE9A8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Standard"/>
    <w:next w:val="Textbody"/>
    <w:link w:val="Nagwek1Znak"/>
    <w:qFormat/>
    <w:rsid w:val="00A012DD"/>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Standard"/>
    <w:next w:val="Textbody"/>
    <w:link w:val="Nagwek2Znak"/>
    <w:qFormat/>
    <w:rsid w:val="00A012DD"/>
    <w:pPr>
      <w:keepNext/>
      <w:keepLines/>
      <w:numPr>
        <w:ilvl w:val="1"/>
        <w:numId w:val="1"/>
      </w:numPr>
      <w:spacing w:before="200"/>
      <w:outlineLvl w:val="1"/>
    </w:pPr>
    <w:rPr>
      <w:rFonts w:ascii="Cambria" w:hAnsi="Cambria" w:cs="Cambria"/>
      <w:b/>
      <w:bCs/>
      <w:color w:val="4F81BD"/>
      <w:sz w:val="26"/>
      <w:szCs w:val="26"/>
    </w:rPr>
  </w:style>
  <w:style w:type="paragraph" w:styleId="Nagwek3">
    <w:name w:val="heading 3"/>
    <w:basedOn w:val="Standard"/>
    <w:next w:val="Textbody"/>
    <w:link w:val="Nagwek3Znak"/>
    <w:qFormat/>
    <w:rsid w:val="00A012DD"/>
    <w:pPr>
      <w:keepNext/>
      <w:widowControl w:val="0"/>
      <w:numPr>
        <w:ilvl w:val="2"/>
        <w:numId w:val="1"/>
      </w:numPr>
      <w:spacing w:line="100" w:lineRule="atLeast"/>
      <w:ind w:left="-1" w:hanging="1"/>
      <w:jc w:val="right"/>
      <w:outlineLvl w:val="2"/>
    </w:pPr>
    <w:rPr>
      <w:rFonts w:eastAsia="Andale Sans UI" w:cs="Tahoma"/>
      <w:b/>
      <w:sz w:val="28"/>
      <w:lang w:val="de-DE" w:eastAsia="fa-IR" w:bidi="fa-IR"/>
    </w:rPr>
  </w:style>
  <w:style w:type="paragraph" w:styleId="Nagwek4">
    <w:name w:val="heading 4"/>
    <w:basedOn w:val="Standard"/>
    <w:next w:val="Textbody"/>
    <w:link w:val="Nagwek4Znak"/>
    <w:qFormat/>
    <w:rsid w:val="00A012DD"/>
    <w:pPr>
      <w:keepNext/>
      <w:keepLines/>
      <w:numPr>
        <w:ilvl w:val="3"/>
        <w:numId w:val="1"/>
      </w:numPr>
      <w:spacing w:before="200"/>
      <w:outlineLvl w:val="3"/>
    </w:pPr>
    <w:rPr>
      <w:rFonts w:ascii="Cambria" w:hAnsi="Cambria" w:cs="Cambria"/>
      <w:b/>
      <w:bCs/>
      <w:i/>
      <w:iCs/>
      <w:color w:val="4F81BD"/>
    </w:rPr>
  </w:style>
  <w:style w:type="paragraph" w:styleId="Nagwek5">
    <w:name w:val="heading 5"/>
    <w:basedOn w:val="Standard"/>
    <w:next w:val="Textbody"/>
    <w:link w:val="Nagwek5Znak"/>
    <w:qFormat/>
    <w:rsid w:val="00A012DD"/>
    <w:pPr>
      <w:keepNext/>
      <w:numPr>
        <w:ilvl w:val="4"/>
        <w:numId w:val="1"/>
      </w:numPr>
      <w:spacing w:line="360" w:lineRule="auto"/>
      <w:jc w:val="both"/>
      <w:outlineLvl w:val="4"/>
    </w:pPr>
    <w:rPr>
      <w:b/>
      <w:bCs/>
    </w:rPr>
  </w:style>
  <w:style w:type="paragraph" w:styleId="Nagwek6">
    <w:name w:val="heading 6"/>
    <w:basedOn w:val="Standard"/>
    <w:next w:val="Textbody"/>
    <w:link w:val="Nagwek6Znak"/>
    <w:qFormat/>
    <w:rsid w:val="00A012DD"/>
    <w:pPr>
      <w:keepNext/>
      <w:keepLines/>
      <w:numPr>
        <w:ilvl w:val="5"/>
        <w:numId w:val="1"/>
      </w:numPr>
      <w:spacing w:before="200" w:after="40" w:line="276" w:lineRule="auto"/>
      <w:ind w:left="-1" w:hanging="1"/>
      <w:outlineLvl w:val="5"/>
    </w:pPr>
    <w:rPr>
      <w:rFonts w:ascii="Calibri" w:eastAsia="Calibri" w:hAnsi="Calibri" w:cs="Calibri"/>
      <w:b/>
      <w:sz w:val="20"/>
    </w:rPr>
  </w:style>
  <w:style w:type="paragraph" w:styleId="Nagwek7">
    <w:name w:val="heading 7"/>
    <w:basedOn w:val="Standard"/>
    <w:next w:val="Textbody"/>
    <w:link w:val="Nagwek7Znak"/>
    <w:qFormat/>
    <w:rsid w:val="00A012DD"/>
    <w:pPr>
      <w:keepNext/>
      <w:widowControl w:val="0"/>
      <w:numPr>
        <w:ilvl w:val="6"/>
        <w:numId w:val="1"/>
      </w:numPr>
      <w:spacing w:after="200" w:line="276" w:lineRule="auto"/>
      <w:ind w:left="2520" w:hanging="360"/>
      <w:outlineLvl w:val="6"/>
    </w:pPr>
    <w:rPr>
      <w:rFonts w:ascii="Univers" w:hAnsi="Univers" w:cs="Univers"/>
      <w:i/>
      <w:sz w:val="22"/>
      <w:szCs w:val="22"/>
      <w:lang w:val="en-US"/>
    </w:rPr>
  </w:style>
  <w:style w:type="paragraph" w:styleId="Nagwek8">
    <w:name w:val="heading 8"/>
    <w:basedOn w:val="Standard"/>
    <w:next w:val="Textbody"/>
    <w:link w:val="Nagwek8Znak"/>
    <w:qFormat/>
    <w:rsid w:val="00A012DD"/>
    <w:pPr>
      <w:keepNext/>
      <w:numPr>
        <w:ilvl w:val="7"/>
        <w:numId w:val="1"/>
      </w:numPr>
      <w:ind w:left="284" w:firstLine="0"/>
      <w:outlineLvl w:val="7"/>
    </w:pPr>
    <w:rPr>
      <w:b/>
      <w:i/>
      <w:sz w:val="20"/>
      <w:lang w:val="en-US"/>
    </w:rPr>
  </w:style>
  <w:style w:type="paragraph" w:styleId="Nagwek9">
    <w:name w:val="heading 9"/>
    <w:basedOn w:val="Standard"/>
    <w:next w:val="Textbody"/>
    <w:link w:val="Nagwek9Znak"/>
    <w:qFormat/>
    <w:rsid w:val="00A012DD"/>
    <w:pPr>
      <w:keepNext/>
      <w:numPr>
        <w:ilvl w:val="8"/>
        <w:numId w:val="1"/>
      </w:numPr>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12DD"/>
    <w:rPr>
      <w:rFonts w:ascii="Cambria" w:eastAsia="Times New Roman" w:hAnsi="Cambria" w:cs="Cambria"/>
      <w:b/>
      <w:bCs/>
      <w:color w:val="365F91"/>
      <w:kern w:val="1"/>
      <w:sz w:val="28"/>
      <w:szCs w:val="28"/>
      <w:lang w:eastAsia="ar-SA"/>
      <w14:ligatures w14:val="none"/>
    </w:rPr>
  </w:style>
  <w:style w:type="character" w:customStyle="1" w:styleId="Nagwek2Znak">
    <w:name w:val="Nagłówek 2 Znak"/>
    <w:basedOn w:val="Domylnaczcionkaakapitu"/>
    <w:link w:val="Nagwek2"/>
    <w:rsid w:val="00A012DD"/>
    <w:rPr>
      <w:rFonts w:ascii="Cambria" w:eastAsia="Times New Roman" w:hAnsi="Cambria" w:cs="Cambria"/>
      <w:b/>
      <w:bCs/>
      <w:color w:val="4F81BD"/>
      <w:kern w:val="1"/>
      <w:sz w:val="26"/>
      <w:szCs w:val="26"/>
      <w:lang w:eastAsia="ar-SA"/>
      <w14:ligatures w14:val="none"/>
    </w:rPr>
  </w:style>
  <w:style w:type="character" w:customStyle="1" w:styleId="Nagwek3Znak">
    <w:name w:val="Nagłówek 3 Znak"/>
    <w:basedOn w:val="Domylnaczcionkaakapitu"/>
    <w:link w:val="Nagwek3"/>
    <w:rsid w:val="00A012DD"/>
    <w:rPr>
      <w:rFonts w:ascii="Times New Roman" w:eastAsia="Andale Sans UI" w:hAnsi="Times New Roman" w:cs="Tahoma"/>
      <w:b/>
      <w:color w:val="00000A"/>
      <w:kern w:val="1"/>
      <w:sz w:val="28"/>
      <w:szCs w:val="20"/>
      <w:lang w:val="de-DE" w:eastAsia="fa-IR" w:bidi="fa-IR"/>
      <w14:ligatures w14:val="none"/>
    </w:rPr>
  </w:style>
  <w:style w:type="character" w:customStyle="1" w:styleId="Nagwek4Znak">
    <w:name w:val="Nagłówek 4 Znak"/>
    <w:basedOn w:val="Domylnaczcionkaakapitu"/>
    <w:link w:val="Nagwek4"/>
    <w:rsid w:val="00A012DD"/>
    <w:rPr>
      <w:rFonts w:ascii="Cambria" w:eastAsia="Times New Roman" w:hAnsi="Cambria" w:cs="Cambria"/>
      <w:b/>
      <w:bCs/>
      <w:i/>
      <w:iCs/>
      <w:color w:val="4F81BD"/>
      <w:kern w:val="1"/>
      <w:sz w:val="24"/>
      <w:szCs w:val="20"/>
      <w:lang w:eastAsia="ar-SA"/>
      <w14:ligatures w14:val="none"/>
    </w:rPr>
  </w:style>
  <w:style w:type="character" w:customStyle="1" w:styleId="Nagwek5Znak">
    <w:name w:val="Nagłówek 5 Znak"/>
    <w:basedOn w:val="Domylnaczcionkaakapitu"/>
    <w:link w:val="Nagwek5"/>
    <w:rsid w:val="00A012DD"/>
    <w:rPr>
      <w:rFonts w:ascii="Times New Roman" w:eastAsia="Times New Roman" w:hAnsi="Times New Roman" w:cs="Times New Roman"/>
      <w:b/>
      <w:bCs/>
      <w:color w:val="00000A"/>
      <w:kern w:val="1"/>
      <w:sz w:val="24"/>
      <w:szCs w:val="20"/>
      <w:lang w:eastAsia="ar-SA"/>
      <w14:ligatures w14:val="none"/>
    </w:rPr>
  </w:style>
  <w:style w:type="character" w:customStyle="1" w:styleId="Nagwek6Znak">
    <w:name w:val="Nagłówek 6 Znak"/>
    <w:basedOn w:val="Domylnaczcionkaakapitu"/>
    <w:link w:val="Nagwek6"/>
    <w:rsid w:val="00A012DD"/>
    <w:rPr>
      <w:rFonts w:ascii="Calibri" w:eastAsia="Calibri" w:hAnsi="Calibri" w:cs="Calibri"/>
      <w:b/>
      <w:color w:val="00000A"/>
      <w:kern w:val="1"/>
      <w:sz w:val="20"/>
      <w:szCs w:val="20"/>
      <w:lang w:eastAsia="ar-SA"/>
      <w14:ligatures w14:val="none"/>
    </w:rPr>
  </w:style>
  <w:style w:type="character" w:customStyle="1" w:styleId="Nagwek7Znak">
    <w:name w:val="Nagłówek 7 Znak"/>
    <w:basedOn w:val="Domylnaczcionkaakapitu"/>
    <w:link w:val="Nagwek7"/>
    <w:rsid w:val="00A012DD"/>
    <w:rPr>
      <w:rFonts w:ascii="Univers" w:eastAsia="Times New Roman" w:hAnsi="Univers" w:cs="Univers"/>
      <w:i/>
      <w:color w:val="00000A"/>
      <w:kern w:val="1"/>
      <w:lang w:val="en-US" w:eastAsia="ar-SA"/>
      <w14:ligatures w14:val="none"/>
    </w:rPr>
  </w:style>
  <w:style w:type="character" w:customStyle="1" w:styleId="Nagwek8Znak">
    <w:name w:val="Nagłówek 8 Znak"/>
    <w:basedOn w:val="Domylnaczcionkaakapitu"/>
    <w:link w:val="Nagwek8"/>
    <w:rsid w:val="00A012DD"/>
    <w:rPr>
      <w:rFonts w:ascii="Times New Roman" w:eastAsia="Times New Roman" w:hAnsi="Times New Roman" w:cs="Times New Roman"/>
      <w:b/>
      <w:i/>
      <w:color w:val="00000A"/>
      <w:kern w:val="1"/>
      <w:sz w:val="20"/>
      <w:szCs w:val="20"/>
      <w:lang w:val="en-US" w:eastAsia="ar-SA"/>
      <w14:ligatures w14:val="none"/>
    </w:rPr>
  </w:style>
  <w:style w:type="character" w:customStyle="1" w:styleId="Nagwek9Znak">
    <w:name w:val="Nagłówek 9 Znak"/>
    <w:basedOn w:val="Domylnaczcionkaakapitu"/>
    <w:link w:val="Nagwek9"/>
    <w:rsid w:val="00A012DD"/>
    <w:rPr>
      <w:rFonts w:ascii="Times New Roman" w:eastAsia="Times New Roman" w:hAnsi="Times New Roman" w:cs="Times New Roman"/>
      <w:b/>
      <w:bCs/>
      <w:color w:val="00000A"/>
      <w:kern w:val="1"/>
      <w:sz w:val="24"/>
      <w:szCs w:val="20"/>
      <w:lang w:eastAsia="ar-SA"/>
      <w14:ligatures w14:val="none"/>
    </w:rPr>
  </w:style>
  <w:style w:type="numbering" w:customStyle="1" w:styleId="Bezlisty1">
    <w:name w:val="Bez listy1"/>
    <w:next w:val="Bezlisty"/>
    <w:uiPriority w:val="99"/>
    <w:semiHidden/>
    <w:unhideWhenUsed/>
    <w:rsid w:val="00A012DD"/>
  </w:style>
  <w:style w:type="character" w:customStyle="1" w:styleId="WW8Num1z0">
    <w:name w:val="WW8Num1z0"/>
    <w:rsid w:val="00A012DD"/>
    <w:rPr>
      <w:rFonts w:ascii="Times New Roman" w:hAnsi="Times New Roman" w:cs="Times New Roman"/>
      <w:color w:val="000000"/>
      <w:sz w:val="22"/>
      <w:szCs w:val="22"/>
    </w:rPr>
  </w:style>
  <w:style w:type="character" w:customStyle="1" w:styleId="WW8Num1z1">
    <w:name w:val="WW8Num1z1"/>
    <w:rsid w:val="00A012DD"/>
  </w:style>
  <w:style w:type="character" w:customStyle="1" w:styleId="WW8Num1z2">
    <w:name w:val="WW8Num1z2"/>
    <w:rsid w:val="00A012DD"/>
  </w:style>
  <w:style w:type="character" w:customStyle="1" w:styleId="WW8Num1z3">
    <w:name w:val="WW8Num1z3"/>
    <w:rsid w:val="00A012DD"/>
  </w:style>
  <w:style w:type="character" w:customStyle="1" w:styleId="WW8Num1z4">
    <w:name w:val="WW8Num1z4"/>
    <w:rsid w:val="00A012DD"/>
  </w:style>
  <w:style w:type="character" w:customStyle="1" w:styleId="WW8Num1z5">
    <w:name w:val="WW8Num1z5"/>
    <w:rsid w:val="00A012DD"/>
  </w:style>
  <w:style w:type="character" w:customStyle="1" w:styleId="WW8Num1z6">
    <w:name w:val="WW8Num1z6"/>
    <w:rsid w:val="00A012DD"/>
  </w:style>
  <w:style w:type="character" w:customStyle="1" w:styleId="WW8Num1z7">
    <w:name w:val="WW8Num1z7"/>
    <w:rsid w:val="00A012DD"/>
  </w:style>
  <w:style w:type="character" w:customStyle="1" w:styleId="WW8Num1z8">
    <w:name w:val="WW8Num1z8"/>
    <w:rsid w:val="00A012DD"/>
  </w:style>
  <w:style w:type="character" w:customStyle="1" w:styleId="WW8Num2z0">
    <w:name w:val="WW8Num2z0"/>
    <w:rsid w:val="00A012DD"/>
    <w:rPr>
      <w:rFonts w:ascii="Times New Roman" w:hAnsi="Times New Roman" w:cs="Times New Roman"/>
      <w:color w:val="000000"/>
      <w:sz w:val="22"/>
      <w:szCs w:val="22"/>
    </w:rPr>
  </w:style>
  <w:style w:type="character" w:customStyle="1" w:styleId="WW8Num2z1">
    <w:name w:val="WW8Num2z1"/>
    <w:rsid w:val="00A012DD"/>
    <w:rPr>
      <w:rFonts w:ascii="Times New Roman" w:hAnsi="Times New Roman" w:cs="Times New Roman"/>
      <w:b w:val="0"/>
      <w:bCs/>
    </w:rPr>
  </w:style>
  <w:style w:type="character" w:customStyle="1" w:styleId="WW8Num2z2">
    <w:name w:val="WW8Num2z2"/>
    <w:rsid w:val="00A012DD"/>
  </w:style>
  <w:style w:type="character" w:customStyle="1" w:styleId="WW8Num2z3">
    <w:name w:val="WW8Num2z3"/>
    <w:rsid w:val="00A012DD"/>
  </w:style>
  <w:style w:type="character" w:customStyle="1" w:styleId="WW8Num2z4">
    <w:name w:val="WW8Num2z4"/>
    <w:rsid w:val="00A012DD"/>
    <w:rPr>
      <w:color w:val="000000"/>
      <w:szCs w:val="18"/>
    </w:rPr>
  </w:style>
  <w:style w:type="character" w:customStyle="1" w:styleId="WW8Num2z5">
    <w:name w:val="WW8Num2z5"/>
    <w:rsid w:val="00A012DD"/>
  </w:style>
  <w:style w:type="character" w:customStyle="1" w:styleId="WW8Num2z6">
    <w:name w:val="WW8Num2z6"/>
    <w:rsid w:val="00A012DD"/>
  </w:style>
  <w:style w:type="character" w:customStyle="1" w:styleId="WW8Num2z7">
    <w:name w:val="WW8Num2z7"/>
    <w:rsid w:val="00A012DD"/>
  </w:style>
  <w:style w:type="character" w:customStyle="1" w:styleId="WW8Num2z8">
    <w:name w:val="WW8Num2z8"/>
    <w:rsid w:val="00A012DD"/>
  </w:style>
  <w:style w:type="character" w:customStyle="1" w:styleId="WW8Num3z0">
    <w:name w:val="WW8Num3z0"/>
    <w:rsid w:val="00A012DD"/>
    <w:rPr>
      <w:rFonts w:ascii="Times New Roman" w:hAnsi="Times New Roman" w:cs="Times New Roman"/>
      <w:color w:val="000000"/>
      <w:sz w:val="22"/>
      <w:szCs w:val="22"/>
    </w:rPr>
  </w:style>
  <w:style w:type="character" w:customStyle="1" w:styleId="WW8Num3z1">
    <w:name w:val="WW8Num3z1"/>
    <w:rsid w:val="00A012DD"/>
    <w:rPr>
      <w:rFonts w:ascii="Times New Roman" w:hAnsi="Times New Roman" w:cs="Times New Roman"/>
      <w:b w:val="0"/>
      <w:bCs/>
      <w:sz w:val="22"/>
      <w:szCs w:val="22"/>
    </w:rPr>
  </w:style>
  <w:style w:type="character" w:customStyle="1" w:styleId="WW8Num3z2">
    <w:name w:val="WW8Num3z2"/>
    <w:rsid w:val="00A012DD"/>
  </w:style>
  <w:style w:type="character" w:customStyle="1" w:styleId="WW8Num3z3">
    <w:name w:val="WW8Num3z3"/>
    <w:rsid w:val="00A012DD"/>
  </w:style>
  <w:style w:type="character" w:customStyle="1" w:styleId="WW8Num3z4">
    <w:name w:val="WW8Num3z4"/>
    <w:rsid w:val="00A012DD"/>
    <w:rPr>
      <w:color w:val="000000"/>
      <w:szCs w:val="18"/>
    </w:rPr>
  </w:style>
  <w:style w:type="character" w:customStyle="1" w:styleId="WW8Num3z5">
    <w:name w:val="WW8Num3z5"/>
    <w:rsid w:val="00A012DD"/>
  </w:style>
  <w:style w:type="character" w:customStyle="1" w:styleId="WW8Num3z6">
    <w:name w:val="WW8Num3z6"/>
    <w:rsid w:val="00A012DD"/>
  </w:style>
  <w:style w:type="character" w:customStyle="1" w:styleId="WW8Num3z7">
    <w:name w:val="WW8Num3z7"/>
    <w:rsid w:val="00A012DD"/>
  </w:style>
  <w:style w:type="character" w:customStyle="1" w:styleId="WW8Num3z8">
    <w:name w:val="WW8Num3z8"/>
    <w:rsid w:val="00A012DD"/>
  </w:style>
  <w:style w:type="character" w:customStyle="1" w:styleId="WW8Num4z0">
    <w:name w:val="WW8Num4z0"/>
    <w:rsid w:val="00A012DD"/>
    <w:rPr>
      <w:rFonts w:ascii="Times New Roman" w:hAnsi="Times New Roman" w:cs="Times New Roman"/>
      <w:b w:val="0"/>
      <w:bCs w:val="0"/>
      <w:color w:val="000000"/>
      <w:sz w:val="22"/>
      <w:szCs w:val="22"/>
      <w:shd w:val="clear" w:color="auto" w:fill="FFFFFF"/>
    </w:rPr>
  </w:style>
  <w:style w:type="character" w:customStyle="1" w:styleId="WW8Num4z1">
    <w:name w:val="WW8Num4z1"/>
    <w:rsid w:val="00A012DD"/>
    <w:rPr>
      <w:rFonts w:cs="Times New Roman"/>
    </w:rPr>
  </w:style>
  <w:style w:type="character" w:customStyle="1" w:styleId="WW8Num4z2">
    <w:name w:val="WW8Num4z2"/>
    <w:rsid w:val="00A012DD"/>
  </w:style>
  <w:style w:type="character" w:customStyle="1" w:styleId="WW8Num4z3">
    <w:name w:val="WW8Num4z3"/>
    <w:rsid w:val="00A012DD"/>
  </w:style>
  <w:style w:type="character" w:customStyle="1" w:styleId="WW8Num4z4">
    <w:name w:val="WW8Num4z4"/>
    <w:rsid w:val="00A012DD"/>
  </w:style>
  <w:style w:type="character" w:customStyle="1" w:styleId="WW8Num4z5">
    <w:name w:val="WW8Num4z5"/>
    <w:rsid w:val="00A012DD"/>
  </w:style>
  <w:style w:type="character" w:customStyle="1" w:styleId="WW8Num4z6">
    <w:name w:val="WW8Num4z6"/>
    <w:rsid w:val="00A012DD"/>
  </w:style>
  <w:style w:type="character" w:customStyle="1" w:styleId="WW8Num4z7">
    <w:name w:val="WW8Num4z7"/>
    <w:rsid w:val="00A012DD"/>
  </w:style>
  <w:style w:type="character" w:customStyle="1" w:styleId="WW8Num4z8">
    <w:name w:val="WW8Num4z8"/>
    <w:rsid w:val="00A012DD"/>
  </w:style>
  <w:style w:type="character" w:customStyle="1" w:styleId="WW8Num5z0">
    <w:name w:val="WW8Num5z0"/>
    <w:rsid w:val="00A012DD"/>
    <w:rPr>
      <w:rFonts w:ascii="Times New Roman" w:eastAsia="TrebuchetMS" w:hAnsi="Times New Roman" w:cs="Times New Roman"/>
      <w:b/>
      <w:bCs/>
      <w:i w:val="0"/>
      <w:iCs w:val="0"/>
      <w:sz w:val="22"/>
      <w:szCs w:val="22"/>
      <w:shd w:val="clear" w:color="auto" w:fill="FFFFFF"/>
    </w:rPr>
  </w:style>
  <w:style w:type="character" w:customStyle="1" w:styleId="WW8Num5z1">
    <w:name w:val="WW8Num5z1"/>
    <w:rsid w:val="00A012DD"/>
  </w:style>
  <w:style w:type="character" w:customStyle="1" w:styleId="WW8Num5z2">
    <w:name w:val="WW8Num5z2"/>
    <w:rsid w:val="00A012DD"/>
  </w:style>
  <w:style w:type="character" w:customStyle="1" w:styleId="WW8Num5z3">
    <w:name w:val="WW8Num5z3"/>
    <w:rsid w:val="00A012DD"/>
  </w:style>
  <w:style w:type="character" w:customStyle="1" w:styleId="WW8Num5z4">
    <w:name w:val="WW8Num5z4"/>
    <w:rsid w:val="00A012DD"/>
  </w:style>
  <w:style w:type="character" w:customStyle="1" w:styleId="WW8Num5z5">
    <w:name w:val="WW8Num5z5"/>
    <w:rsid w:val="00A012DD"/>
  </w:style>
  <w:style w:type="character" w:customStyle="1" w:styleId="WW8Num5z6">
    <w:name w:val="WW8Num5z6"/>
    <w:rsid w:val="00A012DD"/>
  </w:style>
  <w:style w:type="character" w:customStyle="1" w:styleId="WW8Num5z7">
    <w:name w:val="WW8Num5z7"/>
    <w:rsid w:val="00A012DD"/>
  </w:style>
  <w:style w:type="character" w:customStyle="1" w:styleId="WW8Num5z8">
    <w:name w:val="WW8Num5z8"/>
    <w:rsid w:val="00A012DD"/>
  </w:style>
  <w:style w:type="character" w:customStyle="1" w:styleId="WW8Num6z0">
    <w:name w:val="WW8Num6z0"/>
    <w:rsid w:val="00A012DD"/>
    <w:rPr>
      <w:rFonts w:ascii="Sylfaen" w:hAnsi="Sylfaen" w:cs="Sylfaen"/>
      <w:bCs/>
      <w:spacing w:val="-1"/>
      <w:sz w:val="21"/>
      <w:szCs w:val="21"/>
    </w:rPr>
  </w:style>
  <w:style w:type="character" w:customStyle="1" w:styleId="WW8Num6z1">
    <w:name w:val="WW8Num6z1"/>
    <w:rsid w:val="00A012DD"/>
    <w:rPr>
      <w:rFonts w:ascii="Sylfaen" w:hAnsi="Sylfaen" w:cs="Sylfaen"/>
      <w:color w:val="000000"/>
      <w:sz w:val="21"/>
      <w:szCs w:val="21"/>
      <w:shd w:val="clear" w:color="auto" w:fill="FFFFFF"/>
    </w:rPr>
  </w:style>
  <w:style w:type="character" w:customStyle="1" w:styleId="WW8Num6z2">
    <w:name w:val="WW8Num6z2"/>
    <w:rsid w:val="00A012DD"/>
  </w:style>
  <w:style w:type="character" w:customStyle="1" w:styleId="WW8Num6z3">
    <w:name w:val="WW8Num6z3"/>
    <w:rsid w:val="00A012DD"/>
  </w:style>
  <w:style w:type="character" w:customStyle="1" w:styleId="WW8Num6z4">
    <w:name w:val="WW8Num6z4"/>
    <w:rsid w:val="00A012DD"/>
  </w:style>
  <w:style w:type="character" w:customStyle="1" w:styleId="WW8Num6z5">
    <w:name w:val="WW8Num6z5"/>
    <w:rsid w:val="00A012DD"/>
  </w:style>
  <w:style w:type="character" w:customStyle="1" w:styleId="WW8Num6z6">
    <w:name w:val="WW8Num6z6"/>
    <w:rsid w:val="00A012DD"/>
  </w:style>
  <w:style w:type="character" w:customStyle="1" w:styleId="WW8Num6z7">
    <w:name w:val="WW8Num6z7"/>
    <w:rsid w:val="00A012DD"/>
  </w:style>
  <w:style w:type="character" w:customStyle="1" w:styleId="WW8Num6z8">
    <w:name w:val="WW8Num6z8"/>
    <w:rsid w:val="00A012DD"/>
  </w:style>
  <w:style w:type="character" w:customStyle="1" w:styleId="WW8Num7z0">
    <w:name w:val="WW8Num7z0"/>
    <w:rsid w:val="00A012DD"/>
  </w:style>
  <w:style w:type="character" w:customStyle="1" w:styleId="WW8Num7z1">
    <w:name w:val="WW8Num7z1"/>
    <w:rsid w:val="00A012DD"/>
    <w:rPr>
      <w:rFonts w:ascii="Sylfaen" w:hAnsi="Sylfaen" w:cs="Sylfaen"/>
      <w:sz w:val="21"/>
      <w:szCs w:val="21"/>
      <w:shd w:val="clear" w:color="auto" w:fill="FFFFFF"/>
    </w:rPr>
  </w:style>
  <w:style w:type="character" w:customStyle="1" w:styleId="WW8Num7z2">
    <w:name w:val="WW8Num7z2"/>
    <w:rsid w:val="00A012DD"/>
  </w:style>
  <w:style w:type="character" w:customStyle="1" w:styleId="WW8Num7z3">
    <w:name w:val="WW8Num7z3"/>
    <w:rsid w:val="00A012DD"/>
  </w:style>
  <w:style w:type="character" w:customStyle="1" w:styleId="WW8Num7z4">
    <w:name w:val="WW8Num7z4"/>
    <w:rsid w:val="00A012DD"/>
  </w:style>
  <w:style w:type="character" w:customStyle="1" w:styleId="WW8Num7z5">
    <w:name w:val="WW8Num7z5"/>
    <w:rsid w:val="00A012DD"/>
  </w:style>
  <w:style w:type="character" w:customStyle="1" w:styleId="WW8Num7z6">
    <w:name w:val="WW8Num7z6"/>
    <w:rsid w:val="00A012DD"/>
  </w:style>
  <w:style w:type="character" w:customStyle="1" w:styleId="WW8Num7z7">
    <w:name w:val="WW8Num7z7"/>
    <w:rsid w:val="00A012DD"/>
  </w:style>
  <w:style w:type="character" w:customStyle="1" w:styleId="WW8Num7z8">
    <w:name w:val="WW8Num7z8"/>
    <w:rsid w:val="00A012DD"/>
  </w:style>
  <w:style w:type="character" w:customStyle="1" w:styleId="WW8Num8z0">
    <w:name w:val="WW8Num8z0"/>
    <w:rsid w:val="00A012DD"/>
  </w:style>
  <w:style w:type="character" w:customStyle="1" w:styleId="WW8Num8z1">
    <w:name w:val="WW8Num8z1"/>
    <w:rsid w:val="00A012DD"/>
    <w:rPr>
      <w:rFonts w:cs="Times New Roman"/>
    </w:rPr>
  </w:style>
  <w:style w:type="character" w:customStyle="1" w:styleId="WW8Num8z2">
    <w:name w:val="WW8Num8z2"/>
    <w:rsid w:val="00A012DD"/>
  </w:style>
  <w:style w:type="character" w:customStyle="1" w:styleId="WW8Num8z3">
    <w:name w:val="WW8Num8z3"/>
    <w:rsid w:val="00A012DD"/>
  </w:style>
  <w:style w:type="character" w:customStyle="1" w:styleId="WW8Num8z4">
    <w:name w:val="WW8Num8z4"/>
    <w:rsid w:val="00A012DD"/>
  </w:style>
  <w:style w:type="character" w:customStyle="1" w:styleId="WW8Num8z5">
    <w:name w:val="WW8Num8z5"/>
    <w:rsid w:val="00A012DD"/>
  </w:style>
  <w:style w:type="character" w:customStyle="1" w:styleId="WW8Num8z6">
    <w:name w:val="WW8Num8z6"/>
    <w:rsid w:val="00A012DD"/>
  </w:style>
  <w:style w:type="character" w:customStyle="1" w:styleId="WW8Num8z7">
    <w:name w:val="WW8Num8z7"/>
    <w:rsid w:val="00A012DD"/>
  </w:style>
  <w:style w:type="character" w:customStyle="1" w:styleId="WW8Num8z8">
    <w:name w:val="WW8Num8z8"/>
    <w:rsid w:val="00A012DD"/>
  </w:style>
  <w:style w:type="character" w:customStyle="1" w:styleId="WW8Num9z0">
    <w:name w:val="WW8Num9z0"/>
    <w:rsid w:val="00A012DD"/>
  </w:style>
  <w:style w:type="character" w:customStyle="1" w:styleId="WW8Num9z1">
    <w:name w:val="WW8Num9z1"/>
    <w:rsid w:val="00A012DD"/>
    <w:rPr>
      <w:rFonts w:ascii="Sylfaen" w:hAnsi="Sylfaen" w:cs="Sylfaen"/>
      <w:b/>
      <w:color w:val="000000"/>
      <w:sz w:val="21"/>
      <w:szCs w:val="21"/>
      <w:shd w:val="clear" w:color="auto" w:fill="FFFFFF"/>
      <w:lang w:val="pl-PL"/>
    </w:rPr>
  </w:style>
  <w:style w:type="character" w:customStyle="1" w:styleId="WW8Num9z2">
    <w:name w:val="WW8Num9z2"/>
    <w:rsid w:val="00A012DD"/>
  </w:style>
  <w:style w:type="character" w:customStyle="1" w:styleId="WW8Num9z3">
    <w:name w:val="WW8Num9z3"/>
    <w:rsid w:val="00A012DD"/>
  </w:style>
  <w:style w:type="character" w:customStyle="1" w:styleId="WW8Num9z4">
    <w:name w:val="WW8Num9z4"/>
    <w:rsid w:val="00A012DD"/>
  </w:style>
  <w:style w:type="character" w:customStyle="1" w:styleId="WW8Num9z5">
    <w:name w:val="WW8Num9z5"/>
    <w:rsid w:val="00A012DD"/>
  </w:style>
  <w:style w:type="character" w:customStyle="1" w:styleId="WW8Num9z6">
    <w:name w:val="WW8Num9z6"/>
    <w:rsid w:val="00A012DD"/>
  </w:style>
  <w:style w:type="character" w:customStyle="1" w:styleId="WW8Num9z7">
    <w:name w:val="WW8Num9z7"/>
    <w:rsid w:val="00A012DD"/>
  </w:style>
  <w:style w:type="character" w:customStyle="1" w:styleId="WW8Num9z8">
    <w:name w:val="WW8Num9z8"/>
    <w:rsid w:val="00A012DD"/>
  </w:style>
  <w:style w:type="character" w:customStyle="1" w:styleId="WW8Num10z0">
    <w:name w:val="WW8Num10z0"/>
    <w:rsid w:val="00A012DD"/>
    <w:rPr>
      <w:b w:val="0"/>
    </w:rPr>
  </w:style>
  <w:style w:type="character" w:customStyle="1" w:styleId="WW8Num10z1">
    <w:name w:val="WW8Num10z1"/>
    <w:rsid w:val="00A012DD"/>
    <w:rPr>
      <w:rFonts w:ascii="Courier New" w:hAnsi="Courier New" w:cs="Courier New"/>
    </w:rPr>
  </w:style>
  <w:style w:type="character" w:customStyle="1" w:styleId="WW8Num10z2">
    <w:name w:val="WW8Num10z2"/>
    <w:rsid w:val="00A012DD"/>
  </w:style>
  <w:style w:type="character" w:customStyle="1" w:styleId="WW8Num10z3">
    <w:name w:val="WW8Num10z3"/>
    <w:rsid w:val="00A012DD"/>
  </w:style>
  <w:style w:type="character" w:customStyle="1" w:styleId="WW8Num10z4">
    <w:name w:val="WW8Num10z4"/>
    <w:rsid w:val="00A012DD"/>
  </w:style>
  <w:style w:type="character" w:customStyle="1" w:styleId="WW8Num10z5">
    <w:name w:val="WW8Num10z5"/>
    <w:rsid w:val="00A012DD"/>
  </w:style>
  <w:style w:type="character" w:customStyle="1" w:styleId="WW8Num10z6">
    <w:name w:val="WW8Num10z6"/>
    <w:rsid w:val="00A012DD"/>
  </w:style>
  <w:style w:type="character" w:customStyle="1" w:styleId="WW8Num10z7">
    <w:name w:val="WW8Num10z7"/>
    <w:rsid w:val="00A012DD"/>
  </w:style>
  <w:style w:type="character" w:customStyle="1" w:styleId="WW8Num10z8">
    <w:name w:val="WW8Num10z8"/>
    <w:rsid w:val="00A012DD"/>
  </w:style>
  <w:style w:type="character" w:customStyle="1" w:styleId="WW8Num11z0">
    <w:name w:val="WW8Num11z0"/>
    <w:rsid w:val="00A012DD"/>
    <w:rPr>
      <w:rFonts w:ascii="Symbol" w:hAnsi="Symbol" w:cs="Symbol"/>
      <w:b/>
      <w:color w:val="000000"/>
      <w:w w:val="100"/>
      <w:position w:val="0"/>
      <w:sz w:val="24"/>
      <w:szCs w:val="21"/>
      <w:shd w:val="clear" w:color="auto" w:fill="FFFFFF"/>
      <w:vertAlign w:val="baseline"/>
      <w:em w:val="none"/>
    </w:rPr>
  </w:style>
  <w:style w:type="character" w:customStyle="1" w:styleId="WW8Num11z1">
    <w:name w:val="WW8Num11z1"/>
    <w:rsid w:val="00A012DD"/>
    <w:rPr>
      <w:rFonts w:cs="Tahoma"/>
      <w:lang w:val="pl-PL"/>
    </w:rPr>
  </w:style>
  <w:style w:type="character" w:customStyle="1" w:styleId="WW8Num11z2">
    <w:name w:val="WW8Num11z2"/>
    <w:rsid w:val="00A012DD"/>
  </w:style>
  <w:style w:type="character" w:customStyle="1" w:styleId="WW8Num11z3">
    <w:name w:val="WW8Num11z3"/>
    <w:rsid w:val="00A012DD"/>
  </w:style>
  <w:style w:type="character" w:customStyle="1" w:styleId="WW8Num11z4">
    <w:name w:val="WW8Num11z4"/>
    <w:rsid w:val="00A012DD"/>
  </w:style>
  <w:style w:type="character" w:customStyle="1" w:styleId="WW8Num11z5">
    <w:name w:val="WW8Num11z5"/>
    <w:rsid w:val="00A012DD"/>
  </w:style>
  <w:style w:type="character" w:customStyle="1" w:styleId="WW8Num11z6">
    <w:name w:val="WW8Num11z6"/>
    <w:rsid w:val="00A012DD"/>
  </w:style>
  <w:style w:type="character" w:customStyle="1" w:styleId="WW8Num11z7">
    <w:name w:val="WW8Num11z7"/>
    <w:rsid w:val="00A012DD"/>
  </w:style>
  <w:style w:type="character" w:customStyle="1" w:styleId="WW8Num11z8">
    <w:name w:val="WW8Num11z8"/>
    <w:rsid w:val="00A012DD"/>
  </w:style>
  <w:style w:type="character" w:customStyle="1" w:styleId="WW8Num12z0">
    <w:name w:val="WW8Num12z0"/>
    <w:rsid w:val="00A012DD"/>
    <w:rPr>
      <w:rFonts w:ascii="Sylfaen" w:hAnsi="Sylfaen" w:cs="Sylfaen"/>
      <w:b/>
      <w:bCs/>
      <w:color w:val="000000"/>
      <w:sz w:val="21"/>
      <w:szCs w:val="21"/>
      <w:shd w:val="clear" w:color="auto" w:fill="FFFFFF"/>
    </w:rPr>
  </w:style>
  <w:style w:type="character" w:customStyle="1" w:styleId="WW8Num12z1">
    <w:name w:val="WW8Num12z1"/>
    <w:rsid w:val="00A012DD"/>
  </w:style>
  <w:style w:type="character" w:customStyle="1" w:styleId="WW8Num12z2">
    <w:name w:val="WW8Num12z2"/>
    <w:rsid w:val="00A012DD"/>
  </w:style>
  <w:style w:type="character" w:customStyle="1" w:styleId="WW8Num12z3">
    <w:name w:val="WW8Num12z3"/>
    <w:rsid w:val="00A012DD"/>
  </w:style>
  <w:style w:type="character" w:customStyle="1" w:styleId="WW8Num12z4">
    <w:name w:val="WW8Num12z4"/>
    <w:rsid w:val="00A012DD"/>
  </w:style>
  <w:style w:type="character" w:customStyle="1" w:styleId="WW8Num12z5">
    <w:name w:val="WW8Num12z5"/>
    <w:rsid w:val="00A012DD"/>
  </w:style>
  <w:style w:type="character" w:customStyle="1" w:styleId="WW8Num12z6">
    <w:name w:val="WW8Num12z6"/>
    <w:rsid w:val="00A012DD"/>
  </w:style>
  <w:style w:type="character" w:customStyle="1" w:styleId="WW8Num12z7">
    <w:name w:val="WW8Num12z7"/>
    <w:rsid w:val="00A012DD"/>
  </w:style>
  <w:style w:type="character" w:customStyle="1" w:styleId="WW8Num12z8">
    <w:name w:val="WW8Num12z8"/>
    <w:rsid w:val="00A012DD"/>
  </w:style>
  <w:style w:type="character" w:customStyle="1" w:styleId="WW8Num13z0">
    <w:name w:val="WW8Num13z0"/>
    <w:rsid w:val="00A012DD"/>
    <w:rPr>
      <w:color w:val="000000"/>
      <w:sz w:val="22"/>
    </w:rPr>
  </w:style>
  <w:style w:type="character" w:customStyle="1" w:styleId="WW8Num13z1">
    <w:name w:val="WW8Num13z1"/>
    <w:rsid w:val="00A012DD"/>
    <w:rPr>
      <w:color w:val="222222"/>
    </w:rPr>
  </w:style>
  <w:style w:type="character" w:customStyle="1" w:styleId="WW8Num13z2">
    <w:name w:val="WW8Num13z2"/>
    <w:rsid w:val="00A012DD"/>
  </w:style>
  <w:style w:type="character" w:customStyle="1" w:styleId="WW8Num13z3">
    <w:name w:val="WW8Num13z3"/>
    <w:rsid w:val="00A012DD"/>
  </w:style>
  <w:style w:type="character" w:customStyle="1" w:styleId="WW8Num13z4">
    <w:name w:val="WW8Num13z4"/>
    <w:rsid w:val="00A012DD"/>
  </w:style>
  <w:style w:type="character" w:customStyle="1" w:styleId="WW8Num13z5">
    <w:name w:val="WW8Num13z5"/>
    <w:rsid w:val="00A012DD"/>
  </w:style>
  <w:style w:type="character" w:customStyle="1" w:styleId="WW8Num13z6">
    <w:name w:val="WW8Num13z6"/>
    <w:rsid w:val="00A012DD"/>
  </w:style>
  <w:style w:type="character" w:customStyle="1" w:styleId="WW8Num13z7">
    <w:name w:val="WW8Num13z7"/>
    <w:rsid w:val="00A012DD"/>
  </w:style>
  <w:style w:type="character" w:customStyle="1" w:styleId="WW8Num13z8">
    <w:name w:val="WW8Num13z8"/>
    <w:rsid w:val="00A012DD"/>
  </w:style>
  <w:style w:type="character" w:customStyle="1" w:styleId="WW8Num14z0">
    <w:name w:val="WW8Num14z0"/>
    <w:rsid w:val="00A012DD"/>
    <w:rPr>
      <w:rFonts w:ascii="Calibri" w:hAnsi="Calibri" w:cs="Calibri"/>
      <w:b/>
      <w:sz w:val="21"/>
      <w:szCs w:val="21"/>
      <w:shd w:val="clear" w:color="auto" w:fill="FFFFFF"/>
    </w:rPr>
  </w:style>
  <w:style w:type="character" w:customStyle="1" w:styleId="WW8Num14z1">
    <w:name w:val="WW8Num14z1"/>
    <w:rsid w:val="00A012DD"/>
  </w:style>
  <w:style w:type="character" w:customStyle="1" w:styleId="WW8Num14z2">
    <w:name w:val="WW8Num14z2"/>
    <w:rsid w:val="00A012DD"/>
  </w:style>
  <w:style w:type="character" w:customStyle="1" w:styleId="WW8Num14z3">
    <w:name w:val="WW8Num14z3"/>
    <w:rsid w:val="00A012DD"/>
  </w:style>
  <w:style w:type="character" w:customStyle="1" w:styleId="WW8Num14z4">
    <w:name w:val="WW8Num14z4"/>
    <w:rsid w:val="00A012DD"/>
  </w:style>
  <w:style w:type="character" w:customStyle="1" w:styleId="WW8Num14z5">
    <w:name w:val="WW8Num14z5"/>
    <w:rsid w:val="00A012DD"/>
  </w:style>
  <w:style w:type="character" w:customStyle="1" w:styleId="WW8Num14z6">
    <w:name w:val="WW8Num14z6"/>
    <w:rsid w:val="00A012DD"/>
  </w:style>
  <w:style w:type="character" w:customStyle="1" w:styleId="WW8Num14z7">
    <w:name w:val="WW8Num14z7"/>
    <w:rsid w:val="00A012DD"/>
  </w:style>
  <w:style w:type="character" w:customStyle="1" w:styleId="WW8Num14z8">
    <w:name w:val="WW8Num14z8"/>
    <w:rsid w:val="00A012DD"/>
  </w:style>
  <w:style w:type="character" w:customStyle="1" w:styleId="WW8Num15z0">
    <w:name w:val="WW8Num15z0"/>
    <w:rsid w:val="00A012DD"/>
    <w:rPr>
      <w:rFonts w:ascii="Sylfaen" w:hAnsi="Sylfaen" w:cs="Sylfaen"/>
      <w:color w:val="000000"/>
      <w:sz w:val="21"/>
      <w:szCs w:val="21"/>
      <w:shd w:val="clear" w:color="auto" w:fill="FFFFFF"/>
    </w:rPr>
  </w:style>
  <w:style w:type="character" w:customStyle="1" w:styleId="WW8Num15z2">
    <w:name w:val="WW8Num15z2"/>
    <w:rsid w:val="00A012DD"/>
  </w:style>
  <w:style w:type="character" w:customStyle="1" w:styleId="WW8Num15z3">
    <w:name w:val="WW8Num15z3"/>
    <w:rsid w:val="00A012DD"/>
  </w:style>
  <w:style w:type="character" w:customStyle="1" w:styleId="WW8Num15z4">
    <w:name w:val="WW8Num15z4"/>
    <w:rsid w:val="00A012DD"/>
  </w:style>
  <w:style w:type="character" w:customStyle="1" w:styleId="WW8Num15z5">
    <w:name w:val="WW8Num15z5"/>
    <w:rsid w:val="00A012DD"/>
  </w:style>
  <w:style w:type="character" w:customStyle="1" w:styleId="WW8Num15z6">
    <w:name w:val="WW8Num15z6"/>
    <w:rsid w:val="00A012DD"/>
  </w:style>
  <w:style w:type="character" w:customStyle="1" w:styleId="WW8Num15z7">
    <w:name w:val="WW8Num15z7"/>
    <w:rsid w:val="00A012DD"/>
  </w:style>
  <w:style w:type="character" w:customStyle="1" w:styleId="WW8Num15z8">
    <w:name w:val="WW8Num15z8"/>
    <w:rsid w:val="00A012DD"/>
  </w:style>
  <w:style w:type="character" w:customStyle="1" w:styleId="WW8Num16z0">
    <w:name w:val="WW8Num16z0"/>
    <w:rsid w:val="00A012DD"/>
    <w:rPr>
      <w:rFonts w:cs="Calibri"/>
      <w:b/>
      <w:sz w:val="21"/>
      <w:szCs w:val="21"/>
    </w:rPr>
  </w:style>
  <w:style w:type="character" w:customStyle="1" w:styleId="WW8Num16z1">
    <w:name w:val="WW8Num16z1"/>
    <w:rsid w:val="00A012DD"/>
  </w:style>
  <w:style w:type="character" w:customStyle="1" w:styleId="WW8Num16z2">
    <w:name w:val="WW8Num16z2"/>
    <w:rsid w:val="00A012DD"/>
  </w:style>
  <w:style w:type="character" w:customStyle="1" w:styleId="WW8Num16z3">
    <w:name w:val="WW8Num16z3"/>
    <w:rsid w:val="00A012DD"/>
  </w:style>
  <w:style w:type="character" w:customStyle="1" w:styleId="WW8Num16z4">
    <w:name w:val="WW8Num16z4"/>
    <w:rsid w:val="00A012DD"/>
    <w:rPr>
      <w:rFonts w:ascii="Sylfaen" w:hAnsi="Sylfaen" w:cs="Sylfaen"/>
      <w:color w:val="000000"/>
      <w:sz w:val="21"/>
      <w:szCs w:val="21"/>
      <w:shd w:val="clear" w:color="auto" w:fill="FFFFFF"/>
    </w:rPr>
  </w:style>
  <w:style w:type="character" w:customStyle="1" w:styleId="WW8Num16z5">
    <w:name w:val="WW8Num16z5"/>
    <w:rsid w:val="00A012DD"/>
  </w:style>
  <w:style w:type="character" w:customStyle="1" w:styleId="WW8Num16z6">
    <w:name w:val="WW8Num16z6"/>
    <w:rsid w:val="00A012DD"/>
  </w:style>
  <w:style w:type="character" w:customStyle="1" w:styleId="WW8Num16z7">
    <w:name w:val="WW8Num16z7"/>
    <w:rsid w:val="00A012DD"/>
  </w:style>
  <w:style w:type="character" w:customStyle="1" w:styleId="WW8Num16z8">
    <w:name w:val="WW8Num16z8"/>
    <w:rsid w:val="00A012DD"/>
  </w:style>
  <w:style w:type="character" w:customStyle="1" w:styleId="WW8Num17z0">
    <w:name w:val="WW8Num17z0"/>
    <w:rsid w:val="00A012DD"/>
    <w:rPr>
      <w:rFonts w:cs="Times New Roman"/>
      <w:bCs/>
      <w:sz w:val="20"/>
      <w:szCs w:val="20"/>
    </w:rPr>
  </w:style>
  <w:style w:type="character" w:customStyle="1" w:styleId="WW8Num18z0">
    <w:name w:val="WW8Num18z0"/>
    <w:rsid w:val="00A012DD"/>
    <w:rPr>
      <w:rFonts w:ascii="Candara" w:hAnsi="Candara" w:cs="Calibri"/>
      <w:b/>
      <w:bCs/>
      <w:iCs/>
      <w:color w:val="000000"/>
      <w:sz w:val="21"/>
      <w:szCs w:val="21"/>
      <w:shd w:val="clear" w:color="auto" w:fill="FFFFFF"/>
    </w:rPr>
  </w:style>
  <w:style w:type="character" w:customStyle="1" w:styleId="WW8Num18z1">
    <w:name w:val="WW8Num18z1"/>
    <w:rsid w:val="00A012DD"/>
    <w:rPr>
      <w:rFonts w:ascii="Sylfaen" w:hAnsi="Sylfaen" w:cs="Tahoma"/>
      <w:b/>
      <w:color w:val="000000"/>
      <w:sz w:val="21"/>
      <w:szCs w:val="21"/>
    </w:rPr>
  </w:style>
  <w:style w:type="character" w:customStyle="1" w:styleId="WW8Num18z2">
    <w:name w:val="WW8Num18z2"/>
    <w:rsid w:val="00A012DD"/>
  </w:style>
  <w:style w:type="character" w:customStyle="1" w:styleId="WW8Num18z3">
    <w:name w:val="WW8Num18z3"/>
    <w:rsid w:val="00A012DD"/>
  </w:style>
  <w:style w:type="character" w:customStyle="1" w:styleId="WW8Num18z4">
    <w:name w:val="WW8Num18z4"/>
    <w:rsid w:val="00A012DD"/>
  </w:style>
  <w:style w:type="character" w:customStyle="1" w:styleId="WW8Num18z5">
    <w:name w:val="WW8Num18z5"/>
    <w:rsid w:val="00A012DD"/>
  </w:style>
  <w:style w:type="character" w:customStyle="1" w:styleId="WW8Num18z6">
    <w:name w:val="WW8Num18z6"/>
    <w:rsid w:val="00A012DD"/>
  </w:style>
  <w:style w:type="character" w:customStyle="1" w:styleId="WW8Num18z7">
    <w:name w:val="WW8Num18z7"/>
    <w:rsid w:val="00A012DD"/>
  </w:style>
  <w:style w:type="character" w:customStyle="1" w:styleId="WW8Num18z8">
    <w:name w:val="WW8Num18z8"/>
    <w:rsid w:val="00A012DD"/>
  </w:style>
  <w:style w:type="character" w:customStyle="1" w:styleId="WW8Num19z0">
    <w:name w:val="WW8Num19z0"/>
    <w:rsid w:val="00A012DD"/>
    <w:rPr>
      <w:rFonts w:cs="Sylfaen"/>
      <w:lang w:val="pl-PL"/>
    </w:rPr>
  </w:style>
  <w:style w:type="character" w:customStyle="1" w:styleId="WW8Num19z1">
    <w:name w:val="WW8Num19z1"/>
    <w:rsid w:val="00A012DD"/>
  </w:style>
  <w:style w:type="character" w:customStyle="1" w:styleId="WW8Num19z2">
    <w:name w:val="WW8Num19z2"/>
    <w:rsid w:val="00A012DD"/>
  </w:style>
  <w:style w:type="character" w:customStyle="1" w:styleId="WW8Num19z3">
    <w:name w:val="WW8Num19z3"/>
    <w:rsid w:val="00A012DD"/>
  </w:style>
  <w:style w:type="character" w:customStyle="1" w:styleId="WW8Num19z4">
    <w:name w:val="WW8Num19z4"/>
    <w:rsid w:val="00A012DD"/>
  </w:style>
  <w:style w:type="character" w:customStyle="1" w:styleId="WW8Num19z5">
    <w:name w:val="WW8Num19z5"/>
    <w:rsid w:val="00A012DD"/>
  </w:style>
  <w:style w:type="character" w:customStyle="1" w:styleId="WW8Num19z6">
    <w:name w:val="WW8Num19z6"/>
    <w:rsid w:val="00A012DD"/>
  </w:style>
  <w:style w:type="character" w:customStyle="1" w:styleId="WW8Num19z7">
    <w:name w:val="WW8Num19z7"/>
    <w:rsid w:val="00A012DD"/>
  </w:style>
  <w:style w:type="character" w:customStyle="1" w:styleId="WW8Num19z8">
    <w:name w:val="WW8Num19z8"/>
    <w:rsid w:val="00A012DD"/>
  </w:style>
  <w:style w:type="character" w:customStyle="1" w:styleId="WW8Num20z0">
    <w:name w:val="WW8Num20z0"/>
    <w:rsid w:val="00A012DD"/>
    <w:rPr>
      <w:rFonts w:ascii="Sylfaen" w:hAnsi="Sylfaen" w:cs="Sylfaen"/>
      <w:sz w:val="21"/>
      <w:szCs w:val="21"/>
      <w:shd w:val="clear" w:color="auto" w:fill="FFFFFF"/>
    </w:rPr>
  </w:style>
  <w:style w:type="character" w:customStyle="1" w:styleId="WW8Num20z1">
    <w:name w:val="WW8Num20z1"/>
    <w:rsid w:val="00A012DD"/>
    <w:rPr>
      <w:sz w:val="21"/>
      <w:szCs w:val="21"/>
    </w:rPr>
  </w:style>
  <w:style w:type="character" w:customStyle="1" w:styleId="WW8Num20z2">
    <w:name w:val="WW8Num20z2"/>
    <w:rsid w:val="00A012DD"/>
  </w:style>
  <w:style w:type="character" w:customStyle="1" w:styleId="WW8Num20z3">
    <w:name w:val="WW8Num20z3"/>
    <w:rsid w:val="00A012DD"/>
  </w:style>
  <w:style w:type="character" w:customStyle="1" w:styleId="WW8Num21z0">
    <w:name w:val="WW8Num21z0"/>
    <w:rsid w:val="00A012DD"/>
    <w:rPr>
      <w:rFonts w:ascii="Sylfaen" w:hAnsi="Sylfaen" w:cs="Sylfaen"/>
      <w:b/>
      <w:bCs/>
      <w:sz w:val="21"/>
      <w:szCs w:val="21"/>
      <w:shd w:val="clear" w:color="auto" w:fill="FFFFFF"/>
    </w:rPr>
  </w:style>
  <w:style w:type="character" w:customStyle="1" w:styleId="WW8Num21z1">
    <w:name w:val="WW8Num21z1"/>
    <w:rsid w:val="00A012DD"/>
  </w:style>
  <w:style w:type="character" w:customStyle="1" w:styleId="WW8Num21z2">
    <w:name w:val="WW8Num21z2"/>
    <w:rsid w:val="00A012DD"/>
  </w:style>
  <w:style w:type="character" w:customStyle="1" w:styleId="WW8Num21z3">
    <w:name w:val="WW8Num21z3"/>
    <w:rsid w:val="00A012DD"/>
  </w:style>
  <w:style w:type="character" w:customStyle="1" w:styleId="WW8Num21z4">
    <w:name w:val="WW8Num21z4"/>
    <w:rsid w:val="00A012DD"/>
  </w:style>
  <w:style w:type="character" w:customStyle="1" w:styleId="WW8Num21z5">
    <w:name w:val="WW8Num21z5"/>
    <w:rsid w:val="00A012DD"/>
  </w:style>
  <w:style w:type="character" w:customStyle="1" w:styleId="WW8Num21z6">
    <w:name w:val="WW8Num21z6"/>
    <w:rsid w:val="00A012DD"/>
  </w:style>
  <w:style w:type="character" w:customStyle="1" w:styleId="WW8Num21z7">
    <w:name w:val="WW8Num21z7"/>
    <w:rsid w:val="00A012DD"/>
  </w:style>
  <w:style w:type="character" w:customStyle="1" w:styleId="WW8Num21z8">
    <w:name w:val="WW8Num21z8"/>
    <w:rsid w:val="00A012DD"/>
  </w:style>
  <w:style w:type="character" w:customStyle="1" w:styleId="WW8Num22z0">
    <w:name w:val="WW8Num22z0"/>
    <w:rsid w:val="00A012DD"/>
    <w:rPr>
      <w:rFonts w:cs="Arial"/>
    </w:rPr>
  </w:style>
  <w:style w:type="character" w:customStyle="1" w:styleId="WW8Num22z1">
    <w:name w:val="WW8Num22z1"/>
    <w:rsid w:val="00A012DD"/>
  </w:style>
  <w:style w:type="character" w:customStyle="1" w:styleId="WW8Num22z2">
    <w:name w:val="WW8Num22z2"/>
    <w:rsid w:val="00A012DD"/>
  </w:style>
  <w:style w:type="character" w:customStyle="1" w:styleId="WW8Num22z3">
    <w:name w:val="WW8Num22z3"/>
    <w:rsid w:val="00A012DD"/>
  </w:style>
  <w:style w:type="character" w:customStyle="1" w:styleId="WW8Num23z0">
    <w:name w:val="WW8Num23z0"/>
    <w:rsid w:val="00A012DD"/>
    <w:rPr>
      <w:rFonts w:ascii="Sylfaen" w:hAnsi="Sylfaen" w:cs="Sylfaen"/>
      <w:sz w:val="21"/>
      <w:szCs w:val="21"/>
      <w:shd w:val="clear" w:color="auto" w:fill="FFFFFF"/>
      <w:lang w:val="pl-PL"/>
    </w:rPr>
  </w:style>
  <w:style w:type="character" w:customStyle="1" w:styleId="WW8Num23z1">
    <w:name w:val="WW8Num23z1"/>
    <w:rsid w:val="00A012DD"/>
  </w:style>
  <w:style w:type="character" w:customStyle="1" w:styleId="WW8Num23z2">
    <w:name w:val="WW8Num23z2"/>
    <w:rsid w:val="00A012DD"/>
  </w:style>
  <w:style w:type="character" w:customStyle="1" w:styleId="WW8Num23z3">
    <w:name w:val="WW8Num23z3"/>
    <w:rsid w:val="00A012DD"/>
  </w:style>
  <w:style w:type="character" w:customStyle="1" w:styleId="WW8Num24z0">
    <w:name w:val="WW8Num24z0"/>
    <w:rsid w:val="00A012DD"/>
    <w:rPr>
      <w:rFonts w:ascii="Sylfaen" w:hAnsi="Sylfaen" w:cs="Sylfaen"/>
      <w:color w:val="000000"/>
      <w:sz w:val="22"/>
      <w:szCs w:val="21"/>
      <w:shd w:val="clear" w:color="auto" w:fill="FFFFFF"/>
      <w:lang w:val="pl-PL"/>
    </w:rPr>
  </w:style>
  <w:style w:type="character" w:customStyle="1" w:styleId="WW8Num24z1">
    <w:name w:val="WW8Num24z1"/>
    <w:rsid w:val="00A012DD"/>
    <w:rPr>
      <w:color w:val="222222"/>
    </w:rPr>
  </w:style>
  <w:style w:type="character" w:customStyle="1" w:styleId="WW8Num24z2">
    <w:name w:val="WW8Num24z2"/>
    <w:rsid w:val="00A012DD"/>
  </w:style>
  <w:style w:type="character" w:customStyle="1" w:styleId="WW8Num24z3">
    <w:name w:val="WW8Num24z3"/>
    <w:rsid w:val="00A012DD"/>
  </w:style>
  <w:style w:type="character" w:customStyle="1" w:styleId="WW8Num24z4">
    <w:name w:val="WW8Num24z4"/>
    <w:rsid w:val="00A012DD"/>
  </w:style>
  <w:style w:type="character" w:customStyle="1" w:styleId="WW8Num24z5">
    <w:name w:val="WW8Num24z5"/>
    <w:rsid w:val="00A012DD"/>
  </w:style>
  <w:style w:type="character" w:customStyle="1" w:styleId="WW8Num24z6">
    <w:name w:val="WW8Num24z6"/>
    <w:rsid w:val="00A012DD"/>
  </w:style>
  <w:style w:type="character" w:customStyle="1" w:styleId="WW8Num24z7">
    <w:name w:val="WW8Num24z7"/>
    <w:rsid w:val="00A012DD"/>
  </w:style>
  <w:style w:type="character" w:customStyle="1" w:styleId="WW8Num24z8">
    <w:name w:val="WW8Num24z8"/>
    <w:rsid w:val="00A012DD"/>
  </w:style>
  <w:style w:type="character" w:customStyle="1" w:styleId="WW8Num25z0">
    <w:name w:val="WW8Num25z0"/>
    <w:rsid w:val="00A012DD"/>
    <w:rPr>
      <w:rFonts w:ascii="Sylfaen" w:hAnsi="Sylfaen" w:cs="Calibri"/>
      <w:b/>
      <w:sz w:val="21"/>
      <w:szCs w:val="21"/>
      <w:shd w:val="clear" w:color="auto" w:fill="FFFFFF"/>
    </w:rPr>
  </w:style>
  <w:style w:type="character" w:customStyle="1" w:styleId="WW8Num25z1">
    <w:name w:val="WW8Num25z1"/>
    <w:rsid w:val="00A012DD"/>
  </w:style>
  <w:style w:type="character" w:customStyle="1" w:styleId="WW8Num25z2">
    <w:name w:val="WW8Num25z2"/>
    <w:rsid w:val="00A012DD"/>
  </w:style>
  <w:style w:type="character" w:customStyle="1" w:styleId="WW8Num25z3">
    <w:name w:val="WW8Num25z3"/>
    <w:rsid w:val="00A012DD"/>
  </w:style>
  <w:style w:type="character" w:customStyle="1" w:styleId="WW8Num25z4">
    <w:name w:val="WW8Num25z4"/>
    <w:rsid w:val="00A012DD"/>
  </w:style>
  <w:style w:type="character" w:customStyle="1" w:styleId="WW8Num25z5">
    <w:name w:val="WW8Num25z5"/>
    <w:rsid w:val="00A012DD"/>
  </w:style>
  <w:style w:type="character" w:customStyle="1" w:styleId="WW8Num25z6">
    <w:name w:val="WW8Num25z6"/>
    <w:rsid w:val="00A012DD"/>
  </w:style>
  <w:style w:type="character" w:customStyle="1" w:styleId="WW8Num25z7">
    <w:name w:val="WW8Num25z7"/>
    <w:rsid w:val="00A012DD"/>
  </w:style>
  <w:style w:type="character" w:customStyle="1" w:styleId="WW8Num25z8">
    <w:name w:val="WW8Num25z8"/>
    <w:rsid w:val="00A012DD"/>
  </w:style>
  <w:style w:type="character" w:customStyle="1" w:styleId="WW8Num26z0">
    <w:name w:val="WW8Num26z0"/>
    <w:rsid w:val="00A012DD"/>
  </w:style>
  <w:style w:type="character" w:customStyle="1" w:styleId="WW8Num26z1">
    <w:name w:val="WW8Num26z1"/>
    <w:rsid w:val="00A012DD"/>
  </w:style>
  <w:style w:type="character" w:customStyle="1" w:styleId="WW8Num26z2">
    <w:name w:val="WW8Num26z2"/>
    <w:rsid w:val="00A012DD"/>
  </w:style>
  <w:style w:type="character" w:customStyle="1" w:styleId="WW8Num26z3">
    <w:name w:val="WW8Num26z3"/>
    <w:rsid w:val="00A012DD"/>
  </w:style>
  <w:style w:type="character" w:customStyle="1" w:styleId="WW8Num26z4">
    <w:name w:val="WW8Num26z4"/>
    <w:rsid w:val="00A012DD"/>
  </w:style>
  <w:style w:type="character" w:customStyle="1" w:styleId="WW8Num26z5">
    <w:name w:val="WW8Num26z5"/>
    <w:rsid w:val="00A012DD"/>
  </w:style>
  <w:style w:type="character" w:customStyle="1" w:styleId="WW8Num26z6">
    <w:name w:val="WW8Num26z6"/>
    <w:rsid w:val="00A012DD"/>
  </w:style>
  <w:style w:type="character" w:customStyle="1" w:styleId="WW8Num26z7">
    <w:name w:val="WW8Num26z7"/>
    <w:rsid w:val="00A012DD"/>
  </w:style>
  <w:style w:type="character" w:customStyle="1" w:styleId="WW8Num26z8">
    <w:name w:val="WW8Num26z8"/>
    <w:rsid w:val="00A012DD"/>
  </w:style>
  <w:style w:type="character" w:customStyle="1" w:styleId="WW8Num27z0">
    <w:name w:val="WW8Num27z0"/>
    <w:rsid w:val="00A012DD"/>
    <w:rPr>
      <w:color w:val="000000"/>
      <w:sz w:val="22"/>
    </w:rPr>
  </w:style>
  <w:style w:type="character" w:customStyle="1" w:styleId="WW8Num27z1">
    <w:name w:val="WW8Num27z1"/>
    <w:rsid w:val="00A012DD"/>
  </w:style>
  <w:style w:type="character" w:customStyle="1" w:styleId="WW8Num27z2">
    <w:name w:val="WW8Num27z2"/>
    <w:rsid w:val="00A012DD"/>
  </w:style>
  <w:style w:type="character" w:customStyle="1" w:styleId="WW8Num27z3">
    <w:name w:val="WW8Num27z3"/>
    <w:rsid w:val="00A012DD"/>
  </w:style>
  <w:style w:type="character" w:customStyle="1" w:styleId="WW8Num27z4">
    <w:name w:val="WW8Num27z4"/>
    <w:rsid w:val="00A012DD"/>
  </w:style>
  <w:style w:type="character" w:customStyle="1" w:styleId="WW8Num27z5">
    <w:name w:val="WW8Num27z5"/>
    <w:rsid w:val="00A012DD"/>
  </w:style>
  <w:style w:type="character" w:customStyle="1" w:styleId="WW8Num27z6">
    <w:name w:val="WW8Num27z6"/>
    <w:rsid w:val="00A012DD"/>
  </w:style>
  <w:style w:type="character" w:customStyle="1" w:styleId="WW8Num27z7">
    <w:name w:val="WW8Num27z7"/>
    <w:rsid w:val="00A012DD"/>
  </w:style>
  <w:style w:type="character" w:customStyle="1" w:styleId="WW8Num27z8">
    <w:name w:val="WW8Num27z8"/>
    <w:rsid w:val="00A012DD"/>
  </w:style>
  <w:style w:type="character" w:customStyle="1" w:styleId="WW8Num28z0">
    <w:name w:val="WW8Num28z0"/>
    <w:rsid w:val="00A012DD"/>
    <w:rPr>
      <w:rFonts w:ascii="Sylfaen" w:hAnsi="Sylfaen" w:cs="Sylfaen"/>
      <w:sz w:val="21"/>
      <w:szCs w:val="21"/>
      <w:shd w:val="clear" w:color="auto" w:fill="FFFFFF"/>
    </w:rPr>
  </w:style>
  <w:style w:type="character" w:customStyle="1" w:styleId="WW8Num28z1">
    <w:name w:val="WW8Num28z1"/>
    <w:rsid w:val="00A012DD"/>
  </w:style>
  <w:style w:type="character" w:customStyle="1" w:styleId="WW8Num28z2">
    <w:name w:val="WW8Num28z2"/>
    <w:rsid w:val="00A012DD"/>
  </w:style>
  <w:style w:type="character" w:customStyle="1" w:styleId="WW8Num28z3">
    <w:name w:val="WW8Num28z3"/>
    <w:rsid w:val="00A012DD"/>
  </w:style>
  <w:style w:type="character" w:customStyle="1" w:styleId="WW8Num28z4">
    <w:name w:val="WW8Num28z4"/>
    <w:rsid w:val="00A012DD"/>
  </w:style>
  <w:style w:type="character" w:customStyle="1" w:styleId="WW8Num28z5">
    <w:name w:val="WW8Num28z5"/>
    <w:rsid w:val="00A012DD"/>
  </w:style>
  <w:style w:type="character" w:customStyle="1" w:styleId="WW8Num28z6">
    <w:name w:val="WW8Num28z6"/>
    <w:rsid w:val="00A012DD"/>
  </w:style>
  <w:style w:type="character" w:customStyle="1" w:styleId="WW8Num28z7">
    <w:name w:val="WW8Num28z7"/>
    <w:rsid w:val="00A012DD"/>
  </w:style>
  <w:style w:type="character" w:customStyle="1" w:styleId="WW8Num28z8">
    <w:name w:val="WW8Num28z8"/>
    <w:rsid w:val="00A012DD"/>
  </w:style>
  <w:style w:type="character" w:customStyle="1" w:styleId="WW8Num29z0">
    <w:name w:val="WW8Num29z0"/>
    <w:rsid w:val="00A012DD"/>
    <w:rPr>
      <w:rFonts w:ascii="Sylfaen" w:hAnsi="Sylfaen" w:cs="Calibri"/>
      <w:b/>
      <w:color w:val="FF0000"/>
      <w:sz w:val="21"/>
      <w:szCs w:val="21"/>
      <w:shd w:val="clear" w:color="auto" w:fill="FFFFFF"/>
      <w:lang w:val="pl-PL"/>
    </w:rPr>
  </w:style>
  <w:style w:type="character" w:customStyle="1" w:styleId="WW8Num29z1">
    <w:name w:val="WW8Num29z1"/>
    <w:rsid w:val="00A012DD"/>
  </w:style>
  <w:style w:type="character" w:customStyle="1" w:styleId="WW8Num29z2">
    <w:name w:val="WW8Num29z2"/>
    <w:rsid w:val="00A012DD"/>
  </w:style>
  <w:style w:type="character" w:customStyle="1" w:styleId="WW8Num29z3">
    <w:name w:val="WW8Num29z3"/>
    <w:rsid w:val="00A012DD"/>
  </w:style>
  <w:style w:type="character" w:customStyle="1" w:styleId="WW8Num29z4">
    <w:name w:val="WW8Num29z4"/>
    <w:rsid w:val="00A012DD"/>
  </w:style>
  <w:style w:type="character" w:customStyle="1" w:styleId="WW8Num29z5">
    <w:name w:val="WW8Num29z5"/>
    <w:rsid w:val="00A012DD"/>
  </w:style>
  <w:style w:type="character" w:customStyle="1" w:styleId="WW8Num29z6">
    <w:name w:val="WW8Num29z6"/>
    <w:rsid w:val="00A012DD"/>
  </w:style>
  <w:style w:type="character" w:customStyle="1" w:styleId="WW8Num29z7">
    <w:name w:val="WW8Num29z7"/>
    <w:rsid w:val="00A012DD"/>
  </w:style>
  <w:style w:type="character" w:customStyle="1" w:styleId="WW8Num29z8">
    <w:name w:val="WW8Num29z8"/>
    <w:rsid w:val="00A012DD"/>
  </w:style>
  <w:style w:type="character" w:customStyle="1" w:styleId="WW8Num30z0">
    <w:name w:val="WW8Num30z0"/>
    <w:rsid w:val="00A012DD"/>
    <w:rPr>
      <w:rFonts w:ascii="Sylfaen" w:hAnsi="Sylfaen" w:cs="Sylfaen"/>
      <w:bCs/>
      <w:sz w:val="21"/>
      <w:szCs w:val="21"/>
    </w:rPr>
  </w:style>
  <w:style w:type="character" w:customStyle="1" w:styleId="WW8Num30z1">
    <w:name w:val="WW8Num30z1"/>
    <w:rsid w:val="00A012DD"/>
    <w:rPr>
      <w:rFonts w:cs="Verdana"/>
      <w:b/>
      <w:sz w:val="20"/>
      <w:szCs w:val="20"/>
      <w:lang w:eastAsia="en-US" w:bidi="en-US"/>
    </w:rPr>
  </w:style>
  <w:style w:type="character" w:customStyle="1" w:styleId="WW8Num31z0">
    <w:name w:val="WW8Num31z0"/>
    <w:rsid w:val="00A012DD"/>
    <w:rPr>
      <w:rFonts w:cs="Calibri"/>
      <w:b/>
      <w:i/>
      <w:sz w:val="21"/>
      <w:szCs w:val="21"/>
      <w:shd w:val="clear" w:color="auto" w:fill="FFFFFF"/>
    </w:rPr>
  </w:style>
  <w:style w:type="character" w:customStyle="1" w:styleId="WW8Num31z1">
    <w:name w:val="WW8Num31z1"/>
    <w:rsid w:val="00A012DD"/>
  </w:style>
  <w:style w:type="character" w:customStyle="1" w:styleId="WW8Num31z2">
    <w:name w:val="WW8Num31z2"/>
    <w:rsid w:val="00A012DD"/>
  </w:style>
  <w:style w:type="character" w:customStyle="1" w:styleId="WW8Num31z3">
    <w:name w:val="WW8Num31z3"/>
    <w:rsid w:val="00A012DD"/>
  </w:style>
  <w:style w:type="character" w:customStyle="1" w:styleId="WW8Num31z4">
    <w:name w:val="WW8Num31z4"/>
    <w:rsid w:val="00A012DD"/>
  </w:style>
  <w:style w:type="character" w:customStyle="1" w:styleId="WW8Num31z5">
    <w:name w:val="WW8Num31z5"/>
    <w:rsid w:val="00A012DD"/>
  </w:style>
  <w:style w:type="character" w:customStyle="1" w:styleId="WW8Num31z6">
    <w:name w:val="WW8Num31z6"/>
    <w:rsid w:val="00A012DD"/>
  </w:style>
  <w:style w:type="character" w:customStyle="1" w:styleId="WW8Num31z7">
    <w:name w:val="WW8Num31z7"/>
    <w:rsid w:val="00A012DD"/>
  </w:style>
  <w:style w:type="character" w:customStyle="1" w:styleId="WW8Num31z8">
    <w:name w:val="WW8Num31z8"/>
    <w:rsid w:val="00A012DD"/>
  </w:style>
  <w:style w:type="character" w:customStyle="1" w:styleId="WW8Num32z0">
    <w:name w:val="WW8Num32z0"/>
    <w:rsid w:val="00A012DD"/>
    <w:rPr>
      <w:rFonts w:ascii="Sylfaen" w:eastAsia="Calibri" w:hAnsi="Sylfaen" w:cs="Sylfaen"/>
      <w:sz w:val="21"/>
      <w:szCs w:val="21"/>
      <w:shd w:val="clear" w:color="auto" w:fill="FFFFFF"/>
    </w:rPr>
  </w:style>
  <w:style w:type="character" w:customStyle="1" w:styleId="WW8Num32z1">
    <w:name w:val="WW8Num32z1"/>
    <w:rsid w:val="00A012DD"/>
  </w:style>
  <w:style w:type="character" w:customStyle="1" w:styleId="WW8Num32z2">
    <w:name w:val="WW8Num32z2"/>
    <w:rsid w:val="00A012DD"/>
  </w:style>
  <w:style w:type="character" w:customStyle="1" w:styleId="WW8Num33z0">
    <w:name w:val="WW8Num33z0"/>
    <w:rsid w:val="00A012DD"/>
    <w:rPr>
      <w:rFonts w:ascii="Sylfaen" w:eastAsia="Calibri" w:hAnsi="Sylfaen" w:cs="Sylfaen"/>
      <w:color w:val="000000"/>
      <w:sz w:val="22"/>
      <w:szCs w:val="22"/>
      <w:shd w:val="clear" w:color="auto" w:fill="FFFFFF"/>
    </w:rPr>
  </w:style>
  <w:style w:type="character" w:customStyle="1" w:styleId="WW8Num33z2">
    <w:name w:val="WW8Num33z2"/>
    <w:rsid w:val="00A012DD"/>
  </w:style>
  <w:style w:type="character" w:customStyle="1" w:styleId="WW8Num33z3">
    <w:name w:val="WW8Num33z3"/>
    <w:rsid w:val="00A012DD"/>
  </w:style>
  <w:style w:type="character" w:customStyle="1" w:styleId="WW8Num33z4">
    <w:name w:val="WW8Num33z4"/>
    <w:rsid w:val="00A012DD"/>
  </w:style>
  <w:style w:type="character" w:customStyle="1" w:styleId="WW8Num33z5">
    <w:name w:val="WW8Num33z5"/>
    <w:rsid w:val="00A012DD"/>
  </w:style>
  <w:style w:type="character" w:customStyle="1" w:styleId="WW8Num33z6">
    <w:name w:val="WW8Num33z6"/>
    <w:rsid w:val="00A012DD"/>
  </w:style>
  <w:style w:type="character" w:customStyle="1" w:styleId="WW8Num33z7">
    <w:name w:val="WW8Num33z7"/>
    <w:rsid w:val="00A012DD"/>
  </w:style>
  <w:style w:type="character" w:customStyle="1" w:styleId="WW8Num33z8">
    <w:name w:val="WW8Num33z8"/>
    <w:rsid w:val="00A012DD"/>
  </w:style>
  <w:style w:type="character" w:customStyle="1" w:styleId="WW8Num34z0">
    <w:name w:val="WW8Num34z0"/>
    <w:rsid w:val="00A012DD"/>
    <w:rPr>
      <w:rFonts w:ascii="Sylfaen" w:hAnsi="Sylfaen" w:cs="Sylfaen"/>
      <w:sz w:val="21"/>
      <w:szCs w:val="21"/>
    </w:rPr>
  </w:style>
  <w:style w:type="character" w:customStyle="1" w:styleId="WW8Num34z1">
    <w:name w:val="WW8Num34z1"/>
    <w:rsid w:val="00A012DD"/>
    <w:rPr>
      <w:rFonts w:ascii="Sylfaen" w:hAnsi="Sylfaen" w:cs="Sylfaen"/>
      <w:color w:val="000000"/>
      <w:sz w:val="21"/>
      <w:szCs w:val="21"/>
      <w:shd w:val="clear" w:color="auto" w:fill="FFFFFF"/>
    </w:rPr>
  </w:style>
  <w:style w:type="character" w:customStyle="1" w:styleId="WW8Num34z2">
    <w:name w:val="WW8Num34z2"/>
    <w:rsid w:val="00A012DD"/>
  </w:style>
  <w:style w:type="character" w:customStyle="1" w:styleId="WW8Num34z3">
    <w:name w:val="WW8Num34z3"/>
    <w:rsid w:val="00A012DD"/>
  </w:style>
  <w:style w:type="character" w:customStyle="1" w:styleId="WW8Num34z4">
    <w:name w:val="WW8Num34z4"/>
    <w:rsid w:val="00A012DD"/>
  </w:style>
  <w:style w:type="character" w:customStyle="1" w:styleId="WW8Num34z5">
    <w:name w:val="WW8Num34z5"/>
    <w:rsid w:val="00A012DD"/>
  </w:style>
  <w:style w:type="character" w:customStyle="1" w:styleId="WW8Num34z6">
    <w:name w:val="WW8Num34z6"/>
    <w:rsid w:val="00A012DD"/>
  </w:style>
  <w:style w:type="character" w:customStyle="1" w:styleId="WW8Num34z7">
    <w:name w:val="WW8Num34z7"/>
    <w:rsid w:val="00A012DD"/>
  </w:style>
  <w:style w:type="character" w:customStyle="1" w:styleId="WW8Num34z8">
    <w:name w:val="WW8Num34z8"/>
    <w:rsid w:val="00A012DD"/>
  </w:style>
  <w:style w:type="character" w:customStyle="1" w:styleId="Domylnaczcionkaakapitu11">
    <w:name w:val="Domyślna czcionka akapitu11"/>
    <w:rsid w:val="00A012DD"/>
  </w:style>
  <w:style w:type="character" w:customStyle="1" w:styleId="WW8Num33z1">
    <w:name w:val="WW8Num33z1"/>
    <w:rsid w:val="00A012DD"/>
  </w:style>
  <w:style w:type="character" w:customStyle="1" w:styleId="WW8Num15z1">
    <w:name w:val="WW8Num15z1"/>
    <w:rsid w:val="00A012DD"/>
    <w:rPr>
      <w:rFonts w:ascii="Sylfaen" w:hAnsi="Sylfaen" w:cs="Sylfaen"/>
      <w:color w:val="000000"/>
      <w:sz w:val="21"/>
      <w:szCs w:val="21"/>
    </w:rPr>
  </w:style>
  <w:style w:type="character" w:customStyle="1" w:styleId="WW8Num17z1">
    <w:name w:val="WW8Num17z1"/>
    <w:rsid w:val="00A012DD"/>
  </w:style>
  <w:style w:type="character" w:customStyle="1" w:styleId="WW8Num17z2">
    <w:name w:val="WW8Num17z2"/>
    <w:rsid w:val="00A012DD"/>
  </w:style>
  <w:style w:type="character" w:customStyle="1" w:styleId="WW8Num17z3">
    <w:name w:val="WW8Num17z3"/>
    <w:rsid w:val="00A012DD"/>
  </w:style>
  <w:style w:type="character" w:customStyle="1" w:styleId="WW8Num17z4">
    <w:name w:val="WW8Num17z4"/>
    <w:rsid w:val="00A012DD"/>
  </w:style>
  <w:style w:type="character" w:customStyle="1" w:styleId="WW8Num17z5">
    <w:name w:val="WW8Num17z5"/>
    <w:rsid w:val="00A012DD"/>
  </w:style>
  <w:style w:type="character" w:customStyle="1" w:styleId="WW8Num17z6">
    <w:name w:val="WW8Num17z6"/>
    <w:rsid w:val="00A012DD"/>
  </w:style>
  <w:style w:type="character" w:customStyle="1" w:styleId="WW8Num17z7">
    <w:name w:val="WW8Num17z7"/>
    <w:rsid w:val="00A012DD"/>
  </w:style>
  <w:style w:type="character" w:customStyle="1" w:styleId="WW8Num17z8">
    <w:name w:val="WW8Num17z8"/>
    <w:rsid w:val="00A012DD"/>
  </w:style>
  <w:style w:type="character" w:customStyle="1" w:styleId="WW8Num20z4">
    <w:name w:val="WW8Num20z4"/>
    <w:rsid w:val="00A012DD"/>
    <w:rPr>
      <w:rFonts w:cs="Sylfaen"/>
    </w:rPr>
  </w:style>
  <w:style w:type="character" w:customStyle="1" w:styleId="WW8Num20z5">
    <w:name w:val="WW8Num20z5"/>
    <w:rsid w:val="00A012DD"/>
  </w:style>
  <w:style w:type="character" w:customStyle="1" w:styleId="WW8Num20z6">
    <w:name w:val="WW8Num20z6"/>
    <w:rsid w:val="00A012DD"/>
  </w:style>
  <w:style w:type="character" w:customStyle="1" w:styleId="WW8Num20z7">
    <w:name w:val="WW8Num20z7"/>
    <w:rsid w:val="00A012DD"/>
  </w:style>
  <w:style w:type="character" w:customStyle="1" w:styleId="WW8Num20z8">
    <w:name w:val="WW8Num20z8"/>
    <w:rsid w:val="00A012DD"/>
  </w:style>
  <w:style w:type="character" w:customStyle="1" w:styleId="WW8Num22z4">
    <w:name w:val="WW8Num22z4"/>
    <w:rsid w:val="00A012DD"/>
  </w:style>
  <w:style w:type="character" w:customStyle="1" w:styleId="WW8Num22z5">
    <w:name w:val="WW8Num22z5"/>
    <w:rsid w:val="00A012DD"/>
  </w:style>
  <w:style w:type="character" w:customStyle="1" w:styleId="WW8Num22z6">
    <w:name w:val="WW8Num22z6"/>
    <w:rsid w:val="00A012DD"/>
  </w:style>
  <w:style w:type="character" w:customStyle="1" w:styleId="WW8Num22z7">
    <w:name w:val="WW8Num22z7"/>
    <w:rsid w:val="00A012DD"/>
  </w:style>
  <w:style w:type="character" w:customStyle="1" w:styleId="WW8Num22z8">
    <w:name w:val="WW8Num22z8"/>
    <w:rsid w:val="00A012DD"/>
  </w:style>
  <w:style w:type="character" w:customStyle="1" w:styleId="WW8Num23z4">
    <w:name w:val="WW8Num23z4"/>
    <w:rsid w:val="00A012DD"/>
  </w:style>
  <w:style w:type="character" w:customStyle="1" w:styleId="WW8Num23z5">
    <w:name w:val="WW8Num23z5"/>
    <w:rsid w:val="00A012DD"/>
  </w:style>
  <w:style w:type="character" w:customStyle="1" w:styleId="WW8Num23z6">
    <w:name w:val="WW8Num23z6"/>
    <w:rsid w:val="00A012DD"/>
  </w:style>
  <w:style w:type="character" w:customStyle="1" w:styleId="WW8Num23z7">
    <w:name w:val="WW8Num23z7"/>
    <w:rsid w:val="00A012DD"/>
  </w:style>
  <w:style w:type="character" w:customStyle="1" w:styleId="WW8Num23z8">
    <w:name w:val="WW8Num23z8"/>
    <w:rsid w:val="00A012DD"/>
  </w:style>
  <w:style w:type="character" w:customStyle="1" w:styleId="WW8Num30z2">
    <w:name w:val="WW8Num30z2"/>
    <w:rsid w:val="00A012DD"/>
  </w:style>
  <w:style w:type="character" w:customStyle="1" w:styleId="WW8Num30z3">
    <w:name w:val="WW8Num30z3"/>
    <w:rsid w:val="00A012DD"/>
  </w:style>
  <w:style w:type="character" w:customStyle="1" w:styleId="WW8Num30z4">
    <w:name w:val="WW8Num30z4"/>
    <w:rsid w:val="00A012DD"/>
  </w:style>
  <w:style w:type="character" w:customStyle="1" w:styleId="WW8Num30z5">
    <w:name w:val="WW8Num30z5"/>
    <w:rsid w:val="00A012DD"/>
  </w:style>
  <w:style w:type="character" w:customStyle="1" w:styleId="WW8Num30z6">
    <w:name w:val="WW8Num30z6"/>
    <w:rsid w:val="00A012DD"/>
  </w:style>
  <w:style w:type="character" w:customStyle="1" w:styleId="WW8Num30z7">
    <w:name w:val="WW8Num30z7"/>
    <w:rsid w:val="00A012DD"/>
  </w:style>
  <w:style w:type="character" w:customStyle="1" w:styleId="WW8Num30z8">
    <w:name w:val="WW8Num30z8"/>
    <w:rsid w:val="00A012DD"/>
  </w:style>
  <w:style w:type="character" w:customStyle="1" w:styleId="WW8Num32z3">
    <w:name w:val="WW8Num32z3"/>
    <w:rsid w:val="00A012DD"/>
  </w:style>
  <w:style w:type="character" w:customStyle="1" w:styleId="WW8Num32z4">
    <w:name w:val="WW8Num32z4"/>
    <w:rsid w:val="00A012DD"/>
  </w:style>
  <w:style w:type="character" w:customStyle="1" w:styleId="WW8Num32z5">
    <w:name w:val="WW8Num32z5"/>
    <w:rsid w:val="00A012DD"/>
  </w:style>
  <w:style w:type="character" w:customStyle="1" w:styleId="WW8Num32z6">
    <w:name w:val="WW8Num32z6"/>
    <w:rsid w:val="00A012DD"/>
  </w:style>
  <w:style w:type="character" w:customStyle="1" w:styleId="WW8Num32z7">
    <w:name w:val="WW8Num32z7"/>
    <w:rsid w:val="00A012DD"/>
  </w:style>
  <w:style w:type="character" w:customStyle="1" w:styleId="WW8Num32z8">
    <w:name w:val="WW8Num32z8"/>
    <w:rsid w:val="00A012DD"/>
  </w:style>
  <w:style w:type="character" w:customStyle="1" w:styleId="WW8Num35z0">
    <w:name w:val="WW8Num35z0"/>
    <w:rsid w:val="00A012DD"/>
    <w:rPr>
      <w:rFonts w:ascii="Symbol" w:hAnsi="Symbol" w:cs="Symbol"/>
      <w:sz w:val="22"/>
      <w:szCs w:val="22"/>
    </w:rPr>
  </w:style>
  <w:style w:type="character" w:customStyle="1" w:styleId="WW8Num35z1">
    <w:name w:val="WW8Num35z1"/>
    <w:rsid w:val="00A012DD"/>
    <w:rPr>
      <w:rFonts w:ascii="Courier New" w:hAnsi="Courier New" w:cs="Courier New"/>
    </w:rPr>
  </w:style>
  <w:style w:type="character" w:customStyle="1" w:styleId="WW8Num36z0">
    <w:name w:val="WW8Num36z0"/>
    <w:rsid w:val="00A012DD"/>
    <w:rPr>
      <w:bCs/>
    </w:rPr>
  </w:style>
  <w:style w:type="character" w:customStyle="1" w:styleId="WW8Num36z1">
    <w:name w:val="WW8Num36z1"/>
    <w:rsid w:val="00A012DD"/>
  </w:style>
  <w:style w:type="character" w:customStyle="1" w:styleId="WW8Num36z2">
    <w:name w:val="WW8Num36z2"/>
    <w:rsid w:val="00A012DD"/>
  </w:style>
  <w:style w:type="character" w:customStyle="1" w:styleId="WW8Num36z3">
    <w:name w:val="WW8Num36z3"/>
    <w:rsid w:val="00A012DD"/>
  </w:style>
  <w:style w:type="character" w:customStyle="1" w:styleId="WW8Num36z4">
    <w:name w:val="WW8Num36z4"/>
    <w:rsid w:val="00A012DD"/>
  </w:style>
  <w:style w:type="character" w:customStyle="1" w:styleId="WW8Num36z5">
    <w:name w:val="WW8Num36z5"/>
    <w:rsid w:val="00A012DD"/>
  </w:style>
  <w:style w:type="character" w:customStyle="1" w:styleId="WW8Num36z6">
    <w:name w:val="WW8Num36z6"/>
    <w:rsid w:val="00A012DD"/>
  </w:style>
  <w:style w:type="character" w:customStyle="1" w:styleId="WW8Num36z7">
    <w:name w:val="WW8Num36z7"/>
    <w:rsid w:val="00A012DD"/>
  </w:style>
  <w:style w:type="character" w:customStyle="1" w:styleId="WW8Num36z8">
    <w:name w:val="WW8Num36z8"/>
    <w:rsid w:val="00A012DD"/>
  </w:style>
  <w:style w:type="character" w:customStyle="1" w:styleId="WW8Num37z0">
    <w:name w:val="WW8Num37z0"/>
    <w:rsid w:val="00A012DD"/>
    <w:rPr>
      <w:rFonts w:ascii="Symbol" w:eastAsia="Calibri" w:hAnsi="Symbol" w:cs="OpenSymbol"/>
      <w:sz w:val="21"/>
      <w:szCs w:val="21"/>
    </w:rPr>
  </w:style>
  <w:style w:type="character" w:customStyle="1" w:styleId="WW8Num37z1">
    <w:name w:val="WW8Num37z1"/>
    <w:rsid w:val="00A012DD"/>
    <w:rPr>
      <w:rFonts w:ascii="OpenSymbol" w:hAnsi="OpenSymbol" w:cs="OpenSymbol"/>
    </w:rPr>
  </w:style>
  <w:style w:type="character" w:customStyle="1" w:styleId="WW8Num37z2">
    <w:name w:val="WW8Num37z2"/>
    <w:rsid w:val="00A012DD"/>
    <w:rPr>
      <w:rFonts w:ascii="Wingdings" w:hAnsi="Wingdings" w:cs="Wingdings"/>
    </w:rPr>
  </w:style>
  <w:style w:type="character" w:customStyle="1" w:styleId="WW8Num38z0">
    <w:name w:val="WW8Num38z0"/>
    <w:rsid w:val="00A012DD"/>
    <w:rPr>
      <w:rFonts w:ascii="Symbol" w:hAnsi="Symbol" w:cs="OpenSymbol"/>
    </w:rPr>
  </w:style>
  <w:style w:type="character" w:customStyle="1" w:styleId="WW8Num38z1">
    <w:name w:val="WW8Num38z1"/>
    <w:rsid w:val="00A012DD"/>
    <w:rPr>
      <w:rFonts w:ascii="OpenSymbol" w:hAnsi="OpenSymbol" w:cs="OpenSymbol"/>
    </w:rPr>
  </w:style>
  <w:style w:type="character" w:customStyle="1" w:styleId="WW8Num38z2">
    <w:name w:val="WW8Num38z2"/>
    <w:rsid w:val="00A012DD"/>
  </w:style>
  <w:style w:type="character" w:customStyle="1" w:styleId="WW8Num38z3">
    <w:name w:val="WW8Num38z3"/>
    <w:rsid w:val="00A012DD"/>
  </w:style>
  <w:style w:type="character" w:customStyle="1" w:styleId="WW8Num38z4">
    <w:name w:val="WW8Num38z4"/>
    <w:rsid w:val="00A012DD"/>
  </w:style>
  <w:style w:type="character" w:customStyle="1" w:styleId="WW8Num38z5">
    <w:name w:val="WW8Num38z5"/>
    <w:rsid w:val="00A012DD"/>
  </w:style>
  <w:style w:type="character" w:customStyle="1" w:styleId="WW8Num38z6">
    <w:name w:val="WW8Num38z6"/>
    <w:rsid w:val="00A012DD"/>
  </w:style>
  <w:style w:type="character" w:customStyle="1" w:styleId="WW8Num38z7">
    <w:name w:val="WW8Num38z7"/>
    <w:rsid w:val="00A012DD"/>
  </w:style>
  <w:style w:type="character" w:customStyle="1" w:styleId="WW8Num38z8">
    <w:name w:val="WW8Num38z8"/>
    <w:rsid w:val="00A012DD"/>
  </w:style>
  <w:style w:type="character" w:customStyle="1" w:styleId="WW8Num35z2">
    <w:name w:val="WW8Num35z2"/>
    <w:rsid w:val="00A012DD"/>
    <w:rPr>
      <w:rFonts w:ascii="Wingdings" w:hAnsi="Wingdings" w:cs="Wingdings"/>
    </w:rPr>
  </w:style>
  <w:style w:type="character" w:customStyle="1" w:styleId="WW8Num35z3">
    <w:name w:val="WW8Num35z3"/>
    <w:rsid w:val="00A012DD"/>
    <w:rPr>
      <w:rFonts w:ascii="Symbol" w:hAnsi="Symbol" w:cs="Symbol"/>
    </w:rPr>
  </w:style>
  <w:style w:type="character" w:customStyle="1" w:styleId="WW8Num35z4">
    <w:name w:val="WW8Num35z4"/>
    <w:rsid w:val="00A012DD"/>
    <w:rPr>
      <w:rFonts w:ascii="Sylfaen" w:eastAsia="Times New Roman" w:hAnsi="Sylfaen" w:cs="Times New Roman"/>
      <w:color w:val="000000"/>
      <w:sz w:val="22"/>
      <w:szCs w:val="21"/>
    </w:rPr>
  </w:style>
  <w:style w:type="character" w:customStyle="1" w:styleId="WW8Num35z5">
    <w:name w:val="WW8Num35z5"/>
    <w:rsid w:val="00A012DD"/>
  </w:style>
  <w:style w:type="character" w:customStyle="1" w:styleId="WW8Num35z6">
    <w:name w:val="WW8Num35z6"/>
    <w:rsid w:val="00A012DD"/>
  </w:style>
  <w:style w:type="character" w:customStyle="1" w:styleId="WW8Num35z7">
    <w:name w:val="WW8Num35z7"/>
    <w:rsid w:val="00A012DD"/>
  </w:style>
  <w:style w:type="character" w:customStyle="1" w:styleId="WW8Num35z8">
    <w:name w:val="WW8Num35z8"/>
    <w:rsid w:val="00A012DD"/>
  </w:style>
  <w:style w:type="character" w:customStyle="1" w:styleId="WW8Num37z3">
    <w:name w:val="WW8Num37z3"/>
    <w:rsid w:val="00A012DD"/>
  </w:style>
  <w:style w:type="character" w:customStyle="1" w:styleId="WW8Num37z4">
    <w:name w:val="WW8Num37z4"/>
    <w:rsid w:val="00A012DD"/>
  </w:style>
  <w:style w:type="character" w:customStyle="1" w:styleId="WW8Num37z5">
    <w:name w:val="WW8Num37z5"/>
    <w:rsid w:val="00A012DD"/>
  </w:style>
  <w:style w:type="character" w:customStyle="1" w:styleId="WW8Num37z6">
    <w:name w:val="WW8Num37z6"/>
    <w:rsid w:val="00A012DD"/>
  </w:style>
  <w:style w:type="character" w:customStyle="1" w:styleId="WW8Num37z7">
    <w:name w:val="WW8Num37z7"/>
    <w:rsid w:val="00A012DD"/>
  </w:style>
  <w:style w:type="character" w:customStyle="1" w:styleId="WW8Num37z8">
    <w:name w:val="WW8Num37z8"/>
    <w:rsid w:val="00A012DD"/>
  </w:style>
  <w:style w:type="character" w:customStyle="1" w:styleId="WW8Num39z0">
    <w:name w:val="WW8Num39z0"/>
    <w:rsid w:val="00A012DD"/>
    <w:rPr>
      <w:rFonts w:ascii="Symbol" w:hAnsi="Symbol" w:cs="OpenSymbol"/>
      <w:sz w:val="21"/>
      <w:szCs w:val="21"/>
    </w:rPr>
  </w:style>
  <w:style w:type="character" w:customStyle="1" w:styleId="WW8Num39z1">
    <w:name w:val="WW8Num39z1"/>
    <w:rsid w:val="00A012DD"/>
    <w:rPr>
      <w:rFonts w:ascii="OpenSymbol" w:hAnsi="OpenSymbol" w:cs="OpenSymbol"/>
    </w:rPr>
  </w:style>
  <w:style w:type="character" w:customStyle="1" w:styleId="WW8Num39z2">
    <w:name w:val="WW8Num39z2"/>
    <w:rsid w:val="00A012DD"/>
  </w:style>
  <w:style w:type="character" w:customStyle="1" w:styleId="WW8Num39z3">
    <w:name w:val="WW8Num39z3"/>
    <w:rsid w:val="00A012DD"/>
  </w:style>
  <w:style w:type="character" w:customStyle="1" w:styleId="WW8Num40z0">
    <w:name w:val="WW8Num40z0"/>
    <w:rsid w:val="00A012DD"/>
    <w:rPr>
      <w:rFonts w:ascii="Symbol" w:hAnsi="Symbol" w:cs="OpenSymbol"/>
      <w:bCs/>
      <w:sz w:val="21"/>
      <w:szCs w:val="21"/>
    </w:rPr>
  </w:style>
  <w:style w:type="character" w:customStyle="1" w:styleId="WW8Num40z1">
    <w:name w:val="WW8Num40z1"/>
    <w:rsid w:val="00A012DD"/>
    <w:rPr>
      <w:rFonts w:ascii="OpenSymbol" w:hAnsi="OpenSymbol" w:cs="OpenSymbol"/>
    </w:rPr>
  </w:style>
  <w:style w:type="character" w:customStyle="1" w:styleId="WW8Num40z2">
    <w:name w:val="WW8Num40z2"/>
    <w:rsid w:val="00A012DD"/>
  </w:style>
  <w:style w:type="character" w:customStyle="1" w:styleId="WW8Num40z3">
    <w:name w:val="WW8Num40z3"/>
    <w:rsid w:val="00A012DD"/>
  </w:style>
  <w:style w:type="character" w:customStyle="1" w:styleId="WW8Num40z4">
    <w:name w:val="WW8Num40z4"/>
    <w:rsid w:val="00A012DD"/>
  </w:style>
  <w:style w:type="character" w:customStyle="1" w:styleId="WW8Num40z5">
    <w:name w:val="WW8Num40z5"/>
    <w:rsid w:val="00A012DD"/>
  </w:style>
  <w:style w:type="character" w:customStyle="1" w:styleId="WW8Num40z6">
    <w:name w:val="WW8Num40z6"/>
    <w:rsid w:val="00A012DD"/>
  </w:style>
  <w:style w:type="character" w:customStyle="1" w:styleId="WW8Num40z7">
    <w:name w:val="WW8Num40z7"/>
    <w:rsid w:val="00A012DD"/>
  </w:style>
  <w:style w:type="character" w:customStyle="1" w:styleId="WW8Num40z8">
    <w:name w:val="WW8Num40z8"/>
    <w:rsid w:val="00A012DD"/>
  </w:style>
  <w:style w:type="character" w:customStyle="1" w:styleId="WW8Num41z0">
    <w:name w:val="WW8Num41z0"/>
    <w:rsid w:val="00A012DD"/>
    <w:rPr>
      <w:rFonts w:ascii="Symbol" w:hAnsi="Symbol" w:cs="OpenSymbol"/>
    </w:rPr>
  </w:style>
  <w:style w:type="character" w:customStyle="1" w:styleId="WW8Num41z1">
    <w:name w:val="WW8Num41z1"/>
    <w:rsid w:val="00A012DD"/>
    <w:rPr>
      <w:rFonts w:ascii="OpenSymbol" w:hAnsi="OpenSymbol" w:cs="OpenSymbol"/>
    </w:rPr>
  </w:style>
  <w:style w:type="character" w:customStyle="1" w:styleId="WW8Num41z2">
    <w:name w:val="WW8Num41z2"/>
    <w:rsid w:val="00A012DD"/>
  </w:style>
  <w:style w:type="character" w:customStyle="1" w:styleId="WW8Num41z3">
    <w:name w:val="WW8Num41z3"/>
    <w:rsid w:val="00A012DD"/>
  </w:style>
  <w:style w:type="character" w:customStyle="1" w:styleId="WW8Num42z0">
    <w:name w:val="WW8Num42z0"/>
    <w:rsid w:val="00A012DD"/>
    <w:rPr>
      <w:rFonts w:ascii="Symbol" w:hAnsi="Symbol" w:cs="OpenSymbol"/>
      <w:sz w:val="21"/>
      <w:szCs w:val="21"/>
    </w:rPr>
  </w:style>
  <w:style w:type="character" w:customStyle="1" w:styleId="WW8Num42z1">
    <w:name w:val="WW8Num42z1"/>
    <w:rsid w:val="00A012DD"/>
    <w:rPr>
      <w:rFonts w:ascii="OpenSymbol" w:hAnsi="OpenSymbol" w:cs="OpenSymbol"/>
    </w:rPr>
  </w:style>
  <w:style w:type="character" w:customStyle="1" w:styleId="WW8Num42z2">
    <w:name w:val="WW8Num42z2"/>
    <w:rsid w:val="00A012DD"/>
    <w:rPr>
      <w:rFonts w:ascii="Wingdings" w:hAnsi="Wingdings" w:cs="Wingdings"/>
    </w:rPr>
  </w:style>
  <w:style w:type="character" w:customStyle="1" w:styleId="WW8Num42z3">
    <w:name w:val="WW8Num42z3"/>
    <w:rsid w:val="00A012DD"/>
    <w:rPr>
      <w:rFonts w:ascii="Symbol" w:hAnsi="Symbol" w:cs="Symbol"/>
      <w:sz w:val="22"/>
    </w:rPr>
  </w:style>
  <w:style w:type="character" w:customStyle="1" w:styleId="WW8Num43z0">
    <w:name w:val="WW8Num43z0"/>
    <w:rsid w:val="00A012DD"/>
    <w:rPr>
      <w:rFonts w:ascii="Symbol" w:hAnsi="Symbol" w:cs="OpenSymbol"/>
      <w:kern w:val="1"/>
      <w:szCs w:val="20"/>
    </w:rPr>
  </w:style>
  <w:style w:type="character" w:customStyle="1" w:styleId="WW8Num43z1">
    <w:name w:val="WW8Num43z1"/>
    <w:rsid w:val="00A012DD"/>
    <w:rPr>
      <w:rFonts w:ascii="OpenSymbol" w:hAnsi="OpenSymbol" w:cs="OpenSymbol"/>
    </w:rPr>
  </w:style>
  <w:style w:type="character" w:customStyle="1" w:styleId="WW8Num43z2">
    <w:name w:val="WW8Num43z2"/>
    <w:rsid w:val="00A012DD"/>
  </w:style>
  <w:style w:type="character" w:customStyle="1" w:styleId="WW8Num43z3">
    <w:name w:val="WW8Num43z3"/>
    <w:rsid w:val="00A012DD"/>
  </w:style>
  <w:style w:type="character" w:customStyle="1" w:styleId="WW8Num43z4">
    <w:name w:val="WW8Num43z4"/>
    <w:rsid w:val="00A012DD"/>
  </w:style>
  <w:style w:type="character" w:customStyle="1" w:styleId="WW8Num43z5">
    <w:name w:val="WW8Num43z5"/>
    <w:rsid w:val="00A012DD"/>
  </w:style>
  <w:style w:type="character" w:customStyle="1" w:styleId="WW8Num43z6">
    <w:name w:val="WW8Num43z6"/>
    <w:rsid w:val="00A012DD"/>
  </w:style>
  <w:style w:type="character" w:customStyle="1" w:styleId="WW8Num43z7">
    <w:name w:val="WW8Num43z7"/>
    <w:rsid w:val="00A012DD"/>
  </w:style>
  <w:style w:type="character" w:customStyle="1" w:styleId="WW8Num43z8">
    <w:name w:val="WW8Num43z8"/>
    <w:rsid w:val="00A012DD"/>
  </w:style>
  <w:style w:type="character" w:customStyle="1" w:styleId="WW8Num44z0">
    <w:name w:val="WW8Num44z0"/>
    <w:rsid w:val="00A012DD"/>
    <w:rPr>
      <w:rFonts w:ascii="Symbol" w:hAnsi="Symbol" w:cs="OpenSymbol"/>
      <w:color w:val="00000A"/>
      <w:sz w:val="21"/>
      <w:szCs w:val="21"/>
      <w:lang w:val="pl-PL"/>
    </w:rPr>
  </w:style>
  <w:style w:type="character" w:customStyle="1" w:styleId="WW8Num44z1">
    <w:name w:val="WW8Num44z1"/>
    <w:rsid w:val="00A012DD"/>
    <w:rPr>
      <w:rFonts w:ascii="OpenSymbol" w:hAnsi="OpenSymbol" w:cs="OpenSymbol"/>
    </w:rPr>
  </w:style>
  <w:style w:type="character" w:customStyle="1" w:styleId="WW8Num44z2">
    <w:name w:val="WW8Num44z2"/>
    <w:rsid w:val="00A012DD"/>
  </w:style>
  <w:style w:type="character" w:customStyle="1" w:styleId="WW8Num44z3">
    <w:name w:val="WW8Num44z3"/>
    <w:rsid w:val="00A012DD"/>
  </w:style>
  <w:style w:type="character" w:customStyle="1" w:styleId="WW8Num44z4">
    <w:name w:val="WW8Num44z4"/>
    <w:rsid w:val="00A012DD"/>
  </w:style>
  <w:style w:type="character" w:customStyle="1" w:styleId="WW8Num44z5">
    <w:name w:val="WW8Num44z5"/>
    <w:rsid w:val="00A012DD"/>
  </w:style>
  <w:style w:type="character" w:customStyle="1" w:styleId="WW8Num44z6">
    <w:name w:val="WW8Num44z6"/>
    <w:rsid w:val="00A012DD"/>
  </w:style>
  <w:style w:type="character" w:customStyle="1" w:styleId="WW8Num44z7">
    <w:name w:val="WW8Num44z7"/>
    <w:rsid w:val="00A012DD"/>
  </w:style>
  <w:style w:type="character" w:customStyle="1" w:styleId="WW8Num44z8">
    <w:name w:val="WW8Num44z8"/>
    <w:rsid w:val="00A012DD"/>
  </w:style>
  <w:style w:type="character" w:customStyle="1" w:styleId="WW8Num45z0">
    <w:name w:val="WW8Num45z0"/>
    <w:rsid w:val="00A012DD"/>
    <w:rPr>
      <w:rFonts w:ascii="Symbol" w:hAnsi="Symbol" w:cs="OpenSymbol"/>
    </w:rPr>
  </w:style>
  <w:style w:type="character" w:customStyle="1" w:styleId="WW8Num45z1">
    <w:name w:val="WW8Num45z1"/>
    <w:rsid w:val="00A012DD"/>
    <w:rPr>
      <w:rFonts w:ascii="OpenSymbol" w:hAnsi="OpenSymbol" w:cs="OpenSymbol"/>
    </w:rPr>
  </w:style>
  <w:style w:type="character" w:customStyle="1" w:styleId="WW8Num45z2">
    <w:name w:val="WW8Num45z2"/>
    <w:rsid w:val="00A012DD"/>
  </w:style>
  <w:style w:type="character" w:customStyle="1" w:styleId="WW8Num45z3">
    <w:name w:val="WW8Num45z3"/>
    <w:rsid w:val="00A012DD"/>
  </w:style>
  <w:style w:type="character" w:customStyle="1" w:styleId="WW8Num45z4">
    <w:name w:val="WW8Num45z4"/>
    <w:rsid w:val="00A012DD"/>
  </w:style>
  <w:style w:type="character" w:customStyle="1" w:styleId="WW8Num45z5">
    <w:name w:val="WW8Num45z5"/>
    <w:rsid w:val="00A012DD"/>
  </w:style>
  <w:style w:type="character" w:customStyle="1" w:styleId="WW8Num45z6">
    <w:name w:val="WW8Num45z6"/>
    <w:rsid w:val="00A012DD"/>
  </w:style>
  <w:style w:type="character" w:customStyle="1" w:styleId="WW8Num45z7">
    <w:name w:val="WW8Num45z7"/>
    <w:rsid w:val="00A012DD"/>
  </w:style>
  <w:style w:type="character" w:customStyle="1" w:styleId="WW8Num45z8">
    <w:name w:val="WW8Num45z8"/>
    <w:rsid w:val="00A012DD"/>
  </w:style>
  <w:style w:type="character" w:customStyle="1" w:styleId="WW8Num46z0">
    <w:name w:val="WW8Num46z0"/>
    <w:rsid w:val="00A012DD"/>
    <w:rPr>
      <w:rFonts w:ascii="Symbol" w:hAnsi="Symbol" w:cs="OpenSymbol"/>
    </w:rPr>
  </w:style>
  <w:style w:type="character" w:customStyle="1" w:styleId="WW8Num46z1">
    <w:name w:val="WW8Num46z1"/>
    <w:rsid w:val="00A012DD"/>
    <w:rPr>
      <w:rFonts w:ascii="OpenSymbol" w:hAnsi="OpenSymbol" w:cs="OpenSymbol"/>
    </w:rPr>
  </w:style>
  <w:style w:type="character" w:customStyle="1" w:styleId="WW8Num46z2">
    <w:name w:val="WW8Num46z2"/>
    <w:rsid w:val="00A012DD"/>
    <w:rPr>
      <w:rFonts w:ascii="Wingdings" w:hAnsi="Wingdings" w:cs="Wingdings"/>
    </w:rPr>
  </w:style>
  <w:style w:type="character" w:customStyle="1" w:styleId="WW8Num46z3">
    <w:name w:val="WW8Num46z3"/>
    <w:rsid w:val="00A012DD"/>
  </w:style>
  <w:style w:type="character" w:customStyle="1" w:styleId="WW8Num46z4">
    <w:name w:val="WW8Num46z4"/>
    <w:rsid w:val="00A012DD"/>
  </w:style>
  <w:style w:type="character" w:customStyle="1" w:styleId="WW8Num46z5">
    <w:name w:val="WW8Num46z5"/>
    <w:rsid w:val="00A012DD"/>
  </w:style>
  <w:style w:type="character" w:customStyle="1" w:styleId="WW8Num46z6">
    <w:name w:val="WW8Num46z6"/>
    <w:rsid w:val="00A012DD"/>
  </w:style>
  <w:style w:type="character" w:customStyle="1" w:styleId="WW8Num46z7">
    <w:name w:val="WW8Num46z7"/>
    <w:rsid w:val="00A012DD"/>
  </w:style>
  <w:style w:type="character" w:customStyle="1" w:styleId="WW8Num46z8">
    <w:name w:val="WW8Num46z8"/>
    <w:rsid w:val="00A012DD"/>
  </w:style>
  <w:style w:type="character" w:customStyle="1" w:styleId="WW8Num47z0">
    <w:name w:val="WW8Num47z0"/>
    <w:rsid w:val="00A012DD"/>
    <w:rPr>
      <w:rFonts w:ascii="Symbol" w:hAnsi="Symbol" w:cs="OpenSymbol"/>
    </w:rPr>
  </w:style>
  <w:style w:type="character" w:customStyle="1" w:styleId="WW8Num47z1">
    <w:name w:val="WW8Num47z1"/>
    <w:rsid w:val="00A012DD"/>
    <w:rPr>
      <w:rFonts w:ascii="OpenSymbol" w:hAnsi="OpenSymbol" w:cs="OpenSymbol"/>
    </w:rPr>
  </w:style>
  <w:style w:type="character" w:customStyle="1" w:styleId="WW8Num47z2">
    <w:name w:val="WW8Num47z2"/>
    <w:rsid w:val="00A012DD"/>
  </w:style>
  <w:style w:type="character" w:customStyle="1" w:styleId="WW8Num47z3">
    <w:name w:val="WW8Num47z3"/>
    <w:rsid w:val="00A012DD"/>
  </w:style>
  <w:style w:type="character" w:customStyle="1" w:styleId="WW8Num47z4">
    <w:name w:val="WW8Num47z4"/>
    <w:rsid w:val="00A012DD"/>
  </w:style>
  <w:style w:type="character" w:customStyle="1" w:styleId="WW8Num47z5">
    <w:name w:val="WW8Num47z5"/>
    <w:rsid w:val="00A012DD"/>
  </w:style>
  <w:style w:type="character" w:customStyle="1" w:styleId="WW8Num47z6">
    <w:name w:val="WW8Num47z6"/>
    <w:rsid w:val="00A012DD"/>
  </w:style>
  <w:style w:type="character" w:customStyle="1" w:styleId="WW8Num47z7">
    <w:name w:val="WW8Num47z7"/>
    <w:rsid w:val="00A012DD"/>
  </w:style>
  <w:style w:type="character" w:customStyle="1" w:styleId="WW8Num47z8">
    <w:name w:val="WW8Num47z8"/>
    <w:rsid w:val="00A012DD"/>
  </w:style>
  <w:style w:type="character" w:customStyle="1" w:styleId="WW8Num48z0">
    <w:name w:val="WW8Num48z0"/>
    <w:rsid w:val="00A012DD"/>
    <w:rPr>
      <w:rFonts w:ascii="Symbol" w:hAnsi="Symbol" w:cs="OpenSymbol"/>
      <w:sz w:val="21"/>
      <w:szCs w:val="21"/>
    </w:rPr>
  </w:style>
  <w:style w:type="character" w:customStyle="1" w:styleId="WW8Num48z1">
    <w:name w:val="WW8Num48z1"/>
    <w:rsid w:val="00A012DD"/>
    <w:rPr>
      <w:rFonts w:ascii="OpenSymbol" w:hAnsi="OpenSymbol" w:cs="OpenSymbol"/>
    </w:rPr>
  </w:style>
  <w:style w:type="character" w:customStyle="1" w:styleId="WW8Num49z0">
    <w:name w:val="WW8Num49z0"/>
    <w:rsid w:val="00A012DD"/>
    <w:rPr>
      <w:rFonts w:ascii="Symbol" w:hAnsi="Symbol" w:cs="OpenSymbol"/>
    </w:rPr>
  </w:style>
  <w:style w:type="character" w:customStyle="1" w:styleId="WW8Num49z1">
    <w:name w:val="WW8Num49z1"/>
    <w:rsid w:val="00A012DD"/>
    <w:rPr>
      <w:rFonts w:ascii="OpenSymbol" w:hAnsi="OpenSymbol" w:cs="OpenSymbol"/>
    </w:rPr>
  </w:style>
  <w:style w:type="character" w:customStyle="1" w:styleId="WW8Num49z2">
    <w:name w:val="WW8Num49z2"/>
    <w:rsid w:val="00A012DD"/>
  </w:style>
  <w:style w:type="character" w:customStyle="1" w:styleId="WW8Num49z3">
    <w:name w:val="WW8Num49z3"/>
    <w:rsid w:val="00A012DD"/>
  </w:style>
  <w:style w:type="character" w:customStyle="1" w:styleId="WW8Num49z4">
    <w:name w:val="WW8Num49z4"/>
    <w:rsid w:val="00A012DD"/>
  </w:style>
  <w:style w:type="character" w:customStyle="1" w:styleId="WW8Num49z5">
    <w:name w:val="WW8Num49z5"/>
    <w:rsid w:val="00A012DD"/>
  </w:style>
  <w:style w:type="character" w:customStyle="1" w:styleId="WW8Num49z6">
    <w:name w:val="WW8Num49z6"/>
    <w:rsid w:val="00A012DD"/>
  </w:style>
  <w:style w:type="character" w:customStyle="1" w:styleId="WW8Num49z7">
    <w:name w:val="WW8Num49z7"/>
    <w:rsid w:val="00A012DD"/>
  </w:style>
  <w:style w:type="character" w:customStyle="1" w:styleId="WW8Num49z8">
    <w:name w:val="WW8Num49z8"/>
    <w:rsid w:val="00A012DD"/>
  </w:style>
  <w:style w:type="character" w:customStyle="1" w:styleId="WW8Num50z0">
    <w:name w:val="WW8Num50z0"/>
    <w:rsid w:val="00A012DD"/>
    <w:rPr>
      <w:rFonts w:ascii="Symbol" w:hAnsi="Symbol" w:cs="OpenSymbol"/>
    </w:rPr>
  </w:style>
  <w:style w:type="character" w:customStyle="1" w:styleId="WW8Num50z1">
    <w:name w:val="WW8Num50z1"/>
    <w:rsid w:val="00A012DD"/>
    <w:rPr>
      <w:rFonts w:ascii="OpenSymbol" w:hAnsi="OpenSymbol" w:cs="OpenSymbol"/>
    </w:rPr>
  </w:style>
  <w:style w:type="character" w:customStyle="1" w:styleId="WW8Num51z0">
    <w:name w:val="WW8Num51z0"/>
    <w:rsid w:val="00A012DD"/>
    <w:rPr>
      <w:rFonts w:ascii="Symbol" w:hAnsi="Symbol" w:cs="OpenSymbol"/>
      <w:b/>
      <w:i/>
      <w:sz w:val="21"/>
      <w:szCs w:val="21"/>
    </w:rPr>
  </w:style>
  <w:style w:type="character" w:customStyle="1" w:styleId="WW8Num51z1">
    <w:name w:val="WW8Num51z1"/>
    <w:rsid w:val="00A012DD"/>
    <w:rPr>
      <w:rFonts w:ascii="OpenSymbol" w:hAnsi="OpenSymbol" w:cs="OpenSymbol"/>
    </w:rPr>
  </w:style>
  <w:style w:type="character" w:customStyle="1" w:styleId="WW8Num51z2">
    <w:name w:val="WW8Num51z2"/>
    <w:rsid w:val="00A012DD"/>
  </w:style>
  <w:style w:type="character" w:customStyle="1" w:styleId="WW8Num51z3">
    <w:name w:val="WW8Num51z3"/>
    <w:rsid w:val="00A012DD"/>
  </w:style>
  <w:style w:type="character" w:customStyle="1" w:styleId="WW8Num51z4">
    <w:name w:val="WW8Num51z4"/>
    <w:rsid w:val="00A012DD"/>
  </w:style>
  <w:style w:type="character" w:customStyle="1" w:styleId="WW8Num51z5">
    <w:name w:val="WW8Num51z5"/>
    <w:rsid w:val="00A012DD"/>
  </w:style>
  <w:style w:type="character" w:customStyle="1" w:styleId="WW8Num51z6">
    <w:name w:val="WW8Num51z6"/>
    <w:rsid w:val="00A012DD"/>
  </w:style>
  <w:style w:type="character" w:customStyle="1" w:styleId="WW8Num51z7">
    <w:name w:val="WW8Num51z7"/>
    <w:rsid w:val="00A012DD"/>
  </w:style>
  <w:style w:type="character" w:customStyle="1" w:styleId="WW8Num51z8">
    <w:name w:val="WW8Num51z8"/>
    <w:rsid w:val="00A012DD"/>
  </w:style>
  <w:style w:type="character" w:customStyle="1" w:styleId="WW8Num52z0">
    <w:name w:val="WW8Num52z0"/>
    <w:rsid w:val="00A012DD"/>
    <w:rPr>
      <w:rFonts w:ascii="Sylfaen" w:eastAsia="Calibri" w:hAnsi="Sylfaen" w:cs="Sylfaen"/>
      <w:sz w:val="21"/>
      <w:szCs w:val="21"/>
    </w:rPr>
  </w:style>
  <w:style w:type="character" w:customStyle="1" w:styleId="WW8Num52z1">
    <w:name w:val="WW8Num52z1"/>
    <w:rsid w:val="00A012DD"/>
  </w:style>
  <w:style w:type="character" w:customStyle="1" w:styleId="WW8Num52z2">
    <w:name w:val="WW8Num52z2"/>
    <w:rsid w:val="00A012DD"/>
  </w:style>
  <w:style w:type="character" w:customStyle="1" w:styleId="Domylnaczcionkaakapitu10">
    <w:name w:val="Domyślna czcionka akapitu10"/>
    <w:rsid w:val="00A012DD"/>
  </w:style>
  <w:style w:type="character" w:customStyle="1" w:styleId="WW8Num39z4">
    <w:name w:val="WW8Num39z4"/>
    <w:rsid w:val="00A012DD"/>
  </w:style>
  <w:style w:type="character" w:customStyle="1" w:styleId="WW8Num39z5">
    <w:name w:val="WW8Num39z5"/>
    <w:rsid w:val="00A012DD"/>
  </w:style>
  <w:style w:type="character" w:customStyle="1" w:styleId="WW8Num39z6">
    <w:name w:val="WW8Num39z6"/>
    <w:rsid w:val="00A012DD"/>
  </w:style>
  <w:style w:type="character" w:customStyle="1" w:styleId="WW8Num39z7">
    <w:name w:val="WW8Num39z7"/>
    <w:rsid w:val="00A012DD"/>
  </w:style>
  <w:style w:type="character" w:customStyle="1" w:styleId="WW8Num39z8">
    <w:name w:val="WW8Num39z8"/>
    <w:rsid w:val="00A012DD"/>
  </w:style>
  <w:style w:type="character" w:customStyle="1" w:styleId="WW8Num41z4">
    <w:name w:val="WW8Num41z4"/>
    <w:rsid w:val="00A012DD"/>
  </w:style>
  <w:style w:type="character" w:customStyle="1" w:styleId="WW8Num41z5">
    <w:name w:val="WW8Num41z5"/>
    <w:rsid w:val="00A012DD"/>
  </w:style>
  <w:style w:type="character" w:customStyle="1" w:styleId="WW8Num41z6">
    <w:name w:val="WW8Num41z6"/>
    <w:rsid w:val="00A012DD"/>
  </w:style>
  <w:style w:type="character" w:customStyle="1" w:styleId="WW8Num41z7">
    <w:name w:val="WW8Num41z7"/>
    <w:rsid w:val="00A012DD"/>
  </w:style>
  <w:style w:type="character" w:customStyle="1" w:styleId="WW8Num41z8">
    <w:name w:val="WW8Num41z8"/>
    <w:rsid w:val="00A012DD"/>
  </w:style>
  <w:style w:type="character" w:customStyle="1" w:styleId="WW8Num48z2">
    <w:name w:val="WW8Num48z2"/>
    <w:rsid w:val="00A012DD"/>
    <w:rPr>
      <w:rFonts w:cs="StarSymbol"/>
      <w:b/>
      <w:sz w:val="24"/>
      <w:szCs w:val="24"/>
    </w:rPr>
  </w:style>
  <w:style w:type="character" w:customStyle="1" w:styleId="WW8Num48z3">
    <w:name w:val="WW8Num48z3"/>
    <w:rsid w:val="00A012DD"/>
    <w:rPr>
      <w:rFonts w:cs="StarSymbol"/>
      <w:sz w:val="20"/>
      <w:szCs w:val="20"/>
    </w:rPr>
  </w:style>
  <w:style w:type="character" w:customStyle="1" w:styleId="WW8Num50z2">
    <w:name w:val="WW8Num50z2"/>
    <w:rsid w:val="00A012DD"/>
    <w:rPr>
      <w:rFonts w:eastAsia="Arial" w:cs="Symbol"/>
      <w:b/>
      <w:bCs w:val="0"/>
      <w:strike w:val="0"/>
      <w:dstrike w:val="0"/>
      <w:color w:val="000000"/>
      <w:sz w:val="20"/>
      <w:szCs w:val="20"/>
      <w:em w:val="none"/>
      <w:lang w:val="en-US"/>
    </w:rPr>
  </w:style>
  <w:style w:type="character" w:customStyle="1" w:styleId="WW8Num52z3">
    <w:name w:val="WW8Num52z3"/>
    <w:rsid w:val="00A012DD"/>
  </w:style>
  <w:style w:type="character" w:customStyle="1" w:styleId="WW8Num52z4">
    <w:name w:val="WW8Num52z4"/>
    <w:rsid w:val="00A012DD"/>
  </w:style>
  <w:style w:type="character" w:customStyle="1" w:styleId="WW8Num52z5">
    <w:name w:val="WW8Num52z5"/>
    <w:rsid w:val="00A012DD"/>
  </w:style>
  <w:style w:type="character" w:customStyle="1" w:styleId="WW8Num52z6">
    <w:name w:val="WW8Num52z6"/>
    <w:rsid w:val="00A012DD"/>
  </w:style>
  <w:style w:type="character" w:customStyle="1" w:styleId="WW8Num52z7">
    <w:name w:val="WW8Num52z7"/>
    <w:rsid w:val="00A012DD"/>
  </w:style>
  <w:style w:type="character" w:customStyle="1" w:styleId="WW8Num52z8">
    <w:name w:val="WW8Num52z8"/>
    <w:rsid w:val="00A012DD"/>
  </w:style>
  <w:style w:type="character" w:customStyle="1" w:styleId="WW8Num53z0">
    <w:name w:val="WW8Num53z0"/>
    <w:rsid w:val="00A012DD"/>
    <w:rPr>
      <w:rFonts w:ascii="Symbol" w:hAnsi="Symbol" w:cs="OpenSymbol"/>
    </w:rPr>
  </w:style>
  <w:style w:type="character" w:customStyle="1" w:styleId="WW8Num53z1">
    <w:name w:val="WW8Num53z1"/>
    <w:rsid w:val="00A012DD"/>
    <w:rPr>
      <w:rFonts w:ascii="OpenSymbol" w:hAnsi="OpenSymbol" w:cs="OpenSymbol"/>
    </w:rPr>
  </w:style>
  <w:style w:type="character" w:customStyle="1" w:styleId="WW8Num53z2">
    <w:name w:val="WW8Num53z2"/>
    <w:rsid w:val="00A012DD"/>
  </w:style>
  <w:style w:type="character" w:customStyle="1" w:styleId="WW8Num53z3">
    <w:name w:val="WW8Num53z3"/>
    <w:rsid w:val="00A012DD"/>
  </w:style>
  <w:style w:type="character" w:customStyle="1" w:styleId="WW8Num53z4">
    <w:name w:val="WW8Num53z4"/>
    <w:rsid w:val="00A012DD"/>
  </w:style>
  <w:style w:type="character" w:customStyle="1" w:styleId="WW8Num53z5">
    <w:name w:val="WW8Num53z5"/>
    <w:rsid w:val="00A012DD"/>
  </w:style>
  <w:style w:type="character" w:customStyle="1" w:styleId="WW8Num53z6">
    <w:name w:val="WW8Num53z6"/>
    <w:rsid w:val="00A012DD"/>
  </w:style>
  <w:style w:type="character" w:customStyle="1" w:styleId="WW8Num53z7">
    <w:name w:val="WW8Num53z7"/>
    <w:rsid w:val="00A012DD"/>
  </w:style>
  <w:style w:type="character" w:customStyle="1" w:styleId="WW8Num53z8">
    <w:name w:val="WW8Num53z8"/>
    <w:rsid w:val="00A012DD"/>
  </w:style>
  <w:style w:type="character" w:customStyle="1" w:styleId="WW8Num54z0">
    <w:name w:val="WW8Num54z0"/>
    <w:rsid w:val="00A012DD"/>
    <w:rPr>
      <w:rFonts w:ascii="Symbol" w:hAnsi="Symbol" w:cs="OpenSymbol"/>
      <w:lang w:val="cs-CZ"/>
    </w:rPr>
  </w:style>
  <w:style w:type="character" w:customStyle="1" w:styleId="WW8Num54z1">
    <w:name w:val="WW8Num54z1"/>
    <w:rsid w:val="00A012DD"/>
    <w:rPr>
      <w:rFonts w:ascii="OpenSymbol" w:hAnsi="OpenSymbol" w:cs="OpenSymbol"/>
    </w:rPr>
  </w:style>
  <w:style w:type="character" w:customStyle="1" w:styleId="WW8Num54z2">
    <w:name w:val="WW8Num54z2"/>
    <w:rsid w:val="00A012DD"/>
  </w:style>
  <w:style w:type="character" w:customStyle="1" w:styleId="WW8Num54z3">
    <w:name w:val="WW8Num54z3"/>
    <w:rsid w:val="00A012DD"/>
  </w:style>
  <w:style w:type="character" w:customStyle="1" w:styleId="WW8Num54z4">
    <w:name w:val="WW8Num54z4"/>
    <w:rsid w:val="00A012DD"/>
  </w:style>
  <w:style w:type="character" w:customStyle="1" w:styleId="WW8Num54z5">
    <w:name w:val="WW8Num54z5"/>
    <w:rsid w:val="00A012DD"/>
  </w:style>
  <w:style w:type="character" w:customStyle="1" w:styleId="WW8Num54z6">
    <w:name w:val="WW8Num54z6"/>
    <w:rsid w:val="00A012DD"/>
  </w:style>
  <w:style w:type="character" w:customStyle="1" w:styleId="WW8Num54z7">
    <w:name w:val="WW8Num54z7"/>
    <w:rsid w:val="00A012DD"/>
  </w:style>
  <w:style w:type="character" w:customStyle="1" w:styleId="WW8Num54z8">
    <w:name w:val="WW8Num54z8"/>
    <w:rsid w:val="00A012DD"/>
  </w:style>
  <w:style w:type="character" w:customStyle="1" w:styleId="WW8Num55z0">
    <w:name w:val="WW8Num55z0"/>
    <w:rsid w:val="00A012DD"/>
    <w:rPr>
      <w:rFonts w:ascii="Symbol" w:hAnsi="Symbol" w:cs="OpenSymbol"/>
    </w:rPr>
  </w:style>
  <w:style w:type="character" w:customStyle="1" w:styleId="WW8Num55z2">
    <w:name w:val="WW8Num55z2"/>
    <w:rsid w:val="00A012DD"/>
    <w:rPr>
      <w:rFonts w:ascii="Wingdings" w:hAnsi="Wingdings" w:cs="Wingdings"/>
    </w:rPr>
  </w:style>
  <w:style w:type="character" w:customStyle="1" w:styleId="WW8Num56z0">
    <w:name w:val="WW8Num56z0"/>
    <w:rsid w:val="00A012DD"/>
    <w:rPr>
      <w:rFonts w:ascii="Symbol" w:hAnsi="Symbol" w:cs="Symbol"/>
    </w:rPr>
  </w:style>
  <w:style w:type="character" w:customStyle="1" w:styleId="WW8Num56z1">
    <w:name w:val="WW8Num56z1"/>
    <w:rsid w:val="00A012DD"/>
    <w:rPr>
      <w:rFonts w:ascii="Courier New" w:hAnsi="Courier New" w:cs="Courier New"/>
    </w:rPr>
  </w:style>
  <w:style w:type="character" w:customStyle="1" w:styleId="WW8Num56z2">
    <w:name w:val="WW8Num56z2"/>
    <w:rsid w:val="00A012DD"/>
    <w:rPr>
      <w:rFonts w:ascii="Wingdings" w:hAnsi="Wingdings" w:cs="Wingdings"/>
    </w:rPr>
  </w:style>
  <w:style w:type="character" w:customStyle="1" w:styleId="WW8Num56z3">
    <w:name w:val="WW8Num56z3"/>
    <w:rsid w:val="00A012DD"/>
  </w:style>
  <w:style w:type="character" w:customStyle="1" w:styleId="WW8Num56z4">
    <w:name w:val="WW8Num56z4"/>
    <w:rsid w:val="00A012DD"/>
  </w:style>
  <w:style w:type="character" w:customStyle="1" w:styleId="WW8Num56z5">
    <w:name w:val="WW8Num56z5"/>
    <w:rsid w:val="00A012DD"/>
  </w:style>
  <w:style w:type="character" w:customStyle="1" w:styleId="WW8Num56z6">
    <w:name w:val="WW8Num56z6"/>
    <w:rsid w:val="00A012DD"/>
  </w:style>
  <w:style w:type="character" w:customStyle="1" w:styleId="WW8Num56z7">
    <w:name w:val="WW8Num56z7"/>
    <w:rsid w:val="00A012DD"/>
  </w:style>
  <w:style w:type="character" w:customStyle="1" w:styleId="WW8Num56z8">
    <w:name w:val="WW8Num56z8"/>
    <w:rsid w:val="00A012DD"/>
  </w:style>
  <w:style w:type="character" w:customStyle="1" w:styleId="WW8Num57z0">
    <w:name w:val="WW8Num57z0"/>
    <w:rsid w:val="00A012DD"/>
    <w:rPr>
      <w:rFonts w:ascii="Symbol" w:hAnsi="Symbol" w:cs="OpenSymbol"/>
      <w:sz w:val="21"/>
      <w:szCs w:val="21"/>
    </w:rPr>
  </w:style>
  <w:style w:type="character" w:customStyle="1" w:styleId="WW8Num57z1">
    <w:name w:val="WW8Num57z1"/>
    <w:rsid w:val="00A012DD"/>
    <w:rPr>
      <w:rFonts w:ascii="OpenSymbol" w:hAnsi="OpenSymbol" w:cs="OpenSymbol"/>
    </w:rPr>
  </w:style>
  <w:style w:type="character" w:customStyle="1" w:styleId="WW8Num57z2">
    <w:name w:val="WW8Num57z2"/>
    <w:rsid w:val="00A012DD"/>
  </w:style>
  <w:style w:type="character" w:customStyle="1" w:styleId="WW8Num57z3">
    <w:name w:val="WW8Num57z3"/>
    <w:rsid w:val="00A012DD"/>
  </w:style>
  <w:style w:type="character" w:customStyle="1" w:styleId="WW8Num57z4">
    <w:name w:val="WW8Num57z4"/>
    <w:rsid w:val="00A012DD"/>
  </w:style>
  <w:style w:type="character" w:customStyle="1" w:styleId="WW8Num57z5">
    <w:name w:val="WW8Num57z5"/>
    <w:rsid w:val="00A012DD"/>
  </w:style>
  <w:style w:type="character" w:customStyle="1" w:styleId="WW8Num57z6">
    <w:name w:val="WW8Num57z6"/>
    <w:rsid w:val="00A012DD"/>
  </w:style>
  <w:style w:type="character" w:customStyle="1" w:styleId="WW8Num57z7">
    <w:name w:val="WW8Num57z7"/>
    <w:rsid w:val="00A012DD"/>
  </w:style>
  <w:style w:type="character" w:customStyle="1" w:styleId="WW8Num57z8">
    <w:name w:val="WW8Num57z8"/>
    <w:rsid w:val="00A012DD"/>
  </w:style>
  <w:style w:type="character" w:customStyle="1" w:styleId="WW8Num58z0">
    <w:name w:val="WW8Num58z0"/>
    <w:rsid w:val="00A012DD"/>
    <w:rPr>
      <w:rFonts w:ascii="Symbol" w:hAnsi="Symbol" w:cs="OpenSymbol"/>
      <w:lang w:val="cs-CZ"/>
    </w:rPr>
  </w:style>
  <w:style w:type="character" w:customStyle="1" w:styleId="WW8Num58z1">
    <w:name w:val="WW8Num58z1"/>
    <w:rsid w:val="00A012DD"/>
    <w:rPr>
      <w:rFonts w:ascii="OpenSymbol" w:hAnsi="OpenSymbol" w:cs="OpenSymbol"/>
    </w:rPr>
  </w:style>
  <w:style w:type="character" w:customStyle="1" w:styleId="WW8Num58z2">
    <w:name w:val="WW8Num58z2"/>
    <w:rsid w:val="00A012DD"/>
  </w:style>
  <w:style w:type="character" w:customStyle="1" w:styleId="WW8Num58z3">
    <w:name w:val="WW8Num58z3"/>
    <w:rsid w:val="00A012DD"/>
  </w:style>
  <w:style w:type="character" w:customStyle="1" w:styleId="WW8Num58z4">
    <w:name w:val="WW8Num58z4"/>
    <w:rsid w:val="00A012DD"/>
  </w:style>
  <w:style w:type="character" w:customStyle="1" w:styleId="WW8Num58z5">
    <w:name w:val="WW8Num58z5"/>
    <w:rsid w:val="00A012DD"/>
  </w:style>
  <w:style w:type="character" w:customStyle="1" w:styleId="WW8Num58z6">
    <w:name w:val="WW8Num58z6"/>
    <w:rsid w:val="00A012DD"/>
  </w:style>
  <w:style w:type="character" w:customStyle="1" w:styleId="WW8Num58z7">
    <w:name w:val="WW8Num58z7"/>
    <w:rsid w:val="00A012DD"/>
  </w:style>
  <w:style w:type="character" w:customStyle="1" w:styleId="WW8Num58z8">
    <w:name w:val="WW8Num58z8"/>
    <w:rsid w:val="00A012DD"/>
  </w:style>
  <w:style w:type="character" w:customStyle="1" w:styleId="WW8Num59z0">
    <w:name w:val="WW8Num59z0"/>
    <w:rsid w:val="00A012DD"/>
    <w:rPr>
      <w:rFonts w:ascii="Times New Roman" w:hAnsi="Times New Roman" w:cs="Times New Roman"/>
      <w:color w:val="00000A"/>
    </w:rPr>
  </w:style>
  <w:style w:type="character" w:customStyle="1" w:styleId="WW8Num60z0">
    <w:name w:val="WW8Num60z0"/>
    <w:rsid w:val="00A012DD"/>
  </w:style>
  <w:style w:type="character" w:customStyle="1" w:styleId="WW8Num60z1">
    <w:name w:val="WW8Num60z1"/>
    <w:rsid w:val="00A012DD"/>
  </w:style>
  <w:style w:type="character" w:customStyle="1" w:styleId="WW8Num60z2">
    <w:name w:val="WW8Num60z2"/>
    <w:rsid w:val="00A012DD"/>
  </w:style>
  <w:style w:type="character" w:customStyle="1" w:styleId="WW8Num60z3">
    <w:name w:val="WW8Num60z3"/>
    <w:rsid w:val="00A012DD"/>
  </w:style>
  <w:style w:type="character" w:customStyle="1" w:styleId="WW8Num60z4">
    <w:name w:val="WW8Num60z4"/>
    <w:rsid w:val="00A012DD"/>
  </w:style>
  <w:style w:type="character" w:customStyle="1" w:styleId="WW8Num60z5">
    <w:name w:val="WW8Num60z5"/>
    <w:rsid w:val="00A012DD"/>
  </w:style>
  <w:style w:type="character" w:customStyle="1" w:styleId="WW8Num60z6">
    <w:name w:val="WW8Num60z6"/>
    <w:rsid w:val="00A012DD"/>
  </w:style>
  <w:style w:type="character" w:customStyle="1" w:styleId="WW8Num60z7">
    <w:name w:val="WW8Num60z7"/>
    <w:rsid w:val="00A012DD"/>
  </w:style>
  <w:style w:type="character" w:customStyle="1" w:styleId="WW8Num60z8">
    <w:name w:val="WW8Num60z8"/>
    <w:rsid w:val="00A012DD"/>
  </w:style>
  <w:style w:type="character" w:customStyle="1" w:styleId="WW8Num61z0">
    <w:name w:val="WW8Num61z0"/>
    <w:rsid w:val="00A012DD"/>
  </w:style>
  <w:style w:type="character" w:customStyle="1" w:styleId="WW8Num61z1">
    <w:name w:val="WW8Num61z1"/>
    <w:rsid w:val="00A012DD"/>
  </w:style>
  <w:style w:type="character" w:customStyle="1" w:styleId="WW8Num61z2">
    <w:name w:val="WW8Num61z2"/>
    <w:rsid w:val="00A012DD"/>
  </w:style>
  <w:style w:type="character" w:customStyle="1" w:styleId="WW8Num61z3">
    <w:name w:val="WW8Num61z3"/>
    <w:rsid w:val="00A012DD"/>
  </w:style>
  <w:style w:type="character" w:customStyle="1" w:styleId="WW8Num61z4">
    <w:name w:val="WW8Num61z4"/>
    <w:rsid w:val="00A012DD"/>
  </w:style>
  <w:style w:type="character" w:customStyle="1" w:styleId="WW8Num61z5">
    <w:name w:val="WW8Num61z5"/>
    <w:rsid w:val="00A012DD"/>
  </w:style>
  <w:style w:type="character" w:customStyle="1" w:styleId="WW8Num61z6">
    <w:name w:val="WW8Num61z6"/>
    <w:rsid w:val="00A012DD"/>
  </w:style>
  <w:style w:type="character" w:customStyle="1" w:styleId="WW8Num61z7">
    <w:name w:val="WW8Num61z7"/>
    <w:rsid w:val="00A012DD"/>
  </w:style>
  <w:style w:type="character" w:customStyle="1" w:styleId="WW8Num61z8">
    <w:name w:val="WW8Num61z8"/>
    <w:rsid w:val="00A012DD"/>
  </w:style>
  <w:style w:type="character" w:customStyle="1" w:styleId="WW8Num62z0">
    <w:name w:val="WW8Num62z0"/>
    <w:rsid w:val="00A012DD"/>
  </w:style>
  <w:style w:type="character" w:customStyle="1" w:styleId="WW8Num62z1">
    <w:name w:val="WW8Num62z1"/>
    <w:rsid w:val="00A012DD"/>
  </w:style>
  <w:style w:type="character" w:customStyle="1" w:styleId="WW8Num63z0">
    <w:name w:val="WW8Num63z0"/>
    <w:rsid w:val="00A012DD"/>
    <w:rPr>
      <w:rFonts w:ascii="Times New Roman" w:hAnsi="Times New Roman" w:cs="Times New Roman"/>
      <w:color w:val="00000A"/>
    </w:rPr>
  </w:style>
  <w:style w:type="character" w:customStyle="1" w:styleId="WW8Num63z1">
    <w:name w:val="WW8Num63z1"/>
    <w:rsid w:val="00A012DD"/>
    <w:rPr>
      <w:rFonts w:ascii="Courier New" w:hAnsi="Courier New" w:cs="Courier New"/>
    </w:rPr>
  </w:style>
  <w:style w:type="character" w:customStyle="1" w:styleId="WW8Num63z2">
    <w:name w:val="WW8Num63z2"/>
    <w:rsid w:val="00A012DD"/>
    <w:rPr>
      <w:rFonts w:ascii="Wingdings" w:hAnsi="Wingdings" w:cs="Wingdings"/>
    </w:rPr>
  </w:style>
  <w:style w:type="character" w:customStyle="1" w:styleId="WW8Num63z3">
    <w:name w:val="WW8Num63z3"/>
    <w:rsid w:val="00A012DD"/>
    <w:rPr>
      <w:rFonts w:ascii="Symbol" w:hAnsi="Symbol" w:cs="Symbol"/>
    </w:rPr>
  </w:style>
  <w:style w:type="character" w:customStyle="1" w:styleId="WW8Num63z4">
    <w:name w:val="WW8Num63z4"/>
    <w:rsid w:val="00A012DD"/>
  </w:style>
  <w:style w:type="character" w:customStyle="1" w:styleId="WW8Num63z5">
    <w:name w:val="WW8Num63z5"/>
    <w:rsid w:val="00A012DD"/>
  </w:style>
  <w:style w:type="character" w:customStyle="1" w:styleId="WW8Num63z6">
    <w:name w:val="WW8Num63z6"/>
    <w:rsid w:val="00A012DD"/>
  </w:style>
  <w:style w:type="character" w:customStyle="1" w:styleId="WW8Num63z7">
    <w:name w:val="WW8Num63z7"/>
    <w:rsid w:val="00A012DD"/>
  </w:style>
  <w:style w:type="character" w:customStyle="1" w:styleId="WW8Num63z8">
    <w:name w:val="WW8Num63z8"/>
    <w:rsid w:val="00A012DD"/>
  </w:style>
  <w:style w:type="character" w:customStyle="1" w:styleId="WW8Num64z0">
    <w:name w:val="WW8Num64z0"/>
    <w:rsid w:val="00A012DD"/>
  </w:style>
  <w:style w:type="character" w:customStyle="1" w:styleId="WW8Num64z1">
    <w:name w:val="WW8Num64z1"/>
    <w:rsid w:val="00A012DD"/>
  </w:style>
  <w:style w:type="character" w:customStyle="1" w:styleId="WW8Num64z2">
    <w:name w:val="WW8Num64z2"/>
    <w:rsid w:val="00A012DD"/>
  </w:style>
  <w:style w:type="character" w:customStyle="1" w:styleId="WW8Num65z0">
    <w:name w:val="WW8Num65z0"/>
    <w:rsid w:val="00A012DD"/>
    <w:rPr>
      <w:rFonts w:ascii="Calibri" w:hAnsi="Calibri" w:cs="Calibri"/>
      <w:b w:val="0"/>
      <w:sz w:val="21"/>
      <w:szCs w:val="21"/>
    </w:rPr>
  </w:style>
  <w:style w:type="character" w:customStyle="1" w:styleId="WW8Num65z1">
    <w:name w:val="WW8Num65z1"/>
    <w:rsid w:val="00A012DD"/>
  </w:style>
  <w:style w:type="character" w:customStyle="1" w:styleId="WW8Num65z2">
    <w:name w:val="WW8Num65z2"/>
    <w:rsid w:val="00A012DD"/>
  </w:style>
  <w:style w:type="character" w:customStyle="1" w:styleId="WW8Num65z3">
    <w:name w:val="WW8Num65z3"/>
    <w:rsid w:val="00A012DD"/>
  </w:style>
  <w:style w:type="character" w:customStyle="1" w:styleId="WW8Num65z4">
    <w:name w:val="WW8Num65z4"/>
    <w:rsid w:val="00A012DD"/>
  </w:style>
  <w:style w:type="character" w:customStyle="1" w:styleId="WW8Num65z5">
    <w:name w:val="WW8Num65z5"/>
    <w:rsid w:val="00A012DD"/>
  </w:style>
  <w:style w:type="character" w:customStyle="1" w:styleId="WW8Num65z6">
    <w:name w:val="WW8Num65z6"/>
    <w:rsid w:val="00A012DD"/>
  </w:style>
  <w:style w:type="character" w:customStyle="1" w:styleId="WW8Num65z7">
    <w:name w:val="WW8Num65z7"/>
    <w:rsid w:val="00A012DD"/>
  </w:style>
  <w:style w:type="character" w:customStyle="1" w:styleId="WW8Num65z8">
    <w:name w:val="WW8Num65z8"/>
    <w:rsid w:val="00A012DD"/>
  </w:style>
  <w:style w:type="character" w:customStyle="1" w:styleId="WW8Num66z0">
    <w:name w:val="WW8Num66z0"/>
    <w:rsid w:val="00A012DD"/>
  </w:style>
  <w:style w:type="character" w:customStyle="1" w:styleId="WW8Num66z1">
    <w:name w:val="WW8Num66z1"/>
    <w:rsid w:val="00A012DD"/>
  </w:style>
  <w:style w:type="character" w:customStyle="1" w:styleId="WW8Num66z2">
    <w:name w:val="WW8Num66z2"/>
    <w:rsid w:val="00A012DD"/>
  </w:style>
  <w:style w:type="character" w:customStyle="1" w:styleId="WW8Num66z3">
    <w:name w:val="WW8Num66z3"/>
    <w:rsid w:val="00A012DD"/>
  </w:style>
  <w:style w:type="character" w:customStyle="1" w:styleId="WW8Num66z4">
    <w:name w:val="WW8Num66z4"/>
    <w:rsid w:val="00A012DD"/>
  </w:style>
  <w:style w:type="character" w:customStyle="1" w:styleId="WW8Num66z5">
    <w:name w:val="WW8Num66z5"/>
    <w:rsid w:val="00A012DD"/>
  </w:style>
  <w:style w:type="character" w:customStyle="1" w:styleId="WW8Num66z6">
    <w:name w:val="WW8Num66z6"/>
    <w:rsid w:val="00A012DD"/>
  </w:style>
  <w:style w:type="character" w:customStyle="1" w:styleId="WW8Num66z7">
    <w:name w:val="WW8Num66z7"/>
    <w:rsid w:val="00A012DD"/>
  </w:style>
  <w:style w:type="character" w:customStyle="1" w:styleId="WW8Num66z8">
    <w:name w:val="WW8Num66z8"/>
    <w:rsid w:val="00A012DD"/>
  </w:style>
  <w:style w:type="character" w:customStyle="1" w:styleId="WW8Num67z0">
    <w:name w:val="WW8Num67z0"/>
    <w:rsid w:val="00A012DD"/>
    <w:rPr>
      <w:rFonts w:ascii="Times New Roman" w:hAnsi="Times New Roman" w:cs="Times New Roman"/>
      <w:color w:val="00000A"/>
    </w:rPr>
  </w:style>
  <w:style w:type="character" w:customStyle="1" w:styleId="WW8Num67z1">
    <w:name w:val="WW8Num67z1"/>
    <w:rsid w:val="00A012DD"/>
    <w:rPr>
      <w:rFonts w:ascii="Courier New" w:hAnsi="Courier New" w:cs="Courier New"/>
    </w:rPr>
  </w:style>
  <w:style w:type="character" w:customStyle="1" w:styleId="WW8Num67z2">
    <w:name w:val="WW8Num67z2"/>
    <w:rsid w:val="00A012DD"/>
    <w:rPr>
      <w:rFonts w:ascii="Wingdings" w:hAnsi="Wingdings" w:cs="Wingdings"/>
    </w:rPr>
  </w:style>
  <w:style w:type="character" w:customStyle="1" w:styleId="WW8Num67z3">
    <w:name w:val="WW8Num67z3"/>
    <w:rsid w:val="00A012DD"/>
    <w:rPr>
      <w:rFonts w:ascii="Symbol" w:hAnsi="Symbol" w:cs="Symbol"/>
    </w:rPr>
  </w:style>
  <w:style w:type="character" w:customStyle="1" w:styleId="WW8Num67z4">
    <w:name w:val="WW8Num67z4"/>
    <w:rsid w:val="00A012DD"/>
  </w:style>
  <w:style w:type="character" w:customStyle="1" w:styleId="WW8Num67z5">
    <w:name w:val="WW8Num67z5"/>
    <w:rsid w:val="00A012DD"/>
  </w:style>
  <w:style w:type="character" w:customStyle="1" w:styleId="WW8Num67z6">
    <w:name w:val="WW8Num67z6"/>
    <w:rsid w:val="00A012DD"/>
  </w:style>
  <w:style w:type="character" w:customStyle="1" w:styleId="WW8Num67z7">
    <w:name w:val="WW8Num67z7"/>
    <w:rsid w:val="00A012DD"/>
  </w:style>
  <w:style w:type="character" w:customStyle="1" w:styleId="WW8Num67z8">
    <w:name w:val="WW8Num67z8"/>
    <w:rsid w:val="00A012DD"/>
  </w:style>
  <w:style w:type="character" w:customStyle="1" w:styleId="WW8Num68z0">
    <w:name w:val="WW8Num68z0"/>
    <w:rsid w:val="00A012DD"/>
    <w:rPr>
      <w:rFonts w:ascii="OpenSymbol" w:eastAsia="OpenSymbol" w:hAnsi="OpenSymbol" w:cs="OpenSymbol"/>
    </w:rPr>
  </w:style>
  <w:style w:type="character" w:customStyle="1" w:styleId="WW8Num68z1">
    <w:name w:val="WW8Num68z1"/>
    <w:rsid w:val="00A012DD"/>
  </w:style>
  <w:style w:type="character" w:customStyle="1" w:styleId="WW8Num68z2">
    <w:name w:val="WW8Num68z2"/>
    <w:rsid w:val="00A012DD"/>
  </w:style>
  <w:style w:type="character" w:customStyle="1" w:styleId="WW8Num68z3">
    <w:name w:val="WW8Num68z3"/>
    <w:rsid w:val="00A012DD"/>
  </w:style>
  <w:style w:type="character" w:customStyle="1" w:styleId="WW8Num68z4">
    <w:name w:val="WW8Num68z4"/>
    <w:rsid w:val="00A012DD"/>
  </w:style>
  <w:style w:type="character" w:customStyle="1" w:styleId="WW8Num68z5">
    <w:name w:val="WW8Num68z5"/>
    <w:rsid w:val="00A012DD"/>
  </w:style>
  <w:style w:type="character" w:customStyle="1" w:styleId="WW8Num68z6">
    <w:name w:val="WW8Num68z6"/>
    <w:rsid w:val="00A012DD"/>
  </w:style>
  <w:style w:type="character" w:customStyle="1" w:styleId="WW8Num68z7">
    <w:name w:val="WW8Num68z7"/>
    <w:rsid w:val="00A012DD"/>
  </w:style>
  <w:style w:type="character" w:customStyle="1" w:styleId="WW8Num68z8">
    <w:name w:val="WW8Num68z8"/>
    <w:rsid w:val="00A012DD"/>
  </w:style>
  <w:style w:type="character" w:customStyle="1" w:styleId="WW8Num69z0">
    <w:name w:val="WW8Num69z0"/>
    <w:rsid w:val="00A012DD"/>
    <w:rPr>
      <w:rFonts w:ascii="Times New Roman" w:hAnsi="Times New Roman" w:cs="Times New Roman"/>
      <w:b/>
      <w:bCs/>
      <w:color w:val="00000A"/>
    </w:rPr>
  </w:style>
  <w:style w:type="character" w:customStyle="1" w:styleId="WW8Num69z1">
    <w:name w:val="WW8Num69z1"/>
    <w:rsid w:val="00A012DD"/>
    <w:rPr>
      <w:rFonts w:ascii="Courier New" w:hAnsi="Courier New" w:cs="Courier New"/>
      <w:iCs/>
      <w:sz w:val="21"/>
      <w:szCs w:val="21"/>
    </w:rPr>
  </w:style>
  <w:style w:type="character" w:customStyle="1" w:styleId="WW8Num69z2">
    <w:name w:val="WW8Num69z2"/>
    <w:rsid w:val="00A012DD"/>
    <w:rPr>
      <w:rFonts w:ascii="Wingdings" w:hAnsi="Wingdings" w:cs="Wingdings"/>
      <w:sz w:val="21"/>
      <w:szCs w:val="21"/>
    </w:rPr>
  </w:style>
  <w:style w:type="character" w:customStyle="1" w:styleId="WW8Num69z3">
    <w:name w:val="WW8Num69z3"/>
    <w:rsid w:val="00A012DD"/>
    <w:rPr>
      <w:rFonts w:ascii="Symbol" w:hAnsi="Symbol" w:cs="Symbol"/>
    </w:rPr>
  </w:style>
  <w:style w:type="character" w:customStyle="1" w:styleId="WW8Num69z4">
    <w:name w:val="WW8Num69z4"/>
    <w:rsid w:val="00A012DD"/>
    <w:rPr>
      <w:rFonts w:eastAsia="Times New Roman" w:cs="Times New Roman"/>
      <w:sz w:val="22"/>
      <w:szCs w:val="21"/>
    </w:rPr>
  </w:style>
  <w:style w:type="character" w:customStyle="1" w:styleId="WW8Num69z5">
    <w:name w:val="WW8Num69z5"/>
    <w:rsid w:val="00A012DD"/>
  </w:style>
  <w:style w:type="character" w:customStyle="1" w:styleId="WW8Num69z6">
    <w:name w:val="WW8Num69z6"/>
    <w:rsid w:val="00A012DD"/>
  </w:style>
  <w:style w:type="character" w:customStyle="1" w:styleId="WW8Num69z7">
    <w:name w:val="WW8Num69z7"/>
    <w:rsid w:val="00A012DD"/>
  </w:style>
  <w:style w:type="character" w:customStyle="1" w:styleId="WW8Num69z8">
    <w:name w:val="WW8Num69z8"/>
    <w:rsid w:val="00A012DD"/>
  </w:style>
  <w:style w:type="character" w:customStyle="1" w:styleId="WW8Num70z0">
    <w:name w:val="WW8Num70z0"/>
    <w:rsid w:val="00A012DD"/>
  </w:style>
  <w:style w:type="character" w:customStyle="1" w:styleId="WW8Num70z1">
    <w:name w:val="WW8Num70z1"/>
    <w:rsid w:val="00A012DD"/>
    <w:rPr>
      <w:rFonts w:ascii="Sylfaen" w:hAnsi="Sylfaen" w:cs="Sylfaen"/>
      <w:sz w:val="21"/>
      <w:szCs w:val="21"/>
    </w:rPr>
  </w:style>
  <w:style w:type="character" w:customStyle="1" w:styleId="WW8Num70z2">
    <w:name w:val="WW8Num70z2"/>
    <w:rsid w:val="00A012DD"/>
  </w:style>
  <w:style w:type="character" w:customStyle="1" w:styleId="WW8Num70z3">
    <w:name w:val="WW8Num70z3"/>
    <w:rsid w:val="00A012DD"/>
  </w:style>
  <w:style w:type="character" w:customStyle="1" w:styleId="WW8Num70z4">
    <w:name w:val="WW8Num70z4"/>
    <w:rsid w:val="00A012DD"/>
  </w:style>
  <w:style w:type="character" w:customStyle="1" w:styleId="WW8Num70z5">
    <w:name w:val="WW8Num70z5"/>
    <w:rsid w:val="00A012DD"/>
  </w:style>
  <w:style w:type="character" w:customStyle="1" w:styleId="WW8Num70z6">
    <w:name w:val="WW8Num70z6"/>
    <w:rsid w:val="00A012DD"/>
  </w:style>
  <w:style w:type="character" w:customStyle="1" w:styleId="WW8Num70z7">
    <w:name w:val="WW8Num70z7"/>
    <w:rsid w:val="00A012DD"/>
  </w:style>
  <w:style w:type="character" w:customStyle="1" w:styleId="WW8Num70z8">
    <w:name w:val="WW8Num70z8"/>
    <w:rsid w:val="00A012DD"/>
  </w:style>
  <w:style w:type="character" w:customStyle="1" w:styleId="WW8Num71z0">
    <w:name w:val="WW8Num71z0"/>
    <w:rsid w:val="00A012DD"/>
    <w:rPr>
      <w:rFonts w:ascii="OpenSymbol" w:eastAsia="OpenSymbol" w:hAnsi="OpenSymbol" w:cs="OpenSymbol"/>
    </w:rPr>
  </w:style>
  <w:style w:type="character" w:customStyle="1" w:styleId="WW8Num71z1">
    <w:name w:val="WW8Num71z1"/>
    <w:rsid w:val="00A012DD"/>
  </w:style>
  <w:style w:type="character" w:customStyle="1" w:styleId="WW8Num71z2">
    <w:name w:val="WW8Num71z2"/>
    <w:rsid w:val="00A012DD"/>
  </w:style>
  <w:style w:type="character" w:customStyle="1" w:styleId="WW8Num71z3">
    <w:name w:val="WW8Num71z3"/>
    <w:rsid w:val="00A012DD"/>
  </w:style>
  <w:style w:type="character" w:customStyle="1" w:styleId="WW8Num71z4">
    <w:name w:val="WW8Num71z4"/>
    <w:rsid w:val="00A012DD"/>
  </w:style>
  <w:style w:type="character" w:customStyle="1" w:styleId="WW8Num71z5">
    <w:name w:val="WW8Num71z5"/>
    <w:rsid w:val="00A012DD"/>
  </w:style>
  <w:style w:type="character" w:customStyle="1" w:styleId="WW8Num71z6">
    <w:name w:val="WW8Num71z6"/>
    <w:rsid w:val="00A012DD"/>
  </w:style>
  <w:style w:type="character" w:customStyle="1" w:styleId="WW8Num71z7">
    <w:name w:val="WW8Num71z7"/>
    <w:rsid w:val="00A012DD"/>
  </w:style>
  <w:style w:type="character" w:customStyle="1" w:styleId="WW8Num71z8">
    <w:name w:val="WW8Num71z8"/>
    <w:rsid w:val="00A012DD"/>
  </w:style>
  <w:style w:type="character" w:customStyle="1" w:styleId="WW8Num72z0">
    <w:name w:val="WW8Num72z0"/>
    <w:rsid w:val="00A012DD"/>
  </w:style>
  <w:style w:type="character" w:customStyle="1" w:styleId="WW8Num72z1">
    <w:name w:val="WW8Num72z1"/>
    <w:rsid w:val="00A012DD"/>
  </w:style>
  <w:style w:type="character" w:customStyle="1" w:styleId="WW8Num72z2">
    <w:name w:val="WW8Num72z2"/>
    <w:rsid w:val="00A012DD"/>
  </w:style>
  <w:style w:type="character" w:customStyle="1" w:styleId="WW8Num72z3">
    <w:name w:val="WW8Num72z3"/>
    <w:rsid w:val="00A012DD"/>
  </w:style>
  <w:style w:type="character" w:customStyle="1" w:styleId="WW8Num72z4">
    <w:name w:val="WW8Num72z4"/>
    <w:rsid w:val="00A012DD"/>
  </w:style>
  <w:style w:type="character" w:customStyle="1" w:styleId="WW8Num72z5">
    <w:name w:val="WW8Num72z5"/>
    <w:rsid w:val="00A012DD"/>
  </w:style>
  <w:style w:type="character" w:customStyle="1" w:styleId="WW8Num72z6">
    <w:name w:val="WW8Num72z6"/>
    <w:rsid w:val="00A012DD"/>
  </w:style>
  <w:style w:type="character" w:customStyle="1" w:styleId="WW8Num72z7">
    <w:name w:val="WW8Num72z7"/>
    <w:rsid w:val="00A012DD"/>
  </w:style>
  <w:style w:type="character" w:customStyle="1" w:styleId="WW8Num72z8">
    <w:name w:val="WW8Num72z8"/>
    <w:rsid w:val="00A012DD"/>
  </w:style>
  <w:style w:type="character" w:customStyle="1" w:styleId="WW8Num73z0">
    <w:name w:val="WW8Num73z0"/>
    <w:rsid w:val="00A012DD"/>
  </w:style>
  <w:style w:type="character" w:customStyle="1" w:styleId="WW8Num73z1">
    <w:name w:val="WW8Num73z1"/>
    <w:rsid w:val="00A012DD"/>
  </w:style>
  <w:style w:type="character" w:customStyle="1" w:styleId="WW8Num73z2">
    <w:name w:val="WW8Num73z2"/>
    <w:rsid w:val="00A012DD"/>
  </w:style>
  <w:style w:type="character" w:customStyle="1" w:styleId="WW8Num73z3">
    <w:name w:val="WW8Num73z3"/>
    <w:rsid w:val="00A012DD"/>
  </w:style>
  <w:style w:type="character" w:customStyle="1" w:styleId="WW8Num73z4">
    <w:name w:val="WW8Num73z4"/>
    <w:rsid w:val="00A012DD"/>
  </w:style>
  <w:style w:type="character" w:customStyle="1" w:styleId="WW8Num73z5">
    <w:name w:val="WW8Num73z5"/>
    <w:rsid w:val="00A012DD"/>
  </w:style>
  <w:style w:type="character" w:customStyle="1" w:styleId="WW8Num73z6">
    <w:name w:val="WW8Num73z6"/>
    <w:rsid w:val="00A012DD"/>
  </w:style>
  <w:style w:type="character" w:customStyle="1" w:styleId="WW8Num73z7">
    <w:name w:val="WW8Num73z7"/>
    <w:rsid w:val="00A012DD"/>
  </w:style>
  <w:style w:type="character" w:customStyle="1" w:styleId="WW8Num73z8">
    <w:name w:val="WW8Num73z8"/>
    <w:rsid w:val="00A012DD"/>
  </w:style>
  <w:style w:type="character" w:customStyle="1" w:styleId="WW8Num74z0">
    <w:name w:val="WW8Num74z0"/>
    <w:rsid w:val="00A012DD"/>
  </w:style>
  <w:style w:type="character" w:customStyle="1" w:styleId="WW8Num74z1">
    <w:name w:val="WW8Num74z1"/>
    <w:rsid w:val="00A012DD"/>
  </w:style>
  <w:style w:type="character" w:customStyle="1" w:styleId="WW8Num74z2">
    <w:name w:val="WW8Num74z2"/>
    <w:rsid w:val="00A012DD"/>
  </w:style>
  <w:style w:type="character" w:customStyle="1" w:styleId="WW8Num74z3">
    <w:name w:val="WW8Num74z3"/>
    <w:rsid w:val="00A012DD"/>
  </w:style>
  <w:style w:type="character" w:customStyle="1" w:styleId="WW8Num74z4">
    <w:name w:val="WW8Num74z4"/>
    <w:rsid w:val="00A012DD"/>
  </w:style>
  <w:style w:type="character" w:customStyle="1" w:styleId="WW8Num74z5">
    <w:name w:val="WW8Num74z5"/>
    <w:rsid w:val="00A012DD"/>
  </w:style>
  <w:style w:type="character" w:customStyle="1" w:styleId="WW8Num74z6">
    <w:name w:val="WW8Num74z6"/>
    <w:rsid w:val="00A012DD"/>
  </w:style>
  <w:style w:type="character" w:customStyle="1" w:styleId="WW8Num74z7">
    <w:name w:val="WW8Num74z7"/>
    <w:rsid w:val="00A012DD"/>
  </w:style>
  <w:style w:type="character" w:customStyle="1" w:styleId="WW8Num74z8">
    <w:name w:val="WW8Num74z8"/>
    <w:rsid w:val="00A012DD"/>
  </w:style>
  <w:style w:type="character" w:customStyle="1" w:styleId="WW8Num75z0">
    <w:name w:val="WW8Num75z0"/>
    <w:rsid w:val="00A012DD"/>
    <w:rPr>
      <w:rFonts w:ascii="Liberation Serif" w:hAnsi="Liberation Serif" w:cs="Liberation Serif"/>
    </w:rPr>
  </w:style>
  <w:style w:type="character" w:customStyle="1" w:styleId="WW8Num75z1">
    <w:name w:val="WW8Num75z1"/>
    <w:rsid w:val="00A012DD"/>
  </w:style>
  <w:style w:type="character" w:customStyle="1" w:styleId="WW8Num75z2">
    <w:name w:val="WW8Num75z2"/>
    <w:rsid w:val="00A012DD"/>
  </w:style>
  <w:style w:type="character" w:customStyle="1" w:styleId="WW8Num75z3">
    <w:name w:val="WW8Num75z3"/>
    <w:rsid w:val="00A012DD"/>
  </w:style>
  <w:style w:type="character" w:customStyle="1" w:styleId="WW8Num75z4">
    <w:name w:val="WW8Num75z4"/>
    <w:rsid w:val="00A012DD"/>
  </w:style>
  <w:style w:type="character" w:customStyle="1" w:styleId="WW8Num75z5">
    <w:name w:val="WW8Num75z5"/>
    <w:rsid w:val="00A012DD"/>
  </w:style>
  <w:style w:type="character" w:customStyle="1" w:styleId="WW8Num75z6">
    <w:name w:val="WW8Num75z6"/>
    <w:rsid w:val="00A012DD"/>
  </w:style>
  <w:style w:type="character" w:customStyle="1" w:styleId="WW8Num75z7">
    <w:name w:val="WW8Num75z7"/>
    <w:rsid w:val="00A012DD"/>
  </w:style>
  <w:style w:type="character" w:customStyle="1" w:styleId="WW8Num75z8">
    <w:name w:val="WW8Num75z8"/>
    <w:rsid w:val="00A012DD"/>
  </w:style>
  <w:style w:type="character" w:customStyle="1" w:styleId="WW8Num76z0">
    <w:name w:val="WW8Num76z0"/>
    <w:rsid w:val="00A012DD"/>
  </w:style>
  <w:style w:type="character" w:customStyle="1" w:styleId="WW8Num76z1">
    <w:name w:val="WW8Num76z1"/>
    <w:rsid w:val="00A012DD"/>
    <w:rPr>
      <w:rFonts w:ascii="Sylfaen" w:eastAsia="Times New Roman" w:hAnsi="Sylfaen" w:cs="Arial"/>
      <w:b w:val="0"/>
      <w:color w:val="000000"/>
      <w:sz w:val="22"/>
      <w:szCs w:val="22"/>
    </w:rPr>
  </w:style>
  <w:style w:type="character" w:customStyle="1" w:styleId="WW8Num76z2">
    <w:name w:val="WW8Num76z2"/>
    <w:rsid w:val="00A012DD"/>
  </w:style>
  <w:style w:type="character" w:customStyle="1" w:styleId="WW8Num76z3">
    <w:name w:val="WW8Num76z3"/>
    <w:rsid w:val="00A012DD"/>
  </w:style>
  <w:style w:type="character" w:customStyle="1" w:styleId="WW8Num76z4">
    <w:name w:val="WW8Num76z4"/>
    <w:rsid w:val="00A012DD"/>
  </w:style>
  <w:style w:type="character" w:customStyle="1" w:styleId="WW8Num76z5">
    <w:name w:val="WW8Num76z5"/>
    <w:rsid w:val="00A012DD"/>
  </w:style>
  <w:style w:type="character" w:customStyle="1" w:styleId="WW8Num76z6">
    <w:name w:val="WW8Num76z6"/>
    <w:rsid w:val="00A012DD"/>
  </w:style>
  <w:style w:type="character" w:customStyle="1" w:styleId="WW8Num76z7">
    <w:name w:val="WW8Num76z7"/>
    <w:rsid w:val="00A012DD"/>
  </w:style>
  <w:style w:type="character" w:customStyle="1" w:styleId="WW8Num76z8">
    <w:name w:val="WW8Num76z8"/>
    <w:rsid w:val="00A012DD"/>
  </w:style>
  <w:style w:type="character" w:customStyle="1" w:styleId="WW8Num77z0">
    <w:name w:val="WW8Num77z0"/>
    <w:rsid w:val="00A012DD"/>
  </w:style>
  <w:style w:type="character" w:customStyle="1" w:styleId="WW8Num77z1">
    <w:name w:val="WW8Num77z1"/>
    <w:rsid w:val="00A012DD"/>
    <w:rPr>
      <w:rFonts w:eastAsia="Times New Roman" w:cs="Calibri"/>
    </w:rPr>
  </w:style>
  <w:style w:type="character" w:customStyle="1" w:styleId="WW8Num77z2">
    <w:name w:val="WW8Num77z2"/>
    <w:rsid w:val="00A012DD"/>
  </w:style>
  <w:style w:type="character" w:customStyle="1" w:styleId="WW8Num77z3">
    <w:name w:val="WW8Num77z3"/>
    <w:rsid w:val="00A012DD"/>
  </w:style>
  <w:style w:type="character" w:customStyle="1" w:styleId="WW8Num77z4">
    <w:name w:val="WW8Num77z4"/>
    <w:rsid w:val="00A012DD"/>
  </w:style>
  <w:style w:type="character" w:customStyle="1" w:styleId="WW8Num77z5">
    <w:name w:val="WW8Num77z5"/>
    <w:rsid w:val="00A012DD"/>
  </w:style>
  <w:style w:type="character" w:customStyle="1" w:styleId="WW8Num77z6">
    <w:name w:val="WW8Num77z6"/>
    <w:rsid w:val="00A012DD"/>
  </w:style>
  <w:style w:type="character" w:customStyle="1" w:styleId="WW8Num77z7">
    <w:name w:val="WW8Num77z7"/>
    <w:rsid w:val="00A012DD"/>
  </w:style>
  <w:style w:type="character" w:customStyle="1" w:styleId="WW8Num77z8">
    <w:name w:val="WW8Num77z8"/>
    <w:rsid w:val="00A012DD"/>
  </w:style>
  <w:style w:type="character" w:customStyle="1" w:styleId="WW8Num78z0">
    <w:name w:val="WW8Num78z0"/>
    <w:rsid w:val="00A012DD"/>
  </w:style>
  <w:style w:type="character" w:customStyle="1" w:styleId="WW8Num78z1">
    <w:name w:val="WW8Num78z1"/>
    <w:rsid w:val="00A012DD"/>
  </w:style>
  <w:style w:type="character" w:customStyle="1" w:styleId="WW8Num78z2">
    <w:name w:val="WW8Num78z2"/>
    <w:rsid w:val="00A012DD"/>
  </w:style>
  <w:style w:type="character" w:customStyle="1" w:styleId="WW8Num78z3">
    <w:name w:val="WW8Num78z3"/>
    <w:rsid w:val="00A012DD"/>
  </w:style>
  <w:style w:type="character" w:customStyle="1" w:styleId="WW8Num78z4">
    <w:name w:val="WW8Num78z4"/>
    <w:rsid w:val="00A012DD"/>
  </w:style>
  <w:style w:type="character" w:customStyle="1" w:styleId="WW8Num78z5">
    <w:name w:val="WW8Num78z5"/>
    <w:rsid w:val="00A012DD"/>
  </w:style>
  <w:style w:type="character" w:customStyle="1" w:styleId="WW8Num78z6">
    <w:name w:val="WW8Num78z6"/>
    <w:rsid w:val="00A012DD"/>
  </w:style>
  <w:style w:type="character" w:customStyle="1" w:styleId="WW8Num78z7">
    <w:name w:val="WW8Num78z7"/>
    <w:rsid w:val="00A012DD"/>
  </w:style>
  <w:style w:type="character" w:customStyle="1" w:styleId="WW8Num78z8">
    <w:name w:val="WW8Num78z8"/>
    <w:rsid w:val="00A012DD"/>
  </w:style>
  <w:style w:type="character" w:customStyle="1" w:styleId="WW8Num79z0">
    <w:name w:val="WW8Num79z0"/>
    <w:rsid w:val="00A012DD"/>
    <w:rPr>
      <w:rFonts w:ascii="Times New Roman" w:hAnsi="Times New Roman" w:cs="Times New Roman"/>
      <w:color w:val="00000A"/>
    </w:rPr>
  </w:style>
  <w:style w:type="character" w:customStyle="1" w:styleId="WW8Num79z1">
    <w:name w:val="WW8Num79z1"/>
    <w:rsid w:val="00A012DD"/>
    <w:rPr>
      <w:rFonts w:ascii="Courier New" w:hAnsi="Courier New" w:cs="Courier New"/>
    </w:rPr>
  </w:style>
  <w:style w:type="character" w:customStyle="1" w:styleId="WW8Num79z2">
    <w:name w:val="WW8Num79z2"/>
    <w:rsid w:val="00A012DD"/>
    <w:rPr>
      <w:rFonts w:ascii="Wingdings" w:hAnsi="Wingdings" w:cs="Wingdings"/>
    </w:rPr>
  </w:style>
  <w:style w:type="character" w:customStyle="1" w:styleId="WW8Num79z3">
    <w:name w:val="WW8Num79z3"/>
    <w:rsid w:val="00A012DD"/>
    <w:rPr>
      <w:rFonts w:ascii="Symbol" w:hAnsi="Symbol" w:cs="Symbol"/>
    </w:rPr>
  </w:style>
  <w:style w:type="character" w:customStyle="1" w:styleId="WW8Num80z0">
    <w:name w:val="WW8Num80z0"/>
    <w:rsid w:val="00A012DD"/>
    <w:rPr>
      <w:rFonts w:eastAsia="Calibri" w:cs="Calibri"/>
      <w:w w:val="100"/>
      <w:kern w:val="1"/>
      <w:sz w:val="20"/>
      <w:szCs w:val="20"/>
      <w:lang w:val="pl-PL" w:eastAsia="ar-SA" w:bidi="ar-SA"/>
    </w:rPr>
  </w:style>
  <w:style w:type="character" w:customStyle="1" w:styleId="WW8Num80z1">
    <w:name w:val="WW8Num80z1"/>
    <w:rsid w:val="00A012DD"/>
  </w:style>
  <w:style w:type="character" w:customStyle="1" w:styleId="WW8Num80z2">
    <w:name w:val="WW8Num80z2"/>
    <w:rsid w:val="00A012DD"/>
  </w:style>
  <w:style w:type="character" w:customStyle="1" w:styleId="WW8Num80z3">
    <w:name w:val="WW8Num80z3"/>
    <w:rsid w:val="00A012DD"/>
  </w:style>
  <w:style w:type="character" w:customStyle="1" w:styleId="WW8Num80z4">
    <w:name w:val="WW8Num80z4"/>
    <w:rsid w:val="00A012DD"/>
  </w:style>
  <w:style w:type="character" w:customStyle="1" w:styleId="WW8Num80z5">
    <w:name w:val="WW8Num80z5"/>
    <w:rsid w:val="00A012DD"/>
  </w:style>
  <w:style w:type="character" w:customStyle="1" w:styleId="WW8Num80z6">
    <w:name w:val="WW8Num80z6"/>
    <w:rsid w:val="00A012DD"/>
  </w:style>
  <w:style w:type="character" w:customStyle="1" w:styleId="WW8Num80z7">
    <w:name w:val="WW8Num80z7"/>
    <w:rsid w:val="00A012DD"/>
  </w:style>
  <w:style w:type="character" w:customStyle="1" w:styleId="WW8Num80z8">
    <w:name w:val="WW8Num80z8"/>
    <w:rsid w:val="00A012DD"/>
  </w:style>
  <w:style w:type="character" w:customStyle="1" w:styleId="WW8Num81z0">
    <w:name w:val="WW8Num81z0"/>
    <w:rsid w:val="00A012DD"/>
  </w:style>
  <w:style w:type="character" w:customStyle="1" w:styleId="WW8Num81z1">
    <w:name w:val="WW8Num81z1"/>
    <w:rsid w:val="00A012DD"/>
  </w:style>
  <w:style w:type="character" w:customStyle="1" w:styleId="WW8Num81z2">
    <w:name w:val="WW8Num81z2"/>
    <w:rsid w:val="00A012DD"/>
  </w:style>
  <w:style w:type="character" w:customStyle="1" w:styleId="WW8Num81z3">
    <w:name w:val="WW8Num81z3"/>
    <w:rsid w:val="00A012DD"/>
  </w:style>
  <w:style w:type="character" w:customStyle="1" w:styleId="WW8Num81z4">
    <w:name w:val="WW8Num81z4"/>
    <w:rsid w:val="00A012DD"/>
  </w:style>
  <w:style w:type="character" w:customStyle="1" w:styleId="WW8Num81z5">
    <w:name w:val="WW8Num81z5"/>
    <w:rsid w:val="00A012DD"/>
  </w:style>
  <w:style w:type="character" w:customStyle="1" w:styleId="WW8Num81z6">
    <w:name w:val="WW8Num81z6"/>
    <w:rsid w:val="00A012DD"/>
  </w:style>
  <w:style w:type="character" w:customStyle="1" w:styleId="WW8Num81z7">
    <w:name w:val="WW8Num81z7"/>
    <w:rsid w:val="00A012DD"/>
  </w:style>
  <w:style w:type="character" w:customStyle="1" w:styleId="WW8Num81z8">
    <w:name w:val="WW8Num81z8"/>
    <w:rsid w:val="00A012DD"/>
  </w:style>
  <w:style w:type="character" w:customStyle="1" w:styleId="WW8Num82z0">
    <w:name w:val="WW8Num82z0"/>
    <w:rsid w:val="00A012DD"/>
  </w:style>
  <w:style w:type="character" w:customStyle="1" w:styleId="WW8Num82z1">
    <w:name w:val="WW8Num82z1"/>
    <w:rsid w:val="00A012DD"/>
    <w:rPr>
      <w:rFonts w:hint="default"/>
    </w:rPr>
  </w:style>
  <w:style w:type="character" w:customStyle="1" w:styleId="WW8Num82z2">
    <w:name w:val="WW8Num82z2"/>
    <w:rsid w:val="00A012DD"/>
  </w:style>
  <w:style w:type="character" w:customStyle="1" w:styleId="WW8Num82z3">
    <w:name w:val="WW8Num82z3"/>
    <w:rsid w:val="00A012DD"/>
  </w:style>
  <w:style w:type="character" w:customStyle="1" w:styleId="WW8Num82z4">
    <w:name w:val="WW8Num82z4"/>
    <w:rsid w:val="00A012DD"/>
  </w:style>
  <w:style w:type="character" w:customStyle="1" w:styleId="WW8Num82z5">
    <w:name w:val="WW8Num82z5"/>
    <w:rsid w:val="00A012DD"/>
  </w:style>
  <w:style w:type="character" w:customStyle="1" w:styleId="WW8Num82z6">
    <w:name w:val="WW8Num82z6"/>
    <w:rsid w:val="00A012DD"/>
  </w:style>
  <w:style w:type="character" w:customStyle="1" w:styleId="WW8Num82z7">
    <w:name w:val="WW8Num82z7"/>
    <w:rsid w:val="00A012DD"/>
  </w:style>
  <w:style w:type="character" w:customStyle="1" w:styleId="WW8Num82z8">
    <w:name w:val="WW8Num82z8"/>
    <w:rsid w:val="00A012DD"/>
  </w:style>
  <w:style w:type="character" w:customStyle="1" w:styleId="WW8Num83z0">
    <w:name w:val="WW8Num83z0"/>
    <w:rsid w:val="00A012DD"/>
    <w:rPr>
      <w:rFonts w:ascii="Calibri" w:hAnsi="Calibri" w:cs="Calibri" w:hint="default"/>
      <w:b w:val="0"/>
      <w:bCs w:val="0"/>
      <w:color w:val="auto"/>
      <w:sz w:val="21"/>
      <w:szCs w:val="21"/>
      <w:shd w:val="clear" w:color="auto" w:fill="FFFF00"/>
    </w:rPr>
  </w:style>
  <w:style w:type="character" w:customStyle="1" w:styleId="WW8Num83z1">
    <w:name w:val="WW8Num83z1"/>
    <w:rsid w:val="00A012DD"/>
    <w:rPr>
      <w:rFonts w:cs="Times New Roman"/>
    </w:rPr>
  </w:style>
  <w:style w:type="character" w:customStyle="1" w:styleId="WW8Num83z2">
    <w:name w:val="WW8Num83z2"/>
    <w:rsid w:val="00A012DD"/>
  </w:style>
  <w:style w:type="character" w:customStyle="1" w:styleId="WW8Num83z3">
    <w:name w:val="WW8Num83z3"/>
    <w:rsid w:val="00A012DD"/>
  </w:style>
  <w:style w:type="character" w:customStyle="1" w:styleId="WW8Num83z4">
    <w:name w:val="WW8Num83z4"/>
    <w:rsid w:val="00A012DD"/>
  </w:style>
  <w:style w:type="character" w:customStyle="1" w:styleId="WW8Num83z5">
    <w:name w:val="WW8Num83z5"/>
    <w:rsid w:val="00A012DD"/>
  </w:style>
  <w:style w:type="character" w:customStyle="1" w:styleId="WW8Num83z6">
    <w:name w:val="WW8Num83z6"/>
    <w:rsid w:val="00A012DD"/>
  </w:style>
  <w:style w:type="character" w:customStyle="1" w:styleId="WW8Num83z7">
    <w:name w:val="WW8Num83z7"/>
    <w:rsid w:val="00A012DD"/>
  </w:style>
  <w:style w:type="character" w:customStyle="1" w:styleId="WW8Num83z8">
    <w:name w:val="WW8Num83z8"/>
    <w:rsid w:val="00A012DD"/>
  </w:style>
  <w:style w:type="character" w:customStyle="1" w:styleId="WW8Num84z0">
    <w:name w:val="WW8Num84z0"/>
    <w:rsid w:val="00A012DD"/>
  </w:style>
  <w:style w:type="character" w:customStyle="1" w:styleId="WW8Num84z1">
    <w:name w:val="WW8Num84z1"/>
    <w:rsid w:val="00A012DD"/>
  </w:style>
  <w:style w:type="character" w:customStyle="1" w:styleId="WW8Num84z2">
    <w:name w:val="WW8Num84z2"/>
    <w:rsid w:val="00A012DD"/>
  </w:style>
  <w:style w:type="character" w:customStyle="1" w:styleId="WW8Num84z3">
    <w:name w:val="WW8Num84z3"/>
    <w:rsid w:val="00A012DD"/>
  </w:style>
  <w:style w:type="character" w:customStyle="1" w:styleId="WW8Num84z4">
    <w:name w:val="WW8Num84z4"/>
    <w:rsid w:val="00A012DD"/>
  </w:style>
  <w:style w:type="character" w:customStyle="1" w:styleId="WW8Num84z5">
    <w:name w:val="WW8Num84z5"/>
    <w:rsid w:val="00A012DD"/>
  </w:style>
  <w:style w:type="character" w:customStyle="1" w:styleId="WW8Num84z6">
    <w:name w:val="WW8Num84z6"/>
    <w:rsid w:val="00A012DD"/>
  </w:style>
  <w:style w:type="character" w:customStyle="1" w:styleId="WW8Num84z7">
    <w:name w:val="WW8Num84z7"/>
    <w:rsid w:val="00A012DD"/>
  </w:style>
  <w:style w:type="character" w:customStyle="1" w:styleId="WW8Num84z8">
    <w:name w:val="WW8Num84z8"/>
    <w:rsid w:val="00A012DD"/>
  </w:style>
  <w:style w:type="character" w:customStyle="1" w:styleId="WW8Num85z0">
    <w:name w:val="WW8Num85z0"/>
    <w:rsid w:val="00A012DD"/>
  </w:style>
  <w:style w:type="character" w:customStyle="1" w:styleId="WW8Num85z1">
    <w:name w:val="WW8Num85z1"/>
    <w:rsid w:val="00A012DD"/>
  </w:style>
  <w:style w:type="character" w:customStyle="1" w:styleId="WW8Num85z2">
    <w:name w:val="WW8Num85z2"/>
    <w:rsid w:val="00A012DD"/>
  </w:style>
  <w:style w:type="character" w:customStyle="1" w:styleId="WW8Num85z3">
    <w:name w:val="WW8Num85z3"/>
    <w:rsid w:val="00A012DD"/>
  </w:style>
  <w:style w:type="character" w:customStyle="1" w:styleId="WW8Num85z4">
    <w:name w:val="WW8Num85z4"/>
    <w:rsid w:val="00A012DD"/>
  </w:style>
  <w:style w:type="character" w:customStyle="1" w:styleId="WW8Num85z5">
    <w:name w:val="WW8Num85z5"/>
    <w:rsid w:val="00A012DD"/>
  </w:style>
  <w:style w:type="character" w:customStyle="1" w:styleId="WW8Num85z6">
    <w:name w:val="WW8Num85z6"/>
    <w:rsid w:val="00A012DD"/>
  </w:style>
  <w:style w:type="character" w:customStyle="1" w:styleId="WW8Num85z7">
    <w:name w:val="WW8Num85z7"/>
    <w:rsid w:val="00A012DD"/>
  </w:style>
  <w:style w:type="character" w:customStyle="1" w:styleId="WW8Num85z8">
    <w:name w:val="WW8Num85z8"/>
    <w:rsid w:val="00A012DD"/>
  </w:style>
  <w:style w:type="character" w:customStyle="1" w:styleId="WW8Num86z0">
    <w:name w:val="WW8Num86z0"/>
    <w:rsid w:val="00A012DD"/>
    <w:rPr>
      <w:sz w:val="21"/>
      <w:szCs w:val="21"/>
    </w:rPr>
  </w:style>
  <w:style w:type="character" w:customStyle="1" w:styleId="WW8Num86z1">
    <w:name w:val="WW8Num86z1"/>
    <w:rsid w:val="00A012DD"/>
  </w:style>
  <w:style w:type="character" w:customStyle="1" w:styleId="WW8Num86z2">
    <w:name w:val="WW8Num86z2"/>
    <w:rsid w:val="00A012DD"/>
  </w:style>
  <w:style w:type="character" w:customStyle="1" w:styleId="WW8Num86z3">
    <w:name w:val="WW8Num86z3"/>
    <w:rsid w:val="00A012DD"/>
  </w:style>
  <w:style w:type="character" w:customStyle="1" w:styleId="WW8Num86z4">
    <w:name w:val="WW8Num86z4"/>
    <w:rsid w:val="00A012DD"/>
  </w:style>
  <w:style w:type="character" w:customStyle="1" w:styleId="WW8Num86z5">
    <w:name w:val="WW8Num86z5"/>
    <w:rsid w:val="00A012DD"/>
  </w:style>
  <w:style w:type="character" w:customStyle="1" w:styleId="WW8Num86z6">
    <w:name w:val="WW8Num86z6"/>
    <w:rsid w:val="00A012DD"/>
  </w:style>
  <w:style w:type="character" w:customStyle="1" w:styleId="WW8Num86z7">
    <w:name w:val="WW8Num86z7"/>
    <w:rsid w:val="00A012DD"/>
  </w:style>
  <w:style w:type="character" w:customStyle="1" w:styleId="WW8Num86z8">
    <w:name w:val="WW8Num86z8"/>
    <w:rsid w:val="00A012DD"/>
  </w:style>
  <w:style w:type="character" w:customStyle="1" w:styleId="WW8Num87z0">
    <w:name w:val="WW8Num87z0"/>
    <w:rsid w:val="00A012DD"/>
  </w:style>
  <w:style w:type="character" w:customStyle="1" w:styleId="WW8Num87z1">
    <w:name w:val="WW8Num87z1"/>
    <w:rsid w:val="00A012DD"/>
  </w:style>
  <w:style w:type="character" w:customStyle="1" w:styleId="WW8Num87z2">
    <w:name w:val="WW8Num87z2"/>
    <w:rsid w:val="00A012DD"/>
  </w:style>
  <w:style w:type="character" w:customStyle="1" w:styleId="WW8Num87z3">
    <w:name w:val="WW8Num87z3"/>
    <w:rsid w:val="00A012DD"/>
  </w:style>
  <w:style w:type="character" w:customStyle="1" w:styleId="WW8Num87z4">
    <w:name w:val="WW8Num87z4"/>
    <w:rsid w:val="00A012DD"/>
  </w:style>
  <w:style w:type="character" w:customStyle="1" w:styleId="WW8Num87z5">
    <w:name w:val="WW8Num87z5"/>
    <w:rsid w:val="00A012DD"/>
  </w:style>
  <w:style w:type="character" w:customStyle="1" w:styleId="WW8Num87z6">
    <w:name w:val="WW8Num87z6"/>
    <w:rsid w:val="00A012DD"/>
  </w:style>
  <w:style w:type="character" w:customStyle="1" w:styleId="WW8Num87z7">
    <w:name w:val="WW8Num87z7"/>
    <w:rsid w:val="00A012DD"/>
  </w:style>
  <w:style w:type="character" w:customStyle="1" w:styleId="WW8Num87z8">
    <w:name w:val="WW8Num87z8"/>
    <w:rsid w:val="00A012DD"/>
  </w:style>
  <w:style w:type="character" w:customStyle="1" w:styleId="WW8Num88z0">
    <w:name w:val="WW8Num88z0"/>
    <w:rsid w:val="00A012DD"/>
    <w:rPr>
      <w:rFonts w:ascii="Symbol" w:hAnsi="Symbol" w:cs="Symbol"/>
    </w:rPr>
  </w:style>
  <w:style w:type="character" w:customStyle="1" w:styleId="WW8Num88z1">
    <w:name w:val="WW8Num88z1"/>
    <w:rsid w:val="00A012DD"/>
    <w:rPr>
      <w:rFonts w:ascii="Courier New" w:hAnsi="Courier New" w:cs="Courier New"/>
    </w:rPr>
  </w:style>
  <w:style w:type="character" w:customStyle="1" w:styleId="WW8Num88z2">
    <w:name w:val="WW8Num88z2"/>
    <w:rsid w:val="00A012DD"/>
    <w:rPr>
      <w:rFonts w:ascii="Wingdings" w:hAnsi="Wingdings" w:cs="Wingdings"/>
    </w:rPr>
  </w:style>
  <w:style w:type="character" w:customStyle="1" w:styleId="WW8Num89z0">
    <w:name w:val="WW8Num89z0"/>
    <w:rsid w:val="00A012DD"/>
    <w:rPr>
      <w:rFonts w:ascii="Symbol" w:hAnsi="Symbol" w:cs="Symbol"/>
    </w:rPr>
  </w:style>
  <w:style w:type="character" w:customStyle="1" w:styleId="WW8Num89z1">
    <w:name w:val="WW8Num89z1"/>
    <w:rsid w:val="00A012DD"/>
    <w:rPr>
      <w:rFonts w:ascii="Courier New" w:hAnsi="Courier New" w:cs="Courier New"/>
    </w:rPr>
  </w:style>
  <w:style w:type="character" w:customStyle="1" w:styleId="WW8Num89z2">
    <w:name w:val="WW8Num89z2"/>
    <w:rsid w:val="00A012DD"/>
    <w:rPr>
      <w:rFonts w:ascii="Wingdings" w:hAnsi="Wingdings" w:cs="Wingdings"/>
    </w:rPr>
  </w:style>
  <w:style w:type="character" w:customStyle="1" w:styleId="WW8Num90z0">
    <w:name w:val="WW8Num90z0"/>
    <w:rsid w:val="00A012DD"/>
  </w:style>
  <w:style w:type="character" w:customStyle="1" w:styleId="WW8Num90z1">
    <w:name w:val="WW8Num90z1"/>
    <w:rsid w:val="00A012DD"/>
  </w:style>
  <w:style w:type="character" w:customStyle="1" w:styleId="WW8Num90z2">
    <w:name w:val="WW8Num90z2"/>
    <w:rsid w:val="00A012DD"/>
  </w:style>
  <w:style w:type="character" w:customStyle="1" w:styleId="WW8Num90z3">
    <w:name w:val="WW8Num90z3"/>
    <w:rsid w:val="00A012DD"/>
  </w:style>
  <w:style w:type="character" w:customStyle="1" w:styleId="WW8Num90z4">
    <w:name w:val="WW8Num90z4"/>
    <w:rsid w:val="00A012DD"/>
  </w:style>
  <w:style w:type="character" w:customStyle="1" w:styleId="WW8Num90z5">
    <w:name w:val="WW8Num90z5"/>
    <w:rsid w:val="00A012DD"/>
  </w:style>
  <w:style w:type="character" w:customStyle="1" w:styleId="WW8Num90z6">
    <w:name w:val="WW8Num90z6"/>
    <w:rsid w:val="00A012DD"/>
  </w:style>
  <w:style w:type="character" w:customStyle="1" w:styleId="WW8Num90z7">
    <w:name w:val="WW8Num90z7"/>
    <w:rsid w:val="00A012DD"/>
  </w:style>
  <w:style w:type="character" w:customStyle="1" w:styleId="WW8Num90z8">
    <w:name w:val="WW8Num90z8"/>
    <w:rsid w:val="00A012DD"/>
  </w:style>
  <w:style w:type="character" w:customStyle="1" w:styleId="WW8Num91z0">
    <w:name w:val="WW8Num91z0"/>
    <w:rsid w:val="00A012DD"/>
    <w:rPr>
      <w:rFonts w:ascii="Sylfaen" w:eastAsia="Times New Roman" w:hAnsi="Sylfaen" w:cs="Times New Roman"/>
      <w:color w:val="00000A"/>
      <w:sz w:val="22"/>
      <w:szCs w:val="21"/>
    </w:rPr>
  </w:style>
  <w:style w:type="character" w:customStyle="1" w:styleId="WW8Num91z1">
    <w:name w:val="WW8Num91z1"/>
    <w:rsid w:val="00A012DD"/>
    <w:rPr>
      <w:rFonts w:ascii="Courier New" w:hAnsi="Courier New" w:cs="Courier New"/>
    </w:rPr>
  </w:style>
  <w:style w:type="character" w:customStyle="1" w:styleId="WW8Num91z2">
    <w:name w:val="WW8Num91z2"/>
    <w:rsid w:val="00A012DD"/>
    <w:rPr>
      <w:rFonts w:ascii="Wingdings" w:hAnsi="Wingdings" w:cs="Wingdings"/>
    </w:rPr>
  </w:style>
  <w:style w:type="character" w:customStyle="1" w:styleId="WW8Num91z3">
    <w:name w:val="WW8Num91z3"/>
    <w:rsid w:val="00A012DD"/>
    <w:rPr>
      <w:rFonts w:ascii="Symbol" w:hAnsi="Symbol" w:cs="Symbol"/>
      <w:sz w:val="22"/>
    </w:rPr>
  </w:style>
  <w:style w:type="character" w:customStyle="1" w:styleId="WW8Num92z0">
    <w:name w:val="WW8Num92z0"/>
    <w:rsid w:val="00A012DD"/>
    <w:rPr>
      <w:rFonts w:ascii="Sylfaen" w:hAnsi="Sylfaen" w:cs="Sylfaen"/>
      <w:b/>
      <w:sz w:val="21"/>
      <w:szCs w:val="21"/>
    </w:rPr>
  </w:style>
  <w:style w:type="character" w:customStyle="1" w:styleId="WW8Num92z1">
    <w:name w:val="WW8Num92z1"/>
    <w:rsid w:val="00A012DD"/>
  </w:style>
  <w:style w:type="character" w:customStyle="1" w:styleId="WW8Num92z2">
    <w:name w:val="WW8Num92z2"/>
    <w:rsid w:val="00A012DD"/>
  </w:style>
  <w:style w:type="character" w:customStyle="1" w:styleId="WW8Num92z3">
    <w:name w:val="WW8Num92z3"/>
    <w:rsid w:val="00A012DD"/>
  </w:style>
  <w:style w:type="character" w:customStyle="1" w:styleId="WW8Num92z4">
    <w:name w:val="WW8Num92z4"/>
    <w:rsid w:val="00A012DD"/>
  </w:style>
  <w:style w:type="character" w:customStyle="1" w:styleId="WW8Num92z5">
    <w:name w:val="WW8Num92z5"/>
    <w:rsid w:val="00A012DD"/>
  </w:style>
  <w:style w:type="character" w:customStyle="1" w:styleId="WW8Num92z6">
    <w:name w:val="WW8Num92z6"/>
    <w:rsid w:val="00A012DD"/>
  </w:style>
  <w:style w:type="character" w:customStyle="1" w:styleId="WW8Num92z7">
    <w:name w:val="WW8Num92z7"/>
    <w:rsid w:val="00A012DD"/>
  </w:style>
  <w:style w:type="character" w:customStyle="1" w:styleId="WW8Num92z8">
    <w:name w:val="WW8Num92z8"/>
    <w:rsid w:val="00A012DD"/>
  </w:style>
  <w:style w:type="character" w:customStyle="1" w:styleId="WW8Num93z0">
    <w:name w:val="WW8Num93z0"/>
    <w:rsid w:val="00A012DD"/>
    <w:rPr>
      <w:rFonts w:ascii="Liberation Serif" w:hAnsi="Liberation Serif" w:cs="Wingdings"/>
      <w:b w:val="0"/>
      <w:bCs w:val="0"/>
      <w:color w:val="000000"/>
      <w:kern w:val="1"/>
      <w:sz w:val="24"/>
      <w:szCs w:val="22"/>
    </w:rPr>
  </w:style>
  <w:style w:type="character" w:customStyle="1" w:styleId="WW8Num93z1">
    <w:name w:val="WW8Num93z1"/>
    <w:rsid w:val="00A012DD"/>
    <w:rPr>
      <w:rFonts w:cs="Courier New"/>
    </w:rPr>
  </w:style>
  <w:style w:type="character" w:customStyle="1" w:styleId="WW8Num93z2">
    <w:name w:val="WW8Num93z2"/>
    <w:rsid w:val="00A012DD"/>
  </w:style>
  <w:style w:type="character" w:customStyle="1" w:styleId="WW8Num93z3">
    <w:name w:val="WW8Num93z3"/>
    <w:rsid w:val="00A012DD"/>
    <w:rPr>
      <w:rFonts w:cs="Symbol"/>
    </w:rPr>
  </w:style>
  <w:style w:type="character" w:customStyle="1" w:styleId="WW8Num93z4">
    <w:name w:val="WW8Num93z4"/>
    <w:rsid w:val="00A012DD"/>
  </w:style>
  <w:style w:type="character" w:customStyle="1" w:styleId="WW8Num93z5">
    <w:name w:val="WW8Num93z5"/>
    <w:rsid w:val="00A012DD"/>
  </w:style>
  <w:style w:type="character" w:customStyle="1" w:styleId="WW8Num93z6">
    <w:name w:val="WW8Num93z6"/>
    <w:rsid w:val="00A012DD"/>
  </w:style>
  <w:style w:type="character" w:customStyle="1" w:styleId="WW8Num93z7">
    <w:name w:val="WW8Num93z7"/>
    <w:rsid w:val="00A012DD"/>
  </w:style>
  <w:style w:type="character" w:customStyle="1" w:styleId="WW8Num93z8">
    <w:name w:val="WW8Num93z8"/>
    <w:rsid w:val="00A012DD"/>
  </w:style>
  <w:style w:type="character" w:customStyle="1" w:styleId="WW8Num94z0">
    <w:name w:val="WW8Num94z0"/>
    <w:rsid w:val="00A012DD"/>
    <w:rPr>
      <w:rFonts w:cs="Times New Roman"/>
      <w:b/>
      <w:kern w:val="1"/>
      <w:sz w:val="22"/>
      <w:szCs w:val="22"/>
    </w:rPr>
  </w:style>
  <w:style w:type="character" w:customStyle="1" w:styleId="WW8Num94z1">
    <w:name w:val="WW8Num94z1"/>
    <w:rsid w:val="00A012DD"/>
  </w:style>
  <w:style w:type="character" w:customStyle="1" w:styleId="WW8Num94z2">
    <w:name w:val="WW8Num94z2"/>
    <w:rsid w:val="00A012DD"/>
  </w:style>
  <w:style w:type="character" w:customStyle="1" w:styleId="WW8Num94z3">
    <w:name w:val="WW8Num94z3"/>
    <w:rsid w:val="00A012DD"/>
  </w:style>
  <w:style w:type="character" w:customStyle="1" w:styleId="WW8Num94z4">
    <w:name w:val="WW8Num94z4"/>
    <w:rsid w:val="00A012DD"/>
  </w:style>
  <w:style w:type="character" w:customStyle="1" w:styleId="WW8Num94z5">
    <w:name w:val="WW8Num94z5"/>
    <w:rsid w:val="00A012DD"/>
  </w:style>
  <w:style w:type="character" w:customStyle="1" w:styleId="WW8Num94z6">
    <w:name w:val="WW8Num94z6"/>
    <w:rsid w:val="00A012DD"/>
  </w:style>
  <w:style w:type="character" w:customStyle="1" w:styleId="WW8Num94z7">
    <w:name w:val="WW8Num94z7"/>
    <w:rsid w:val="00A012DD"/>
  </w:style>
  <w:style w:type="character" w:customStyle="1" w:styleId="WW8Num94z8">
    <w:name w:val="WW8Num94z8"/>
    <w:rsid w:val="00A012DD"/>
  </w:style>
  <w:style w:type="character" w:customStyle="1" w:styleId="WW8Num95z0">
    <w:name w:val="WW8Num95z0"/>
    <w:rsid w:val="00A012DD"/>
    <w:rPr>
      <w:rFonts w:ascii="Calibri" w:hAnsi="Calibri" w:cs="Calibri"/>
      <w:sz w:val="21"/>
      <w:szCs w:val="21"/>
    </w:rPr>
  </w:style>
  <w:style w:type="character" w:customStyle="1" w:styleId="WW8Num95z1">
    <w:name w:val="WW8Num95z1"/>
    <w:rsid w:val="00A012DD"/>
  </w:style>
  <w:style w:type="character" w:customStyle="1" w:styleId="WW8Num95z2">
    <w:name w:val="WW8Num95z2"/>
    <w:rsid w:val="00A012DD"/>
  </w:style>
  <w:style w:type="character" w:customStyle="1" w:styleId="WW8Num95z3">
    <w:name w:val="WW8Num95z3"/>
    <w:rsid w:val="00A012DD"/>
  </w:style>
  <w:style w:type="character" w:customStyle="1" w:styleId="WW8Num95z4">
    <w:name w:val="WW8Num95z4"/>
    <w:rsid w:val="00A012DD"/>
  </w:style>
  <w:style w:type="character" w:customStyle="1" w:styleId="WW8Num95z5">
    <w:name w:val="WW8Num95z5"/>
    <w:rsid w:val="00A012DD"/>
  </w:style>
  <w:style w:type="character" w:customStyle="1" w:styleId="WW8Num95z6">
    <w:name w:val="WW8Num95z6"/>
    <w:rsid w:val="00A012DD"/>
  </w:style>
  <w:style w:type="character" w:customStyle="1" w:styleId="WW8Num95z7">
    <w:name w:val="WW8Num95z7"/>
    <w:rsid w:val="00A012DD"/>
  </w:style>
  <w:style w:type="character" w:customStyle="1" w:styleId="WW8Num95z8">
    <w:name w:val="WW8Num95z8"/>
    <w:rsid w:val="00A012DD"/>
  </w:style>
  <w:style w:type="character" w:customStyle="1" w:styleId="WW8Num96z0">
    <w:name w:val="WW8Num96z0"/>
    <w:rsid w:val="00A012DD"/>
  </w:style>
  <w:style w:type="character" w:customStyle="1" w:styleId="WW8Num96z1">
    <w:name w:val="WW8Num96z1"/>
    <w:rsid w:val="00A012DD"/>
  </w:style>
  <w:style w:type="character" w:customStyle="1" w:styleId="WW8Num96z2">
    <w:name w:val="WW8Num96z2"/>
    <w:rsid w:val="00A012DD"/>
  </w:style>
  <w:style w:type="character" w:customStyle="1" w:styleId="WW8Num96z3">
    <w:name w:val="WW8Num96z3"/>
    <w:rsid w:val="00A012DD"/>
  </w:style>
  <w:style w:type="character" w:customStyle="1" w:styleId="WW8Num96z4">
    <w:name w:val="WW8Num96z4"/>
    <w:rsid w:val="00A012DD"/>
  </w:style>
  <w:style w:type="character" w:customStyle="1" w:styleId="WW8Num96z5">
    <w:name w:val="WW8Num96z5"/>
    <w:rsid w:val="00A012DD"/>
  </w:style>
  <w:style w:type="character" w:customStyle="1" w:styleId="WW8Num96z6">
    <w:name w:val="WW8Num96z6"/>
    <w:rsid w:val="00A012DD"/>
  </w:style>
  <w:style w:type="character" w:customStyle="1" w:styleId="WW8Num96z7">
    <w:name w:val="WW8Num96z7"/>
    <w:rsid w:val="00A012DD"/>
  </w:style>
  <w:style w:type="character" w:customStyle="1" w:styleId="WW8Num96z8">
    <w:name w:val="WW8Num96z8"/>
    <w:rsid w:val="00A012DD"/>
  </w:style>
  <w:style w:type="character" w:customStyle="1" w:styleId="WW8Num97z0">
    <w:name w:val="WW8Num97z0"/>
    <w:rsid w:val="00A012DD"/>
  </w:style>
  <w:style w:type="character" w:customStyle="1" w:styleId="WW8Num97z1">
    <w:name w:val="WW8Num97z1"/>
    <w:rsid w:val="00A012DD"/>
  </w:style>
  <w:style w:type="character" w:customStyle="1" w:styleId="WW8Num97z2">
    <w:name w:val="WW8Num97z2"/>
    <w:rsid w:val="00A012DD"/>
  </w:style>
  <w:style w:type="character" w:customStyle="1" w:styleId="WW8Num97z3">
    <w:name w:val="WW8Num97z3"/>
    <w:rsid w:val="00A012DD"/>
  </w:style>
  <w:style w:type="character" w:customStyle="1" w:styleId="WW8Num97z4">
    <w:name w:val="WW8Num97z4"/>
    <w:rsid w:val="00A012DD"/>
  </w:style>
  <w:style w:type="character" w:customStyle="1" w:styleId="WW8Num97z5">
    <w:name w:val="WW8Num97z5"/>
    <w:rsid w:val="00A012DD"/>
  </w:style>
  <w:style w:type="character" w:customStyle="1" w:styleId="WW8Num97z6">
    <w:name w:val="WW8Num97z6"/>
    <w:rsid w:val="00A012DD"/>
  </w:style>
  <w:style w:type="character" w:customStyle="1" w:styleId="WW8Num97z7">
    <w:name w:val="WW8Num97z7"/>
    <w:rsid w:val="00A012DD"/>
  </w:style>
  <w:style w:type="character" w:customStyle="1" w:styleId="WW8Num97z8">
    <w:name w:val="WW8Num97z8"/>
    <w:rsid w:val="00A012DD"/>
  </w:style>
  <w:style w:type="character" w:customStyle="1" w:styleId="WW8Num98z0">
    <w:name w:val="WW8Num98z0"/>
    <w:rsid w:val="00A012DD"/>
    <w:rPr>
      <w:rFonts w:ascii="Symbol" w:hAnsi="Symbol" w:cs="Symbol"/>
    </w:rPr>
  </w:style>
  <w:style w:type="character" w:customStyle="1" w:styleId="WW8Num98z1">
    <w:name w:val="WW8Num98z1"/>
    <w:rsid w:val="00A012DD"/>
    <w:rPr>
      <w:rFonts w:ascii="Courier New" w:hAnsi="Courier New" w:cs="Courier New"/>
    </w:rPr>
  </w:style>
  <w:style w:type="character" w:customStyle="1" w:styleId="WW8Num98z2">
    <w:name w:val="WW8Num98z2"/>
    <w:rsid w:val="00A012DD"/>
    <w:rPr>
      <w:rFonts w:ascii="Wingdings" w:hAnsi="Wingdings" w:cs="Wingdings"/>
    </w:rPr>
  </w:style>
  <w:style w:type="character" w:customStyle="1" w:styleId="WW8Num99z0">
    <w:name w:val="WW8Num99z0"/>
    <w:rsid w:val="00A012DD"/>
  </w:style>
  <w:style w:type="character" w:customStyle="1" w:styleId="WW8Num99z1">
    <w:name w:val="WW8Num99z1"/>
    <w:rsid w:val="00A012DD"/>
  </w:style>
  <w:style w:type="character" w:customStyle="1" w:styleId="WW8Num99z2">
    <w:name w:val="WW8Num99z2"/>
    <w:rsid w:val="00A012DD"/>
  </w:style>
  <w:style w:type="character" w:customStyle="1" w:styleId="WW8Num99z3">
    <w:name w:val="WW8Num99z3"/>
    <w:rsid w:val="00A012DD"/>
  </w:style>
  <w:style w:type="character" w:customStyle="1" w:styleId="WW8Num99z4">
    <w:name w:val="WW8Num99z4"/>
    <w:rsid w:val="00A012DD"/>
  </w:style>
  <w:style w:type="character" w:customStyle="1" w:styleId="WW8Num99z5">
    <w:name w:val="WW8Num99z5"/>
    <w:rsid w:val="00A012DD"/>
  </w:style>
  <w:style w:type="character" w:customStyle="1" w:styleId="WW8Num99z6">
    <w:name w:val="WW8Num99z6"/>
    <w:rsid w:val="00A012DD"/>
  </w:style>
  <w:style w:type="character" w:customStyle="1" w:styleId="WW8Num99z7">
    <w:name w:val="WW8Num99z7"/>
    <w:rsid w:val="00A012DD"/>
  </w:style>
  <w:style w:type="character" w:customStyle="1" w:styleId="WW8Num99z8">
    <w:name w:val="WW8Num99z8"/>
    <w:rsid w:val="00A012DD"/>
  </w:style>
  <w:style w:type="character" w:customStyle="1" w:styleId="WW8Num100z0">
    <w:name w:val="WW8Num100z0"/>
    <w:rsid w:val="00A012DD"/>
    <w:rPr>
      <w:rFonts w:ascii="Arial" w:hAnsi="Arial" w:cs="Arial"/>
      <w:b/>
      <w:sz w:val="22"/>
      <w:szCs w:val="21"/>
    </w:rPr>
  </w:style>
  <w:style w:type="character" w:customStyle="1" w:styleId="WW8Num100z1">
    <w:name w:val="WW8Num100z1"/>
    <w:rsid w:val="00A012DD"/>
    <w:rPr>
      <w:rFonts w:ascii="Courier New" w:hAnsi="Courier New" w:cs="Courier New"/>
    </w:rPr>
  </w:style>
  <w:style w:type="character" w:customStyle="1" w:styleId="WW8Num100z2">
    <w:name w:val="WW8Num100z2"/>
    <w:rsid w:val="00A012DD"/>
    <w:rPr>
      <w:rFonts w:ascii="Wingdings" w:hAnsi="Wingdings" w:cs="Wingdings"/>
    </w:rPr>
  </w:style>
  <w:style w:type="character" w:customStyle="1" w:styleId="WW8Num100z3">
    <w:name w:val="WW8Num100z3"/>
    <w:rsid w:val="00A012DD"/>
    <w:rPr>
      <w:rFonts w:ascii="Symbol" w:hAnsi="Symbol" w:cs="Symbol"/>
      <w:sz w:val="22"/>
    </w:rPr>
  </w:style>
  <w:style w:type="character" w:customStyle="1" w:styleId="WW8Num101z0">
    <w:name w:val="WW8Num101z0"/>
    <w:rsid w:val="00A012DD"/>
    <w:rPr>
      <w:color w:val="000000"/>
      <w:sz w:val="22"/>
    </w:rPr>
  </w:style>
  <w:style w:type="character" w:customStyle="1" w:styleId="WW8Num101z1">
    <w:name w:val="WW8Num101z1"/>
    <w:rsid w:val="00A012DD"/>
    <w:rPr>
      <w:rFonts w:hint="default"/>
    </w:rPr>
  </w:style>
  <w:style w:type="character" w:customStyle="1" w:styleId="WW8Num101z2">
    <w:name w:val="WW8Num101z2"/>
    <w:rsid w:val="00A012DD"/>
  </w:style>
  <w:style w:type="character" w:customStyle="1" w:styleId="WW8Num101z3">
    <w:name w:val="WW8Num101z3"/>
    <w:rsid w:val="00A012DD"/>
  </w:style>
  <w:style w:type="character" w:customStyle="1" w:styleId="WW8Num101z4">
    <w:name w:val="WW8Num101z4"/>
    <w:rsid w:val="00A012DD"/>
  </w:style>
  <w:style w:type="character" w:customStyle="1" w:styleId="WW8Num101z5">
    <w:name w:val="WW8Num101z5"/>
    <w:rsid w:val="00A012DD"/>
  </w:style>
  <w:style w:type="character" w:customStyle="1" w:styleId="WW8Num101z6">
    <w:name w:val="WW8Num101z6"/>
    <w:rsid w:val="00A012DD"/>
  </w:style>
  <w:style w:type="character" w:customStyle="1" w:styleId="WW8Num101z7">
    <w:name w:val="WW8Num101z7"/>
    <w:rsid w:val="00A012DD"/>
  </w:style>
  <w:style w:type="character" w:customStyle="1" w:styleId="WW8Num101z8">
    <w:name w:val="WW8Num101z8"/>
    <w:rsid w:val="00A012DD"/>
  </w:style>
  <w:style w:type="character" w:customStyle="1" w:styleId="WW8Num102z0">
    <w:name w:val="WW8Num102z0"/>
    <w:rsid w:val="00A012DD"/>
    <w:rPr>
      <w:rFonts w:cs="Times New Roman"/>
      <w:b/>
      <w:kern w:val="1"/>
      <w:sz w:val="22"/>
      <w:szCs w:val="22"/>
    </w:rPr>
  </w:style>
  <w:style w:type="character" w:customStyle="1" w:styleId="WW8Num102z1">
    <w:name w:val="WW8Num102z1"/>
    <w:rsid w:val="00A012DD"/>
  </w:style>
  <w:style w:type="character" w:customStyle="1" w:styleId="WW8Num102z2">
    <w:name w:val="WW8Num102z2"/>
    <w:rsid w:val="00A012DD"/>
  </w:style>
  <w:style w:type="character" w:customStyle="1" w:styleId="WW8Num102z3">
    <w:name w:val="WW8Num102z3"/>
    <w:rsid w:val="00A012DD"/>
  </w:style>
  <w:style w:type="character" w:customStyle="1" w:styleId="WW8Num102z4">
    <w:name w:val="WW8Num102z4"/>
    <w:rsid w:val="00A012DD"/>
  </w:style>
  <w:style w:type="character" w:customStyle="1" w:styleId="WW8Num102z5">
    <w:name w:val="WW8Num102z5"/>
    <w:rsid w:val="00A012DD"/>
  </w:style>
  <w:style w:type="character" w:customStyle="1" w:styleId="WW8Num102z6">
    <w:name w:val="WW8Num102z6"/>
    <w:rsid w:val="00A012DD"/>
  </w:style>
  <w:style w:type="character" w:customStyle="1" w:styleId="WW8Num102z7">
    <w:name w:val="WW8Num102z7"/>
    <w:rsid w:val="00A012DD"/>
  </w:style>
  <w:style w:type="character" w:customStyle="1" w:styleId="WW8Num102z8">
    <w:name w:val="WW8Num102z8"/>
    <w:rsid w:val="00A012DD"/>
  </w:style>
  <w:style w:type="character" w:customStyle="1" w:styleId="WW8Num103z0">
    <w:name w:val="WW8Num103z0"/>
    <w:rsid w:val="00A012DD"/>
  </w:style>
  <w:style w:type="character" w:customStyle="1" w:styleId="WW8Num103z1">
    <w:name w:val="WW8Num103z1"/>
    <w:rsid w:val="00A012DD"/>
    <w:rPr>
      <w:b/>
      <w:bCs/>
      <w:sz w:val="21"/>
      <w:szCs w:val="21"/>
    </w:rPr>
  </w:style>
  <w:style w:type="character" w:customStyle="1" w:styleId="WW8Num103z2">
    <w:name w:val="WW8Num103z2"/>
    <w:rsid w:val="00A012DD"/>
  </w:style>
  <w:style w:type="character" w:customStyle="1" w:styleId="WW8Num103z3">
    <w:name w:val="WW8Num103z3"/>
    <w:rsid w:val="00A012DD"/>
  </w:style>
  <w:style w:type="character" w:customStyle="1" w:styleId="WW8Num103z4">
    <w:name w:val="WW8Num103z4"/>
    <w:rsid w:val="00A012DD"/>
  </w:style>
  <w:style w:type="character" w:customStyle="1" w:styleId="WW8Num103z5">
    <w:name w:val="WW8Num103z5"/>
    <w:rsid w:val="00A012DD"/>
  </w:style>
  <w:style w:type="character" w:customStyle="1" w:styleId="WW8Num103z6">
    <w:name w:val="WW8Num103z6"/>
    <w:rsid w:val="00A012DD"/>
  </w:style>
  <w:style w:type="character" w:customStyle="1" w:styleId="WW8Num103z7">
    <w:name w:val="WW8Num103z7"/>
    <w:rsid w:val="00A012DD"/>
  </w:style>
  <w:style w:type="character" w:customStyle="1" w:styleId="WW8Num103z8">
    <w:name w:val="WW8Num103z8"/>
    <w:rsid w:val="00A012DD"/>
  </w:style>
  <w:style w:type="character" w:customStyle="1" w:styleId="WW8Num104z0">
    <w:name w:val="WW8Num104z0"/>
    <w:rsid w:val="00A012DD"/>
    <w:rPr>
      <w:rFonts w:ascii="Sylfaen" w:hAnsi="Sylfaen" w:cs="Times New Roman"/>
      <w:i w:val="0"/>
      <w:iCs/>
      <w:color w:val="00000A"/>
      <w:sz w:val="21"/>
      <w:szCs w:val="21"/>
    </w:rPr>
  </w:style>
  <w:style w:type="character" w:customStyle="1" w:styleId="WW8Num104z1">
    <w:name w:val="WW8Num104z1"/>
    <w:rsid w:val="00A012DD"/>
    <w:rPr>
      <w:rFonts w:cs="Times New Roman"/>
    </w:rPr>
  </w:style>
  <w:style w:type="character" w:customStyle="1" w:styleId="WW8Num105z0">
    <w:name w:val="WW8Num105z0"/>
    <w:rsid w:val="00A012DD"/>
    <w:rPr>
      <w:rFonts w:cs="Arial"/>
      <w:b w:val="0"/>
      <w:i w:val="0"/>
      <w:color w:val="00000A"/>
      <w:sz w:val="21"/>
      <w:szCs w:val="21"/>
    </w:rPr>
  </w:style>
  <w:style w:type="character" w:customStyle="1" w:styleId="WW8Num105z1">
    <w:name w:val="WW8Num105z1"/>
    <w:rsid w:val="00A012DD"/>
  </w:style>
  <w:style w:type="character" w:customStyle="1" w:styleId="WW8Num105z2">
    <w:name w:val="WW8Num105z2"/>
    <w:rsid w:val="00A012DD"/>
  </w:style>
  <w:style w:type="character" w:customStyle="1" w:styleId="WW8Num105z3">
    <w:name w:val="WW8Num105z3"/>
    <w:rsid w:val="00A012DD"/>
  </w:style>
  <w:style w:type="character" w:customStyle="1" w:styleId="WW8Num105z4">
    <w:name w:val="WW8Num105z4"/>
    <w:rsid w:val="00A012DD"/>
  </w:style>
  <w:style w:type="character" w:customStyle="1" w:styleId="WW8Num105z5">
    <w:name w:val="WW8Num105z5"/>
    <w:rsid w:val="00A012DD"/>
  </w:style>
  <w:style w:type="character" w:customStyle="1" w:styleId="WW8Num105z6">
    <w:name w:val="WW8Num105z6"/>
    <w:rsid w:val="00A012DD"/>
  </w:style>
  <w:style w:type="character" w:customStyle="1" w:styleId="WW8Num105z7">
    <w:name w:val="WW8Num105z7"/>
    <w:rsid w:val="00A012DD"/>
  </w:style>
  <w:style w:type="character" w:customStyle="1" w:styleId="WW8Num105z8">
    <w:name w:val="WW8Num105z8"/>
    <w:rsid w:val="00A012DD"/>
  </w:style>
  <w:style w:type="character" w:customStyle="1" w:styleId="WW8Num106z0">
    <w:name w:val="WW8Num106z0"/>
    <w:rsid w:val="00A012DD"/>
  </w:style>
  <w:style w:type="character" w:customStyle="1" w:styleId="WW8Num106z1">
    <w:name w:val="WW8Num106z1"/>
    <w:rsid w:val="00A012DD"/>
  </w:style>
  <w:style w:type="character" w:customStyle="1" w:styleId="WW8Num106z2">
    <w:name w:val="WW8Num106z2"/>
    <w:rsid w:val="00A012DD"/>
  </w:style>
  <w:style w:type="character" w:customStyle="1" w:styleId="WW8Num106z3">
    <w:name w:val="WW8Num106z3"/>
    <w:rsid w:val="00A012DD"/>
  </w:style>
  <w:style w:type="character" w:customStyle="1" w:styleId="WW8Num106z4">
    <w:name w:val="WW8Num106z4"/>
    <w:rsid w:val="00A012DD"/>
  </w:style>
  <w:style w:type="character" w:customStyle="1" w:styleId="WW8Num106z5">
    <w:name w:val="WW8Num106z5"/>
    <w:rsid w:val="00A012DD"/>
  </w:style>
  <w:style w:type="character" w:customStyle="1" w:styleId="WW8Num106z6">
    <w:name w:val="WW8Num106z6"/>
    <w:rsid w:val="00A012DD"/>
  </w:style>
  <w:style w:type="character" w:customStyle="1" w:styleId="WW8Num106z7">
    <w:name w:val="WW8Num106z7"/>
    <w:rsid w:val="00A012DD"/>
  </w:style>
  <w:style w:type="character" w:customStyle="1" w:styleId="WW8Num106z8">
    <w:name w:val="WW8Num106z8"/>
    <w:rsid w:val="00A012DD"/>
  </w:style>
  <w:style w:type="character" w:customStyle="1" w:styleId="WW8Num107z0">
    <w:name w:val="WW8Num107z0"/>
    <w:rsid w:val="00A012DD"/>
  </w:style>
  <w:style w:type="character" w:customStyle="1" w:styleId="WW8Num107z1">
    <w:name w:val="WW8Num107z1"/>
    <w:rsid w:val="00A012DD"/>
  </w:style>
  <w:style w:type="character" w:customStyle="1" w:styleId="WW8Num107z2">
    <w:name w:val="WW8Num107z2"/>
    <w:rsid w:val="00A012DD"/>
  </w:style>
  <w:style w:type="character" w:customStyle="1" w:styleId="WW8Num107z3">
    <w:name w:val="WW8Num107z3"/>
    <w:rsid w:val="00A012DD"/>
  </w:style>
  <w:style w:type="character" w:customStyle="1" w:styleId="WW8Num107z4">
    <w:name w:val="WW8Num107z4"/>
    <w:rsid w:val="00A012DD"/>
  </w:style>
  <w:style w:type="character" w:customStyle="1" w:styleId="WW8Num107z5">
    <w:name w:val="WW8Num107z5"/>
    <w:rsid w:val="00A012DD"/>
  </w:style>
  <w:style w:type="character" w:customStyle="1" w:styleId="WW8Num107z6">
    <w:name w:val="WW8Num107z6"/>
    <w:rsid w:val="00A012DD"/>
  </w:style>
  <w:style w:type="character" w:customStyle="1" w:styleId="WW8Num107z7">
    <w:name w:val="WW8Num107z7"/>
    <w:rsid w:val="00A012DD"/>
  </w:style>
  <w:style w:type="character" w:customStyle="1" w:styleId="WW8Num107z8">
    <w:name w:val="WW8Num107z8"/>
    <w:rsid w:val="00A012DD"/>
  </w:style>
  <w:style w:type="character" w:customStyle="1" w:styleId="WW8Num108z0">
    <w:name w:val="WW8Num108z0"/>
    <w:rsid w:val="00A012DD"/>
    <w:rPr>
      <w:rFonts w:cs="Calibri"/>
      <w:b/>
      <w:kern w:val="1"/>
      <w:sz w:val="20"/>
      <w:szCs w:val="20"/>
      <w:vertAlign w:val="superscript"/>
    </w:rPr>
  </w:style>
  <w:style w:type="character" w:customStyle="1" w:styleId="WW8Num108z1">
    <w:name w:val="WW8Num108z1"/>
    <w:rsid w:val="00A012DD"/>
  </w:style>
  <w:style w:type="character" w:customStyle="1" w:styleId="WW8Num108z2">
    <w:name w:val="WW8Num108z2"/>
    <w:rsid w:val="00A012DD"/>
  </w:style>
  <w:style w:type="character" w:customStyle="1" w:styleId="WW8Num108z3">
    <w:name w:val="WW8Num108z3"/>
    <w:rsid w:val="00A012DD"/>
  </w:style>
  <w:style w:type="character" w:customStyle="1" w:styleId="WW8Num108z4">
    <w:name w:val="WW8Num108z4"/>
    <w:rsid w:val="00A012DD"/>
  </w:style>
  <w:style w:type="character" w:customStyle="1" w:styleId="WW8Num108z5">
    <w:name w:val="WW8Num108z5"/>
    <w:rsid w:val="00A012DD"/>
  </w:style>
  <w:style w:type="character" w:customStyle="1" w:styleId="WW8Num108z6">
    <w:name w:val="WW8Num108z6"/>
    <w:rsid w:val="00A012DD"/>
  </w:style>
  <w:style w:type="character" w:customStyle="1" w:styleId="WW8Num108z7">
    <w:name w:val="WW8Num108z7"/>
    <w:rsid w:val="00A012DD"/>
  </w:style>
  <w:style w:type="character" w:customStyle="1" w:styleId="WW8Num108z8">
    <w:name w:val="WW8Num108z8"/>
    <w:rsid w:val="00A012DD"/>
  </w:style>
  <w:style w:type="character" w:customStyle="1" w:styleId="WW8Num109z0">
    <w:name w:val="WW8Num109z0"/>
    <w:rsid w:val="00A012DD"/>
  </w:style>
  <w:style w:type="character" w:customStyle="1" w:styleId="WW8Num109z1">
    <w:name w:val="WW8Num109z1"/>
    <w:rsid w:val="00A012DD"/>
    <w:rPr>
      <w:rFonts w:eastAsia="Times New Roman" w:cs="Arial"/>
      <w:b w:val="0"/>
    </w:rPr>
  </w:style>
  <w:style w:type="character" w:customStyle="1" w:styleId="WW8Num109z2">
    <w:name w:val="WW8Num109z2"/>
    <w:rsid w:val="00A012DD"/>
  </w:style>
  <w:style w:type="character" w:customStyle="1" w:styleId="WW8Num109z3">
    <w:name w:val="WW8Num109z3"/>
    <w:rsid w:val="00A012DD"/>
  </w:style>
  <w:style w:type="character" w:customStyle="1" w:styleId="WW8Num109z4">
    <w:name w:val="WW8Num109z4"/>
    <w:rsid w:val="00A012DD"/>
  </w:style>
  <w:style w:type="character" w:customStyle="1" w:styleId="WW8Num109z5">
    <w:name w:val="WW8Num109z5"/>
    <w:rsid w:val="00A012DD"/>
  </w:style>
  <w:style w:type="character" w:customStyle="1" w:styleId="WW8Num109z6">
    <w:name w:val="WW8Num109z6"/>
    <w:rsid w:val="00A012DD"/>
  </w:style>
  <w:style w:type="character" w:customStyle="1" w:styleId="WW8Num109z7">
    <w:name w:val="WW8Num109z7"/>
    <w:rsid w:val="00A012DD"/>
  </w:style>
  <w:style w:type="character" w:customStyle="1" w:styleId="WW8Num109z8">
    <w:name w:val="WW8Num109z8"/>
    <w:rsid w:val="00A012DD"/>
  </w:style>
  <w:style w:type="character" w:customStyle="1" w:styleId="WW8Num110z0">
    <w:name w:val="WW8Num110z0"/>
    <w:rsid w:val="00A012DD"/>
  </w:style>
  <w:style w:type="character" w:customStyle="1" w:styleId="WW8Num110z1">
    <w:name w:val="WW8Num110z1"/>
    <w:rsid w:val="00A012DD"/>
  </w:style>
  <w:style w:type="character" w:customStyle="1" w:styleId="WW8Num110z2">
    <w:name w:val="WW8Num110z2"/>
    <w:rsid w:val="00A012DD"/>
  </w:style>
  <w:style w:type="character" w:customStyle="1" w:styleId="WW8Num110z3">
    <w:name w:val="WW8Num110z3"/>
    <w:rsid w:val="00A012DD"/>
  </w:style>
  <w:style w:type="character" w:customStyle="1" w:styleId="WW8Num110z4">
    <w:name w:val="WW8Num110z4"/>
    <w:rsid w:val="00A012DD"/>
  </w:style>
  <w:style w:type="character" w:customStyle="1" w:styleId="WW8Num110z5">
    <w:name w:val="WW8Num110z5"/>
    <w:rsid w:val="00A012DD"/>
  </w:style>
  <w:style w:type="character" w:customStyle="1" w:styleId="WW8Num110z6">
    <w:name w:val="WW8Num110z6"/>
    <w:rsid w:val="00A012DD"/>
  </w:style>
  <w:style w:type="character" w:customStyle="1" w:styleId="WW8Num110z7">
    <w:name w:val="WW8Num110z7"/>
    <w:rsid w:val="00A012DD"/>
  </w:style>
  <w:style w:type="character" w:customStyle="1" w:styleId="WW8Num110z8">
    <w:name w:val="WW8Num110z8"/>
    <w:rsid w:val="00A012DD"/>
  </w:style>
  <w:style w:type="character" w:customStyle="1" w:styleId="WW8Num111z0">
    <w:name w:val="WW8Num111z0"/>
    <w:rsid w:val="00A012DD"/>
  </w:style>
  <w:style w:type="character" w:customStyle="1" w:styleId="WW8Num111z1">
    <w:name w:val="WW8Num111z1"/>
    <w:rsid w:val="00A012DD"/>
  </w:style>
  <w:style w:type="character" w:customStyle="1" w:styleId="WW8Num111z2">
    <w:name w:val="WW8Num111z2"/>
    <w:rsid w:val="00A012DD"/>
  </w:style>
  <w:style w:type="character" w:customStyle="1" w:styleId="WW8Num111z3">
    <w:name w:val="WW8Num111z3"/>
    <w:rsid w:val="00A012DD"/>
  </w:style>
  <w:style w:type="character" w:customStyle="1" w:styleId="WW8Num111z4">
    <w:name w:val="WW8Num111z4"/>
    <w:rsid w:val="00A012DD"/>
  </w:style>
  <w:style w:type="character" w:customStyle="1" w:styleId="WW8Num111z5">
    <w:name w:val="WW8Num111z5"/>
    <w:rsid w:val="00A012DD"/>
  </w:style>
  <w:style w:type="character" w:customStyle="1" w:styleId="WW8Num111z6">
    <w:name w:val="WW8Num111z6"/>
    <w:rsid w:val="00A012DD"/>
  </w:style>
  <w:style w:type="character" w:customStyle="1" w:styleId="WW8Num111z7">
    <w:name w:val="WW8Num111z7"/>
    <w:rsid w:val="00A012DD"/>
  </w:style>
  <w:style w:type="character" w:customStyle="1" w:styleId="WW8Num111z8">
    <w:name w:val="WW8Num111z8"/>
    <w:rsid w:val="00A012DD"/>
  </w:style>
  <w:style w:type="character" w:customStyle="1" w:styleId="WW8Num112z0">
    <w:name w:val="WW8Num112z0"/>
    <w:rsid w:val="00A012DD"/>
  </w:style>
  <w:style w:type="character" w:customStyle="1" w:styleId="WW8Num112z1">
    <w:name w:val="WW8Num112z1"/>
    <w:rsid w:val="00A012DD"/>
  </w:style>
  <w:style w:type="character" w:customStyle="1" w:styleId="WW8Num112z2">
    <w:name w:val="WW8Num112z2"/>
    <w:rsid w:val="00A012DD"/>
  </w:style>
  <w:style w:type="character" w:customStyle="1" w:styleId="WW8Num112z3">
    <w:name w:val="WW8Num112z3"/>
    <w:rsid w:val="00A012DD"/>
  </w:style>
  <w:style w:type="character" w:customStyle="1" w:styleId="WW8Num112z4">
    <w:name w:val="WW8Num112z4"/>
    <w:rsid w:val="00A012DD"/>
  </w:style>
  <w:style w:type="character" w:customStyle="1" w:styleId="WW8Num112z5">
    <w:name w:val="WW8Num112z5"/>
    <w:rsid w:val="00A012DD"/>
  </w:style>
  <w:style w:type="character" w:customStyle="1" w:styleId="WW8Num112z6">
    <w:name w:val="WW8Num112z6"/>
    <w:rsid w:val="00A012DD"/>
  </w:style>
  <w:style w:type="character" w:customStyle="1" w:styleId="WW8Num112z7">
    <w:name w:val="WW8Num112z7"/>
    <w:rsid w:val="00A012DD"/>
  </w:style>
  <w:style w:type="character" w:customStyle="1" w:styleId="WW8Num112z8">
    <w:name w:val="WW8Num112z8"/>
    <w:rsid w:val="00A012DD"/>
  </w:style>
  <w:style w:type="character" w:customStyle="1" w:styleId="WW8Num113z0">
    <w:name w:val="WW8Num113z0"/>
    <w:rsid w:val="00A012DD"/>
    <w:rPr>
      <w:b/>
      <w:sz w:val="22"/>
      <w:szCs w:val="22"/>
    </w:rPr>
  </w:style>
  <w:style w:type="character" w:customStyle="1" w:styleId="WW8Num113z1">
    <w:name w:val="WW8Num113z1"/>
    <w:rsid w:val="00A012DD"/>
    <w:rPr>
      <w:rFonts w:ascii="Arial" w:hAnsi="Arial" w:cs="Arial"/>
      <w:b w:val="0"/>
      <w:sz w:val="22"/>
      <w:szCs w:val="21"/>
    </w:rPr>
  </w:style>
  <w:style w:type="character" w:customStyle="1" w:styleId="WW8Num113z2">
    <w:name w:val="WW8Num113z2"/>
    <w:rsid w:val="00A012DD"/>
  </w:style>
  <w:style w:type="character" w:customStyle="1" w:styleId="WW8Num113z3">
    <w:name w:val="WW8Num113z3"/>
    <w:rsid w:val="00A012DD"/>
  </w:style>
  <w:style w:type="character" w:customStyle="1" w:styleId="WW8Num113z4">
    <w:name w:val="WW8Num113z4"/>
    <w:rsid w:val="00A012DD"/>
  </w:style>
  <w:style w:type="character" w:customStyle="1" w:styleId="WW8Num113z5">
    <w:name w:val="WW8Num113z5"/>
    <w:rsid w:val="00A012DD"/>
  </w:style>
  <w:style w:type="character" w:customStyle="1" w:styleId="WW8Num113z6">
    <w:name w:val="WW8Num113z6"/>
    <w:rsid w:val="00A012DD"/>
  </w:style>
  <w:style w:type="character" w:customStyle="1" w:styleId="WW8Num113z7">
    <w:name w:val="WW8Num113z7"/>
    <w:rsid w:val="00A012DD"/>
  </w:style>
  <w:style w:type="character" w:customStyle="1" w:styleId="WW8Num113z8">
    <w:name w:val="WW8Num113z8"/>
    <w:rsid w:val="00A012DD"/>
  </w:style>
  <w:style w:type="character" w:customStyle="1" w:styleId="WW8Num114z0">
    <w:name w:val="WW8Num114z0"/>
    <w:rsid w:val="00A012DD"/>
    <w:rPr>
      <w:rFonts w:ascii="Liberation Serif" w:hAnsi="Liberation Serif" w:cs="Wingdings"/>
      <w:b w:val="0"/>
      <w:bCs w:val="0"/>
      <w:color w:val="000000"/>
      <w:kern w:val="1"/>
      <w:sz w:val="24"/>
      <w:szCs w:val="22"/>
    </w:rPr>
  </w:style>
  <w:style w:type="character" w:customStyle="1" w:styleId="WW8Num114z1">
    <w:name w:val="WW8Num114z1"/>
    <w:rsid w:val="00A012DD"/>
    <w:rPr>
      <w:rFonts w:ascii="Courier New" w:hAnsi="Courier New" w:cs="Courier New"/>
    </w:rPr>
  </w:style>
  <w:style w:type="character" w:customStyle="1" w:styleId="WW8Num114z2">
    <w:name w:val="WW8Num114z2"/>
    <w:rsid w:val="00A012DD"/>
  </w:style>
  <w:style w:type="character" w:customStyle="1" w:styleId="WW8Num114z3">
    <w:name w:val="WW8Num114z3"/>
    <w:rsid w:val="00A012DD"/>
    <w:rPr>
      <w:rFonts w:ascii="Symbol" w:hAnsi="Symbol" w:cs="Symbol"/>
    </w:rPr>
  </w:style>
  <w:style w:type="character" w:customStyle="1" w:styleId="WW8Num114z4">
    <w:name w:val="WW8Num114z4"/>
    <w:rsid w:val="00A012DD"/>
  </w:style>
  <w:style w:type="character" w:customStyle="1" w:styleId="WW8Num114z5">
    <w:name w:val="WW8Num114z5"/>
    <w:rsid w:val="00A012DD"/>
  </w:style>
  <w:style w:type="character" w:customStyle="1" w:styleId="WW8Num114z6">
    <w:name w:val="WW8Num114z6"/>
    <w:rsid w:val="00A012DD"/>
  </w:style>
  <w:style w:type="character" w:customStyle="1" w:styleId="WW8Num114z7">
    <w:name w:val="WW8Num114z7"/>
    <w:rsid w:val="00A012DD"/>
  </w:style>
  <w:style w:type="character" w:customStyle="1" w:styleId="WW8Num114z8">
    <w:name w:val="WW8Num114z8"/>
    <w:rsid w:val="00A012DD"/>
  </w:style>
  <w:style w:type="character" w:customStyle="1" w:styleId="WW8Num115z0">
    <w:name w:val="WW8Num115z0"/>
    <w:rsid w:val="00A012DD"/>
    <w:rPr>
      <w:rFonts w:eastAsia="Times New Roman" w:cs="Arial"/>
    </w:rPr>
  </w:style>
  <w:style w:type="character" w:customStyle="1" w:styleId="WW8Num115z1">
    <w:name w:val="WW8Num115z1"/>
    <w:rsid w:val="00A012DD"/>
  </w:style>
  <w:style w:type="character" w:customStyle="1" w:styleId="WW8Num115z2">
    <w:name w:val="WW8Num115z2"/>
    <w:rsid w:val="00A012DD"/>
  </w:style>
  <w:style w:type="character" w:customStyle="1" w:styleId="WW8Num115z3">
    <w:name w:val="WW8Num115z3"/>
    <w:rsid w:val="00A012DD"/>
  </w:style>
  <w:style w:type="character" w:customStyle="1" w:styleId="WW8Num115z4">
    <w:name w:val="WW8Num115z4"/>
    <w:rsid w:val="00A012DD"/>
  </w:style>
  <w:style w:type="character" w:customStyle="1" w:styleId="WW8Num115z5">
    <w:name w:val="WW8Num115z5"/>
    <w:rsid w:val="00A012DD"/>
  </w:style>
  <w:style w:type="character" w:customStyle="1" w:styleId="WW8Num115z6">
    <w:name w:val="WW8Num115z6"/>
    <w:rsid w:val="00A012DD"/>
  </w:style>
  <w:style w:type="character" w:customStyle="1" w:styleId="WW8Num115z7">
    <w:name w:val="WW8Num115z7"/>
    <w:rsid w:val="00A012DD"/>
  </w:style>
  <w:style w:type="character" w:customStyle="1" w:styleId="WW8Num115z8">
    <w:name w:val="WW8Num115z8"/>
    <w:rsid w:val="00A012DD"/>
  </w:style>
  <w:style w:type="character" w:customStyle="1" w:styleId="WW8Num116z0">
    <w:name w:val="WW8Num116z0"/>
    <w:rsid w:val="00A012DD"/>
  </w:style>
  <w:style w:type="character" w:customStyle="1" w:styleId="WW8Num116z1">
    <w:name w:val="WW8Num116z1"/>
    <w:rsid w:val="00A012DD"/>
  </w:style>
  <w:style w:type="character" w:customStyle="1" w:styleId="WW8Num116z2">
    <w:name w:val="WW8Num116z2"/>
    <w:rsid w:val="00A012DD"/>
  </w:style>
  <w:style w:type="character" w:customStyle="1" w:styleId="WW8Num116z3">
    <w:name w:val="WW8Num116z3"/>
    <w:rsid w:val="00A012DD"/>
  </w:style>
  <w:style w:type="character" w:customStyle="1" w:styleId="WW8Num116z4">
    <w:name w:val="WW8Num116z4"/>
    <w:rsid w:val="00A012DD"/>
  </w:style>
  <w:style w:type="character" w:customStyle="1" w:styleId="WW8Num116z5">
    <w:name w:val="WW8Num116z5"/>
    <w:rsid w:val="00A012DD"/>
  </w:style>
  <w:style w:type="character" w:customStyle="1" w:styleId="WW8Num116z6">
    <w:name w:val="WW8Num116z6"/>
    <w:rsid w:val="00A012DD"/>
  </w:style>
  <w:style w:type="character" w:customStyle="1" w:styleId="WW8Num116z7">
    <w:name w:val="WW8Num116z7"/>
    <w:rsid w:val="00A012DD"/>
  </w:style>
  <w:style w:type="character" w:customStyle="1" w:styleId="WW8Num116z8">
    <w:name w:val="WW8Num116z8"/>
    <w:rsid w:val="00A012DD"/>
  </w:style>
  <w:style w:type="character" w:customStyle="1" w:styleId="WW8Num117z0">
    <w:name w:val="WW8Num117z0"/>
    <w:rsid w:val="00A012DD"/>
    <w:rPr>
      <w:rFonts w:ascii="Times New Roman" w:hAnsi="Times New Roman" w:cs="Times New Roman"/>
      <w:color w:val="00000A"/>
    </w:rPr>
  </w:style>
  <w:style w:type="character" w:customStyle="1" w:styleId="WW8Num117z1">
    <w:name w:val="WW8Num117z1"/>
    <w:rsid w:val="00A012DD"/>
    <w:rPr>
      <w:rFonts w:ascii="Courier New" w:hAnsi="Courier New" w:cs="Courier New"/>
    </w:rPr>
  </w:style>
  <w:style w:type="character" w:customStyle="1" w:styleId="WW8Num117z2">
    <w:name w:val="WW8Num117z2"/>
    <w:rsid w:val="00A012DD"/>
    <w:rPr>
      <w:rFonts w:ascii="Wingdings" w:hAnsi="Wingdings" w:cs="Wingdings"/>
    </w:rPr>
  </w:style>
  <w:style w:type="character" w:customStyle="1" w:styleId="WW8Num117z3">
    <w:name w:val="WW8Num117z3"/>
    <w:rsid w:val="00A012DD"/>
    <w:rPr>
      <w:rFonts w:ascii="Symbol" w:hAnsi="Symbol" w:cs="Symbol"/>
    </w:rPr>
  </w:style>
  <w:style w:type="character" w:customStyle="1" w:styleId="WW8Num118z0">
    <w:name w:val="WW8Num118z0"/>
    <w:rsid w:val="00A012DD"/>
    <w:rPr>
      <w:rFonts w:eastAsia="Times New Roman" w:cs="Arial"/>
      <w:color w:val="00000A"/>
    </w:rPr>
  </w:style>
  <w:style w:type="character" w:customStyle="1" w:styleId="WW8Num118z1">
    <w:name w:val="WW8Num118z1"/>
    <w:rsid w:val="00A012DD"/>
  </w:style>
  <w:style w:type="character" w:customStyle="1" w:styleId="WW8Num118z2">
    <w:name w:val="WW8Num118z2"/>
    <w:rsid w:val="00A012DD"/>
  </w:style>
  <w:style w:type="character" w:customStyle="1" w:styleId="WW8Num118z3">
    <w:name w:val="WW8Num118z3"/>
    <w:rsid w:val="00A012DD"/>
  </w:style>
  <w:style w:type="character" w:customStyle="1" w:styleId="WW8Num118z4">
    <w:name w:val="WW8Num118z4"/>
    <w:rsid w:val="00A012DD"/>
  </w:style>
  <w:style w:type="character" w:customStyle="1" w:styleId="WW8Num118z5">
    <w:name w:val="WW8Num118z5"/>
    <w:rsid w:val="00A012DD"/>
  </w:style>
  <w:style w:type="character" w:customStyle="1" w:styleId="WW8Num118z6">
    <w:name w:val="WW8Num118z6"/>
    <w:rsid w:val="00A012DD"/>
  </w:style>
  <w:style w:type="character" w:customStyle="1" w:styleId="WW8Num118z7">
    <w:name w:val="WW8Num118z7"/>
    <w:rsid w:val="00A012DD"/>
  </w:style>
  <w:style w:type="character" w:customStyle="1" w:styleId="WW8Num118z8">
    <w:name w:val="WW8Num118z8"/>
    <w:rsid w:val="00A012DD"/>
  </w:style>
  <w:style w:type="character" w:customStyle="1" w:styleId="WW8Num119z0">
    <w:name w:val="WW8Num119z0"/>
    <w:rsid w:val="00A012DD"/>
    <w:rPr>
      <w:rFonts w:cs="Arial"/>
      <w:b w:val="0"/>
      <w:bCs/>
      <w:sz w:val="20"/>
      <w:szCs w:val="20"/>
    </w:rPr>
  </w:style>
  <w:style w:type="character" w:customStyle="1" w:styleId="WW8Num119z1">
    <w:name w:val="WW8Num119z1"/>
    <w:rsid w:val="00A012DD"/>
  </w:style>
  <w:style w:type="character" w:customStyle="1" w:styleId="WW8Num119z2">
    <w:name w:val="WW8Num119z2"/>
    <w:rsid w:val="00A012DD"/>
  </w:style>
  <w:style w:type="character" w:customStyle="1" w:styleId="WW8Num119z3">
    <w:name w:val="WW8Num119z3"/>
    <w:rsid w:val="00A012DD"/>
  </w:style>
  <w:style w:type="character" w:customStyle="1" w:styleId="WW8Num119z4">
    <w:name w:val="WW8Num119z4"/>
    <w:rsid w:val="00A012DD"/>
  </w:style>
  <w:style w:type="character" w:customStyle="1" w:styleId="WW8Num119z5">
    <w:name w:val="WW8Num119z5"/>
    <w:rsid w:val="00A012DD"/>
  </w:style>
  <w:style w:type="character" w:customStyle="1" w:styleId="WW8Num119z6">
    <w:name w:val="WW8Num119z6"/>
    <w:rsid w:val="00A012DD"/>
  </w:style>
  <w:style w:type="character" w:customStyle="1" w:styleId="WW8Num119z7">
    <w:name w:val="WW8Num119z7"/>
    <w:rsid w:val="00A012DD"/>
  </w:style>
  <w:style w:type="character" w:customStyle="1" w:styleId="WW8Num119z8">
    <w:name w:val="WW8Num119z8"/>
    <w:rsid w:val="00A012DD"/>
  </w:style>
  <w:style w:type="character" w:customStyle="1" w:styleId="WW8Num120z0">
    <w:name w:val="WW8Num120z0"/>
    <w:rsid w:val="00A012DD"/>
    <w:rPr>
      <w:sz w:val="21"/>
      <w:szCs w:val="21"/>
    </w:rPr>
  </w:style>
  <w:style w:type="character" w:customStyle="1" w:styleId="WW8Num120z1">
    <w:name w:val="WW8Num120z1"/>
    <w:rsid w:val="00A012DD"/>
  </w:style>
  <w:style w:type="character" w:customStyle="1" w:styleId="WW8Num120z2">
    <w:name w:val="WW8Num120z2"/>
    <w:rsid w:val="00A012DD"/>
  </w:style>
  <w:style w:type="character" w:customStyle="1" w:styleId="WW8Num120z3">
    <w:name w:val="WW8Num120z3"/>
    <w:rsid w:val="00A012DD"/>
  </w:style>
  <w:style w:type="character" w:customStyle="1" w:styleId="WW8Num120z4">
    <w:name w:val="WW8Num120z4"/>
    <w:rsid w:val="00A012DD"/>
  </w:style>
  <w:style w:type="character" w:customStyle="1" w:styleId="WW8Num120z5">
    <w:name w:val="WW8Num120z5"/>
    <w:rsid w:val="00A012DD"/>
  </w:style>
  <w:style w:type="character" w:customStyle="1" w:styleId="WW8Num120z6">
    <w:name w:val="WW8Num120z6"/>
    <w:rsid w:val="00A012DD"/>
  </w:style>
  <w:style w:type="character" w:customStyle="1" w:styleId="WW8Num120z7">
    <w:name w:val="WW8Num120z7"/>
    <w:rsid w:val="00A012DD"/>
  </w:style>
  <w:style w:type="character" w:customStyle="1" w:styleId="WW8Num120z8">
    <w:name w:val="WW8Num120z8"/>
    <w:rsid w:val="00A012DD"/>
  </w:style>
  <w:style w:type="character" w:customStyle="1" w:styleId="WW8Num121z0">
    <w:name w:val="WW8Num121z0"/>
    <w:rsid w:val="00A012DD"/>
    <w:rPr>
      <w:rFonts w:ascii="Symbol" w:hAnsi="Symbol" w:cs="Symbol"/>
    </w:rPr>
  </w:style>
  <w:style w:type="character" w:customStyle="1" w:styleId="WW8Num121z1">
    <w:name w:val="WW8Num121z1"/>
    <w:rsid w:val="00A012DD"/>
    <w:rPr>
      <w:rFonts w:ascii="Courier New" w:hAnsi="Courier New" w:cs="Courier New"/>
    </w:rPr>
  </w:style>
  <w:style w:type="character" w:customStyle="1" w:styleId="WW8Num121z2">
    <w:name w:val="WW8Num121z2"/>
    <w:rsid w:val="00A012DD"/>
    <w:rPr>
      <w:rFonts w:ascii="Wingdings" w:hAnsi="Wingdings" w:cs="Wingdings"/>
    </w:rPr>
  </w:style>
  <w:style w:type="character" w:customStyle="1" w:styleId="WW8Num122z0">
    <w:name w:val="WW8Num122z0"/>
    <w:rsid w:val="00A012DD"/>
    <w:rPr>
      <w:rFonts w:ascii="Wingdings" w:hAnsi="Wingdings" w:cs="Wingdings"/>
    </w:rPr>
  </w:style>
  <w:style w:type="character" w:customStyle="1" w:styleId="WW8Num122z1">
    <w:name w:val="WW8Num122z1"/>
    <w:rsid w:val="00A012DD"/>
    <w:rPr>
      <w:rFonts w:ascii="Courier New" w:hAnsi="Courier New" w:cs="Courier New"/>
    </w:rPr>
  </w:style>
  <w:style w:type="character" w:customStyle="1" w:styleId="WW8Num122z3">
    <w:name w:val="WW8Num122z3"/>
    <w:rsid w:val="00A012DD"/>
    <w:rPr>
      <w:rFonts w:ascii="Symbol" w:hAnsi="Symbol" w:cs="Symbol"/>
    </w:rPr>
  </w:style>
  <w:style w:type="character" w:customStyle="1" w:styleId="WW8Num123z0">
    <w:name w:val="WW8Num123z0"/>
    <w:rsid w:val="00A012DD"/>
  </w:style>
  <w:style w:type="character" w:customStyle="1" w:styleId="WW8Num123z1">
    <w:name w:val="WW8Num123z1"/>
    <w:rsid w:val="00A012DD"/>
  </w:style>
  <w:style w:type="character" w:customStyle="1" w:styleId="WW8Num123z2">
    <w:name w:val="WW8Num123z2"/>
    <w:rsid w:val="00A012DD"/>
  </w:style>
  <w:style w:type="character" w:customStyle="1" w:styleId="WW8Num123z3">
    <w:name w:val="WW8Num123z3"/>
    <w:rsid w:val="00A012DD"/>
  </w:style>
  <w:style w:type="character" w:customStyle="1" w:styleId="WW8Num123z4">
    <w:name w:val="WW8Num123z4"/>
    <w:rsid w:val="00A012DD"/>
  </w:style>
  <w:style w:type="character" w:customStyle="1" w:styleId="WW8Num123z5">
    <w:name w:val="WW8Num123z5"/>
    <w:rsid w:val="00A012DD"/>
  </w:style>
  <w:style w:type="character" w:customStyle="1" w:styleId="WW8Num123z6">
    <w:name w:val="WW8Num123z6"/>
    <w:rsid w:val="00A012DD"/>
  </w:style>
  <w:style w:type="character" w:customStyle="1" w:styleId="WW8Num123z7">
    <w:name w:val="WW8Num123z7"/>
    <w:rsid w:val="00A012DD"/>
  </w:style>
  <w:style w:type="character" w:customStyle="1" w:styleId="WW8Num123z8">
    <w:name w:val="WW8Num123z8"/>
    <w:rsid w:val="00A012DD"/>
  </w:style>
  <w:style w:type="character" w:customStyle="1" w:styleId="WW8Num124z0">
    <w:name w:val="WW8Num124z0"/>
    <w:rsid w:val="00A012DD"/>
    <w:rPr>
      <w:rFonts w:ascii="Sylfaen" w:hAnsi="Sylfaen" w:cs="Sylfaen"/>
      <w:b/>
      <w:bCs/>
      <w:sz w:val="21"/>
      <w:szCs w:val="21"/>
    </w:rPr>
  </w:style>
  <w:style w:type="character" w:customStyle="1" w:styleId="WW8Num124z1">
    <w:name w:val="WW8Num124z1"/>
    <w:rsid w:val="00A012DD"/>
  </w:style>
  <w:style w:type="character" w:customStyle="1" w:styleId="WW8Num124z2">
    <w:name w:val="WW8Num124z2"/>
    <w:rsid w:val="00A012DD"/>
  </w:style>
  <w:style w:type="character" w:customStyle="1" w:styleId="WW8Num124z3">
    <w:name w:val="WW8Num124z3"/>
    <w:rsid w:val="00A012DD"/>
  </w:style>
  <w:style w:type="character" w:customStyle="1" w:styleId="WW8Num124z4">
    <w:name w:val="WW8Num124z4"/>
    <w:rsid w:val="00A012DD"/>
  </w:style>
  <w:style w:type="character" w:customStyle="1" w:styleId="WW8Num124z5">
    <w:name w:val="WW8Num124z5"/>
    <w:rsid w:val="00A012DD"/>
  </w:style>
  <w:style w:type="character" w:customStyle="1" w:styleId="WW8Num124z6">
    <w:name w:val="WW8Num124z6"/>
    <w:rsid w:val="00A012DD"/>
  </w:style>
  <w:style w:type="character" w:customStyle="1" w:styleId="WW8Num124z7">
    <w:name w:val="WW8Num124z7"/>
    <w:rsid w:val="00A012DD"/>
  </w:style>
  <w:style w:type="character" w:customStyle="1" w:styleId="WW8Num124z8">
    <w:name w:val="WW8Num124z8"/>
    <w:rsid w:val="00A012DD"/>
  </w:style>
  <w:style w:type="character" w:customStyle="1" w:styleId="WW8Num125z0">
    <w:name w:val="WW8Num125z0"/>
    <w:rsid w:val="00A012DD"/>
    <w:rPr>
      <w:rFonts w:eastAsia="Arial" w:cs="Symbol"/>
      <w:b w:val="0"/>
      <w:bCs w:val="0"/>
      <w:strike w:val="0"/>
      <w:dstrike w:val="0"/>
      <w:color w:val="000000"/>
      <w:sz w:val="20"/>
      <w:szCs w:val="20"/>
      <w:em w:val="none"/>
      <w:lang w:val="en-US"/>
    </w:rPr>
  </w:style>
  <w:style w:type="character" w:customStyle="1" w:styleId="WW8Num126z0">
    <w:name w:val="WW8Num126z0"/>
    <w:rsid w:val="00A012DD"/>
  </w:style>
  <w:style w:type="character" w:customStyle="1" w:styleId="WW8Num126z1">
    <w:name w:val="WW8Num126z1"/>
    <w:rsid w:val="00A012DD"/>
  </w:style>
  <w:style w:type="character" w:customStyle="1" w:styleId="WW8Num126z2">
    <w:name w:val="WW8Num126z2"/>
    <w:rsid w:val="00A012DD"/>
  </w:style>
  <w:style w:type="character" w:customStyle="1" w:styleId="WW8Num126z3">
    <w:name w:val="WW8Num126z3"/>
    <w:rsid w:val="00A012DD"/>
  </w:style>
  <w:style w:type="character" w:customStyle="1" w:styleId="WW8Num126z4">
    <w:name w:val="WW8Num126z4"/>
    <w:rsid w:val="00A012DD"/>
  </w:style>
  <w:style w:type="character" w:customStyle="1" w:styleId="WW8Num126z5">
    <w:name w:val="WW8Num126z5"/>
    <w:rsid w:val="00A012DD"/>
  </w:style>
  <w:style w:type="character" w:customStyle="1" w:styleId="WW8Num126z6">
    <w:name w:val="WW8Num126z6"/>
    <w:rsid w:val="00A012DD"/>
  </w:style>
  <w:style w:type="character" w:customStyle="1" w:styleId="WW8Num126z7">
    <w:name w:val="WW8Num126z7"/>
    <w:rsid w:val="00A012DD"/>
  </w:style>
  <w:style w:type="character" w:customStyle="1" w:styleId="WW8Num126z8">
    <w:name w:val="WW8Num126z8"/>
    <w:rsid w:val="00A012DD"/>
  </w:style>
  <w:style w:type="character" w:customStyle="1" w:styleId="WW8Num127z0">
    <w:name w:val="WW8Num127z0"/>
    <w:rsid w:val="00A012DD"/>
  </w:style>
  <w:style w:type="character" w:customStyle="1" w:styleId="WW8Num127z1">
    <w:name w:val="WW8Num127z1"/>
    <w:rsid w:val="00A012DD"/>
  </w:style>
  <w:style w:type="character" w:customStyle="1" w:styleId="WW8Num127z2">
    <w:name w:val="WW8Num127z2"/>
    <w:rsid w:val="00A012DD"/>
  </w:style>
  <w:style w:type="character" w:customStyle="1" w:styleId="WW8Num127z3">
    <w:name w:val="WW8Num127z3"/>
    <w:rsid w:val="00A012DD"/>
  </w:style>
  <w:style w:type="character" w:customStyle="1" w:styleId="WW8Num127z4">
    <w:name w:val="WW8Num127z4"/>
    <w:rsid w:val="00A012DD"/>
  </w:style>
  <w:style w:type="character" w:customStyle="1" w:styleId="WW8Num127z5">
    <w:name w:val="WW8Num127z5"/>
    <w:rsid w:val="00A012DD"/>
  </w:style>
  <w:style w:type="character" w:customStyle="1" w:styleId="WW8Num127z6">
    <w:name w:val="WW8Num127z6"/>
    <w:rsid w:val="00A012DD"/>
  </w:style>
  <w:style w:type="character" w:customStyle="1" w:styleId="WW8Num127z7">
    <w:name w:val="WW8Num127z7"/>
    <w:rsid w:val="00A012DD"/>
  </w:style>
  <w:style w:type="character" w:customStyle="1" w:styleId="WW8Num127z8">
    <w:name w:val="WW8Num127z8"/>
    <w:rsid w:val="00A012DD"/>
  </w:style>
  <w:style w:type="character" w:customStyle="1" w:styleId="WW8Num128z0">
    <w:name w:val="WW8Num128z0"/>
    <w:rsid w:val="00A012DD"/>
  </w:style>
  <w:style w:type="character" w:customStyle="1" w:styleId="WW8Num128z1">
    <w:name w:val="WW8Num128z1"/>
    <w:rsid w:val="00A012DD"/>
  </w:style>
  <w:style w:type="character" w:customStyle="1" w:styleId="WW8Num128z2">
    <w:name w:val="WW8Num128z2"/>
    <w:rsid w:val="00A012DD"/>
  </w:style>
  <w:style w:type="character" w:customStyle="1" w:styleId="WW8Num128z3">
    <w:name w:val="WW8Num128z3"/>
    <w:rsid w:val="00A012DD"/>
  </w:style>
  <w:style w:type="character" w:customStyle="1" w:styleId="WW8Num128z4">
    <w:name w:val="WW8Num128z4"/>
    <w:rsid w:val="00A012DD"/>
  </w:style>
  <w:style w:type="character" w:customStyle="1" w:styleId="WW8Num128z5">
    <w:name w:val="WW8Num128z5"/>
    <w:rsid w:val="00A012DD"/>
  </w:style>
  <w:style w:type="character" w:customStyle="1" w:styleId="WW8Num128z6">
    <w:name w:val="WW8Num128z6"/>
    <w:rsid w:val="00A012DD"/>
  </w:style>
  <w:style w:type="character" w:customStyle="1" w:styleId="WW8Num128z7">
    <w:name w:val="WW8Num128z7"/>
    <w:rsid w:val="00A012DD"/>
  </w:style>
  <w:style w:type="character" w:customStyle="1" w:styleId="WW8Num128z8">
    <w:name w:val="WW8Num128z8"/>
    <w:rsid w:val="00A012DD"/>
  </w:style>
  <w:style w:type="character" w:customStyle="1" w:styleId="WW8Num129z0">
    <w:name w:val="WW8Num129z0"/>
    <w:rsid w:val="00A012DD"/>
  </w:style>
  <w:style w:type="character" w:customStyle="1" w:styleId="WW8Num129z1">
    <w:name w:val="WW8Num129z1"/>
    <w:rsid w:val="00A012DD"/>
  </w:style>
  <w:style w:type="character" w:customStyle="1" w:styleId="WW8Num129z2">
    <w:name w:val="WW8Num129z2"/>
    <w:rsid w:val="00A012DD"/>
  </w:style>
  <w:style w:type="character" w:customStyle="1" w:styleId="WW8Num129z3">
    <w:name w:val="WW8Num129z3"/>
    <w:rsid w:val="00A012DD"/>
  </w:style>
  <w:style w:type="character" w:customStyle="1" w:styleId="WW8Num129z4">
    <w:name w:val="WW8Num129z4"/>
    <w:rsid w:val="00A012DD"/>
  </w:style>
  <w:style w:type="character" w:customStyle="1" w:styleId="WW8Num129z5">
    <w:name w:val="WW8Num129z5"/>
    <w:rsid w:val="00A012DD"/>
  </w:style>
  <w:style w:type="character" w:customStyle="1" w:styleId="WW8Num129z6">
    <w:name w:val="WW8Num129z6"/>
    <w:rsid w:val="00A012DD"/>
  </w:style>
  <w:style w:type="character" w:customStyle="1" w:styleId="WW8Num129z7">
    <w:name w:val="WW8Num129z7"/>
    <w:rsid w:val="00A012DD"/>
  </w:style>
  <w:style w:type="character" w:customStyle="1" w:styleId="WW8Num129z8">
    <w:name w:val="WW8Num129z8"/>
    <w:rsid w:val="00A012DD"/>
  </w:style>
  <w:style w:type="character" w:customStyle="1" w:styleId="WW8Num130z0">
    <w:name w:val="WW8Num130z0"/>
    <w:rsid w:val="00A012DD"/>
  </w:style>
  <w:style w:type="character" w:customStyle="1" w:styleId="WW8Num130z1">
    <w:name w:val="WW8Num130z1"/>
    <w:rsid w:val="00A012DD"/>
  </w:style>
  <w:style w:type="character" w:customStyle="1" w:styleId="WW8Num130z2">
    <w:name w:val="WW8Num130z2"/>
    <w:rsid w:val="00A012DD"/>
  </w:style>
  <w:style w:type="character" w:customStyle="1" w:styleId="WW8Num130z3">
    <w:name w:val="WW8Num130z3"/>
    <w:rsid w:val="00A012DD"/>
  </w:style>
  <w:style w:type="character" w:customStyle="1" w:styleId="WW8Num130z4">
    <w:name w:val="WW8Num130z4"/>
    <w:rsid w:val="00A012DD"/>
  </w:style>
  <w:style w:type="character" w:customStyle="1" w:styleId="WW8Num130z5">
    <w:name w:val="WW8Num130z5"/>
    <w:rsid w:val="00A012DD"/>
  </w:style>
  <w:style w:type="character" w:customStyle="1" w:styleId="WW8Num130z6">
    <w:name w:val="WW8Num130z6"/>
    <w:rsid w:val="00A012DD"/>
  </w:style>
  <w:style w:type="character" w:customStyle="1" w:styleId="WW8Num130z7">
    <w:name w:val="WW8Num130z7"/>
    <w:rsid w:val="00A012DD"/>
  </w:style>
  <w:style w:type="character" w:customStyle="1" w:styleId="WW8Num130z8">
    <w:name w:val="WW8Num130z8"/>
    <w:rsid w:val="00A012DD"/>
  </w:style>
  <w:style w:type="character" w:customStyle="1" w:styleId="WW8Num131z0">
    <w:name w:val="WW8Num131z0"/>
    <w:rsid w:val="00A012DD"/>
  </w:style>
  <w:style w:type="character" w:customStyle="1" w:styleId="WW8Num131z1">
    <w:name w:val="WW8Num131z1"/>
    <w:rsid w:val="00A012DD"/>
  </w:style>
  <w:style w:type="character" w:customStyle="1" w:styleId="WW8Num131z2">
    <w:name w:val="WW8Num131z2"/>
    <w:rsid w:val="00A012DD"/>
  </w:style>
  <w:style w:type="character" w:customStyle="1" w:styleId="WW8Num131z3">
    <w:name w:val="WW8Num131z3"/>
    <w:rsid w:val="00A012DD"/>
  </w:style>
  <w:style w:type="character" w:customStyle="1" w:styleId="WW8Num131z4">
    <w:name w:val="WW8Num131z4"/>
    <w:rsid w:val="00A012DD"/>
  </w:style>
  <w:style w:type="character" w:customStyle="1" w:styleId="WW8Num131z5">
    <w:name w:val="WW8Num131z5"/>
    <w:rsid w:val="00A012DD"/>
  </w:style>
  <w:style w:type="character" w:customStyle="1" w:styleId="WW8Num131z6">
    <w:name w:val="WW8Num131z6"/>
    <w:rsid w:val="00A012DD"/>
  </w:style>
  <w:style w:type="character" w:customStyle="1" w:styleId="WW8Num131z7">
    <w:name w:val="WW8Num131z7"/>
    <w:rsid w:val="00A012DD"/>
  </w:style>
  <w:style w:type="character" w:customStyle="1" w:styleId="WW8Num131z8">
    <w:name w:val="WW8Num131z8"/>
    <w:rsid w:val="00A012DD"/>
  </w:style>
  <w:style w:type="character" w:customStyle="1" w:styleId="WW8Num132z0">
    <w:name w:val="WW8Num132z0"/>
    <w:rsid w:val="00A012DD"/>
    <w:rPr>
      <w:rFonts w:cs="Times New Roman"/>
      <w:b w:val="0"/>
      <w:bCs w:val="0"/>
      <w:color w:val="00000A"/>
      <w:sz w:val="22"/>
      <w:szCs w:val="22"/>
    </w:rPr>
  </w:style>
  <w:style w:type="character" w:customStyle="1" w:styleId="WW8Num132z1">
    <w:name w:val="WW8Num132z1"/>
    <w:rsid w:val="00A012DD"/>
    <w:rPr>
      <w:rFonts w:cs="Times New Roman"/>
    </w:rPr>
  </w:style>
  <w:style w:type="character" w:customStyle="1" w:styleId="WW8Num132z2">
    <w:name w:val="WW8Num132z2"/>
    <w:rsid w:val="00A012DD"/>
  </w:style>
  <w:style w:type="character" w:customStyle="1" w:styleId="WW8Num132z3">
    <w:name w:val="WW8Num132z3"/>
    <w:rsid w:val="00A012DD"/>
  </w:style>
  <w:style w:type="character" w:customStyle="1" w:styleId="WW8Num132z4">
    <w:name w:val="WW8Num132z4"/>
    <w:rsid w:val="00A012DD"/>
  </w:style>
  <w:style w:type="character" w:customStyle="1" w:styleId="WW8Num132z5">
    <w:name w:val="WW8Num132z5"/>
    <w:rsid w:val="00A012DD"/>
  </w:style>
  <w:style w:type="character" w:customStyle="1" w:styleId="WW8Num132z6">
    <w:name w:val="WW8Num132z6"/>
    <w:rsid w:val="00A012DD"/>
  </w:style>
  <w:style w:type="character" w:customStyle="1" w:styleId="WW8Num132z7">
    <w:name w:val="WW8Num132z7"/>
    <w:rsid w:val="00A012DD"/>
  </w:style>
  <w:style w:type="character" w:customStyle="1" w:styleId="WW8Num132z8">
    <w:name w:val="WW8Num132z8"/>
    <w:rsid w:val="00A012DD"/>
  </w:style>
  <w:style w:type="character" w:customStyle="1" w:styleId="WW8Num133z0">
    <w:name w:val="WW8Num133z0"/>
    <w:rsid w:val="00A012DD"/>
  </w:style>
  <w:style w:type="character" w:customStyle="1" w:styleId="WW8Num133z1">
    <w:name w:val="WW8Num133z1"/>
    <w:rsid w:val="00A012DD"/>
  </w:style>
  <w:style w:type="character" w:customStyle="1" w:styleId="WW8Num133z2">
    <w:name w:val="WW8Num133z2"/>
    <w:rsid w:val="00A012DD"/>
  </w:style>
  <w:style w:type="character" w:customStyle="1" w:styleId="WW8Num133z3">
    <w:name w:val="WW8Num133z3"/>
    <w:rsid w:val="00A012DD"/>
  </w:style>
  <w:style w:type="character" w:customStyle="1" w:styleId="WW8Num133z4">
    <w:name w:val="WW8Num133z4"/>
    <w:rsid w:val="00A012DD"/>
  </w:style>
  <w:style w:type="character" w:customStyle="1" w:styleId="WW8Num133z5">
    <w:name w:val="WW8Num133z5"/>
    <w:rsid w:val="00A012DD"/>
  </w:style>
  <w:style w:type="character" w:customStyle="1" w:styleId="WW8Num133z6">
    <w:name w:val="WW8Num133z6"/>
    <w:rsid w:val="00A012DD"/>
  </w:style>
  <w:style w:type="character" w:customStyle="1" w:styleId="WW8Num133z7">
    <w:name w:val="WW8Num133z7"/>
    <w:rsid w:val="00A012DD"/>
  </w:style>
  <w:style w:type="character" w:customStyle="1" w:styleId="WW8Num133z8">
    <w:name w:val="WW8Num133z8"/>
    <w:rsid w:val="00A012DD"/>
  </w:style>
  <w:style w:type="character" w:customStyle="1" w:styleId="WW8Num134z0">
    <w:name w:val="WW8Num134z0"/>
    <w:rsid w:val="00A012DD"/>
    <w:rPr>
      <w:b/>
      <w:sz w:val="22"/>
      <w:szCs w:val="22"/>
    </w:rPr>
  </w:style>
  <w:style w:type="character" w:customStyle="1" w:styleId="WW8Num134z1">
    <w:name w:val="WW8Num134z1"/>
    <w:rsid w:val="00A012DD"/>
  </w:style>
  <w:style w:type="character" w:customStyle="1" w:styleId="WW8Num134z2">
    <w:name w:val="WW8Num134z2"/>
    <w:rsid w:val="00A012DD"/>
  </w:style>
  <w:style w:type="character" w:customStyle="1" w:styleId="WW8Num134z3">
    <w:name w:val="WW8Num134z3"/>
    <w:rsid w:val="00A012DD"/>
  </w:style>
  <w:style w:type="character" w:customStyle="1" w:styleId="WW8Num134z4">
    <w:name w:val="WW8Num134z4"/>
    <w:rsid w:val="00A012DD"/>
  </w:style>
  <w:style w:type="character" w:customStyle="1" w:styleId="WW8Num134z5">
    <w:name w:val="WW8Num134z5"/>
    <w:rsid w:val="00A012DD"/>
  </w:style>
  <w:style w:type="character" w:customStyle="1" w:styleId="WW8Num134z6">
    <w:name w:val="WW8Num134z6"/>
    <w:rsid w:val="00A012DD"/>
  </w:style>
  <w:style w:type="character" w:customStyle="1" w:styleId="WW8Num134z7">
    <w:name w:val="WW8Num134z7"/>
    <w:rsid w:val="00A012DD"/>
  </w:style>
  <w:style w:type="character" w:customStyle="1" w:styleId="WW8Num134z8">
    <w:name w:val="WW8Num134z8"/>
    <w:rsid w:val="00A012DD"/>
  </w:style>
  <w:style w:type="character" w:customStyle="1" w:styleId="WW8NumSt6z0">
    <w:name w:val="WW8NumSt6z0"/>
    <w:rsid w:val="00A012DD"/>
    <w:rPr>
      <w:b w:val="0"/>
      <w:sz w:val="22"/>
    </w:rPr>
  </w:style>
  <w:style w:type="character" w:customStyle="1" w:styleId="WW8NumSt7z0">
    <w:name w:val="WW8NumSt7z0"/>
    <w:rsid w:val="00A012DD"/>
    <w:rPr>
      <w:b/>
      <w:sz w:val="22"/>
    </w:rPr>
  </w:style>
  <w:style w:type="character" w:customStyle="1" w:styleId="WW8NumSt15z0">
    <w:name w:val="WW8NumSt15z0"/>
    <w:rsid w:val="00A012DD"/>
    <w:rPr>
      <w:rFonts w:ascii="Sylfaen" w:hAnsi="Sylfaen" w:cs="Sylfaen" w:hint="default"/>
      <w:b/>
      <w:bCs/>
    </w:rPr>
  </w:style>
  <w:style w:type="character" w:customStyle="1" w:styleId="WW8NumSt15z1">
    <w:name w:val="WW8NumSt15z1"/>
    <w:rsid w:val="00A012DD"/>
    <w:rPr>
      <w:rFonts w:ascii="Sylfaen" w:hAnsi="Sylfaen" w:cs="Sylfaen" w:hint="default"/>
    </w:rPr>
  </w:style>
  <w:style w:type="character" w:customStyle="1" w:styleId="WW8NumSt15z2">
    <w:name w:val="WW8NumSt15z2"/>
    <w:rsid w:val="00A012DD"/>
    <w:rPr>
      <w:rFonts w:ascii="Sylfaen" w:eastAsia="Times New Roman" w:hAnsi="Sylfaen" w:cs="Times New Roman" w:hint="default"/>
      <w:sz w:val="21"/>
      <w:szCs w:val="21"/>
    </w:rPr>
  </w:style>
  <w:style w:type="character" w:customStyle="1" w:styleId="WW8NumSt22z0">
    <w:name w:val="WW8NumSt22z0"/>
    <w:rsid w:val="00A012DD"/>
    <w:rPr>
      <w:rFonts w:cs="Arial"/>
      <w:b w:val="0"/>
      <w:i w:val="0"/>
      <w:color w:val="00000A"/>
    </w:rPr>
  </w:style>
  <w:style w:type="character" w:customStyle="1" w:styleId="WW8NumSt119z0">
    <w:name w:val="WW8NumSt119z0"/>
    <w:rsid w:val="00A012DD"/>
    <w:rPr>
      <w:b w:val="0"/>
      <w:sz w:val="22"/>
    </w:rPr>
  </w:style>
  <w:style w:type="character" w:customStyle="1" w:styleId="Domylnaczcionkaakapitu9">
    <w:name w:val="Domyślna czcionka akapitu9"/>
    <w:rsid w:val="00A012DD"/>
  </w:style>
  <w:style w:type="character" w:customStyle="1" w:styleId="Internetlink">
    <w:name w:val="Internet link"/>
    <w:rsid w:val="00A012DD"/>
    <w:rPr>
      <w:color w:val="0000FF"/>
      <w:u w:val="single"/>
    </w:rPr>
  </w:style>
  <w:style w:type="character" w:customStyle="1" w:styleId="TekstpodstawowyZnak">
    <w:name w:val="Tekst podstawowy Znak"/>
    <w:rsid w:val="00A012DD"/>
    <w:rPr>
      <w:rFonts w:cs="Times New Roman"/>
      <w:szCs w:val="24"/>
    </w:rPr>
  </w:style>
  <w:style w:type="character" w:customStyle="1" w:styleId="Tekstpodstawowy3Znak">
    <w:name w:val="Tekst podstawowy 3 Znak"/>
    <w:rsid w:val="00A012DD"/>
    <w:rPr>
      <w:rFonts w:cs="Times New Roman"/>
      <w:sz w:val="16"/>
      <w:szCs w:val="16"/>
    </w:rPr>
  </w:style>
  <w:style w:type="character" w:customStyle="1" w:styleId="AkapitzlistZnak">
    <w:name w:val="Akapit z listą Znak"/>
    <w:rsid w:val="00A012DD"/>
    <w:rPr>
      <w:rFonts w:cs="Times New Roman"/>
      <w:szCs w:val="24"/>
    </w:rPr>
  </w:style>
  <w:style w:type="character" w:customStyle="1" w:styleId="StopkaZnak">
    <w:name w:val="Stopka Znak"/>
    <w:rsid w:val="00A012DD"/>
    <w:rPr>
      <w:szCs w:val="24"/>
    </w:rPr>
  </w:style>
  <w:style w:type="character" w:customStyle="1" w:styleId="StopkaZnak1">
    <w:name w:val="Stopka Znak1"/>
    <w:rsid w:val="00A012DD"/>
    <w:rPr>
      <w:rFonts w:cs="Times New Roman"/>
      <w:szCs w:val="24"/>
    </w:rPr>
  </w:style>
  <w:style w:type="character" w:customStyle="1" w:styleId="CharStyle6">
    <w:name w:val="Char Style 6"/>
    <w:rsid w:val="00A012DD"/>
    <w:rPr>
      <w:rFonts w:ascii="Arial" w:hAnsi="Arial" w:cs="Arial"/>
      <w:sz w:val="18"/>
      <w:szCs w:val="18"/>
    </w:rPr>
  </w:style>
  <w:style w:type="character" w:customStyle="1" w:styleId="CharStyle79">
    <w:name w:val="Char Style 79"/>
    <w:rsid w:val="00A012DD"/>
    <w:rPr>
      <w:rFonts w:ascii="Arial" w:hAnsi="Arial" w:cs="Arial"/>
      <w:sz w:val="18"/>
      <w:szCs w:val="18"/>
    </w:rPr>
  </w:style>
  <w:style w:type="character" w:customStyle="1" w:styleId="CharStyle80">
    <w:name w:val="Char Style 80"/>
    <w:rsid w:val="00A012DD"/>
    <w:rPr>
      <w:rFonts w:ascii="Arial" w:hAnsi="Arial" w:cs="Arial"/>
      <w:b w:val="0"/>
      <w:bCs w:val="0"/>
      <w:sz w:val="18"/>
      <w:szCs w:val="18"/>
    </w:rPr>
  </w:style>
  <w:style w:type="character" w:customStyle="1" w:styleId="CharStyle81">
    <w:name w:val="Char Style 81"/>
    <w:rsid w:val="00A012DD"/>
    <w:rPr>
      <w:rFonts w:ascii="Arial" w:hAnsi="Arial" w:cs="Arial"/>
      <w:b w:val="0"/>
      <w:bCs w:val="0"/>
      <w:sz w:val="18"/>
      <w:szCs w:val="18"/>
      <w:u w:val="single"/>
      <w:lang w:val="en-US"/>
    </w:rPr>
  </w:style>
  <w:style w:type="character" w:customStyle="1" w:styleId="NagwekZnak">
    <w:name w:val="Nagłówek Znak"/>
    <w:rsid w:val="00A012DD"/>
    <w:rPr>
      <w:rFonts w:ascii="Calibri" w:hAnsi="Calibri" w:cs="Calibri"/>
      <w:sz w:val="22"/>
    </w:rPr>
  </w:style>
  <w:style w:type="character" w:customStyle="1" w:styleId="TekstdymkaZnak">
    <w:name w:val="Tekst dymka Znak"/>
    <w:rsid w:val="00A012DD"/>
    <w:rPr>
      <w:rFonts w:ascii="Segoe UI" w:hAnsi="Segoe UI" w:cs="Segoe UI"/>
      <w:sz w:val="18"/>
      <w:szCs w:val="18"/>
    </w:rPr>
  </w:style>
  <w:style w:type="character" w:customStyle="1" w:styleId="nAGLOW2Znak">
    <w:name w:val="nAGLOW 2 Znak"/>
    <w:rsid w:val="00A012DD"/>
    <w:rPr>
      <w:rFonts w:ascii="Tahoma" w:hAnsi="Tahoma" w:cs="Times New Roman"/>
      <w:b/>
      <w:bCs/>
      <w:color w:val="365F91"/>
      <w:sz w:val="28"/>
      <w:szCs w:val="24"/>
    </w:rPr>
  </w:style>
  <w:style w:type="character" w:customStyle="1" w:styleId="CharStyle17">
    <w:name w:val="Char Style 17"/>
    <w:rsid w:val="00A012DD"/>
    <w:rPr>
      <w:rFonts w:ascii="Arial" w:hAnsi="Arial" w:cs="Arial"/>
      <w:sz w:val="20"/>
      <w:szCs w:val="20"/>
    </w:rPr>
  </w:style>
  <w:style w:type="character" w:customStyle="1" w:styleId="CharStyle24">
    <w:name w:val="Char Style 24"/>
    <w:rsid w:val="00A012DD"/>
    <w:rPr>
      <w:rFonts w:ascii="Arial" w:hAnsi="Arial" w:cs="Arial"/>
      <w:sz w:val="20"/>
      <w:szCs w:val="20"/>
    </w:rPr>
  </w:style>
  <w:style w:type="character" w:customStyle="1" w:styleId="CharStyle34">
    <w:name w:val="Char Style 34"/>
    <w:rsid w:val="00A012DD"/>
    <w:rPr>
      <w:rFonts w:ascii="Arial" w:hAnsi="Arial" w:cs="Arial"/>
      <w:i/>
      <w:iCs/>
      <w:sz w:val="21"/>
      <w:szCs w:val="21"/>
    </w:rPr>
  </w:style>
  <w:style w:type="character" w:customStyle="1" w:styleId="TekstpodstawowywcityZnak">
    <w:name w:val="Tekst podstawowy wcięty Znak"/>
    <w:rsid w:val="00A012DD"/>
    <w:rPr>
      <w:rFonts w:cs="Times New Roman"/>
      <w:szCs w:val="24"/>
    </w:rPr>
  </w:style>
  <w:style w:type="character" w:customStyle="1" w:styleId="Domylnaczcionkaakapitu5">
    <w:name w:val="Domyślna czcionka akapitu5"/>
    <w:rsid w:val="00A012DD"/>
  </w:style>
  <w:style w:type="character" w:styleId="UyteHipercze">
    <w:name w:val="FollowedHyperlink"/>
    <w:uiPriority w:val="99"/>
    <w:rsid w:val="00A012DD"/>
    <w:rPr>
      <w:color w:val="800080"/>
      <w:u w:val="single"/>
    </w:rPr>
  </w:style>
  <w:style w:type="character" w:customStyle="1" w:styleId="StrongEmphasis">
    <w:name w:val="Strong Emphasis"/>
    <w:rsid w:val="00A012DD"/>
    <w:rPr>
      <w:b/>
      <w:bCs/>
      <w:w w:val="100"/>
      <w:position w:val="0"/>
      <w:sz w:val="24"/>
      <w:vertAlign w:val="baseline"/>
      <w:em w:val="none"/>
    </w:rPr>
  </w:style>
  <w:style w:type="character" w:customStyle="1" w:styleId="CharStyle7">
    <w:name w:val="Char Style 7"/>
    <w:rsid w:val="00A012DD"/>
    <w:rPr>
      <w:sz w:val="21"/>
      <w:szCs w:val="21"/>
    </w:rPr>
  </w:style>
  <w:style w:type="character" w:customStyle="1" w:styleId="Odwoaniedokomentarza6">
    <w:name w:val="Odwołanie do komentarza6"/>
    <w:rsid w:val="00A012DD"/>
    <w:rPr>
      <w:sz w:val="16"/>
      <w:szCs w:val="16"/>
    </w:rPr>
  </w:style>
  <w:style w:type="character" w:customStyle="1" w:styleId="TekstkomentarzaZnak">
    <w:name w:val="Tekst komentarza Znak"/>
    <w:rsid w:val="00A012DD"/>
    <w:rPr>
      <w:rFonts w:cs="Times New Roman"/>
      <w:sz w:val="20"/>
      <w:szCs w:val="20"/>
    </w:rPr>
  </w:style>
  <w:style w:type="character" w:customStyle="1" w:styleId="TematkomentarzaZnak">
    <w:name w:val="Temat komentarza Znak"/>
    <w:rsid w:val="00A012DD"/>
    <w:rPr>
      <w:rFonts w:cs="Times New Roman"/>
      <w:b/>
      <w:bCs/>
      <w:sz w:val="20"/>
      <w:szCs w:val="20"/>
    </w:rPr>
  </w:style>
  <w:style w:type="character" w:customStyle="1" w:styleId="ListLabel1">
    <w:name w:val="ListLabel 1"/>
    <w:rsid w:val="00A012DD"/>
    <w:rPr>
      <w:rFonts w:cs="Courier New"/>
    </w:rPr>
  </w:style>
  <w:style w:type="character" w:customStyle="1" w:styleId="ListLabel2">
    <w:name w:val="ListLabel 2"/>
    <w:rsid w:val="00A012DD"/>
    <w:rPr>
      <w:rFonts w:eastAsia="Times New Roman" w:cs="Times New Roman"/>
      <w:color w:val="00000A"/>
      <w:sz w:val="22"/>
    </w:rPr>
  </w:style>
  <w:style w:type="character" w:customStyle="1" w:styleId="ListLabel3">
    <w:name w:val="ListLabel 3"/>
    <w:rsid w:val="00A012DD"/>
    <w:rPr>
      <w:b/>
      <w:sz w:val="22"/>
      <w:szCs w:val="22"/>
    </w:rPr>
  </w:style>
  <w:style w:type="character" w:customStyle="1" w:styleId="ListLabel4">
    <w:name w:val="ListLabel 4"/>
    <w:rsid w:val="00A012DD"/>
    <w:rPr>
      <w:b w:val="0"/>
      <w:sz w:val="22"/>
    </w:rPr>
  </w:style>
  <w:style w:type="character" w:customStyle="1" w:styleId="ListLabel5">
    <w:name w:val="ListLabel 5"/>
    <w:rsid w:val="00A012DD"/>
    <w:rPr>
      <w:b w:val="0"/>
      <w:sz w:val="22"/>
    </w:rPr>
  </w:style>
  <w:style w:type="character" w:customStyle="1" w:styleId="ListLabel6">
    <w:name w:val="ListLabel 6"/>
    <w:rsid w:val="00A012DD"/>
    <w:rPr>
      <w:rFonts w:cs="Times New Roman"/>
      <w:sz w:val="22"/>
    </w:rPr>
  </w:style>
  <w:style w:type="character" w:customStyle="1" w:styleId="ListLabel7">
    <w:name w:val="ListLabel 7"/>
    <w:rsid w:val="00A012DD"/>
    <w:rPr>
      <w:b/>
      <w:sz w:val="22"/>
    </w:rPr>
  </w:style>
  <w:style w:type="character" w:customStyle="1" w:styleId="ListLabel8">
    <w:name w:val="ListLabel 8"/>
    <w:rsid w:val="00A012DD"/>
    <w:rPr>
      <w:rFonts w:ascii="Times New Roman" w:eastAsia="Times New Roman" w:hAnsi="Times New Roman" w:cs="Times New Roman"/>
      <w:sz w:val="22"/>
    </w:rPr>
  </w:style>
  <w:style w:type="character" w:customStyle="1" w:styleId="ListLabel9">
    <w:name w:val="ListLabel 9"/>
    <w:rsid w:val="00A012DD"/>
    <w:rPr>
      <w:color w:val="000000"/>
      <w:sz w:val="22"/>
    </w:rPr>
  </w:style>
  <w:style w:type="character" w:customStyle="1" w:styleId="ListLabel10">
    <w:name w:val="ListLabel 10"/>
    <w:rsid w:val="00A012DD"/>
    <w:rPr>
      <w:b/>
      <w:color w:val="000000"/>
      <w:sz w:val="22"/>
    </w:rPr>
  </w:style>
  <w:style w:type="character" w:customStyle="1" w:styleId="ListLabel11">
    <w:name w:val="ListLabel 11"/>
    <w:rsid w:val="00A012DD"/>
    <w:rPr>
      <w:sz w:val="22"/>
    </w:rPr>
  </w:style>
  <w:style w:type="character" w:customStyle="1" w:styleId="ListLabel12">
    <w:name w:val="ListLabel 12"/>
    <w:rsid w:val="00A012DD"/>
    <w:rPr>
      <w:rFonts w:cs="Arial"/>
      <w:b/>
      <w:sz w:val="22"/>
    </w:rPr>
  </w:style>
  <w:style w:type="character" w:customStyle="1" w:styleId="ListLabel13">
    <w:name w:val="ListLabel 13"/>
    <w:rsid w:val="00A012DD"/>
    <w:rPr>
      <w:rFonts w:cs="Courier New"/>
    </w:rPr>
  </w:style>
  <w:style w:type="character" w:customStyle="1" w:styleId="ListLabel14">
    <w:name w:val="ListLabel 14"/>
    <w:rsid w:val="00A012DD"/>
    <w:rPr>
      <w:rFonts w:cs="Wingdings"/>
    </w:rPr>
  </w:style>
  <w:style w:type="character" w:customStyle="1" w:styleId="ListLabel15">
    <w:name w:val="ListLabel 15"/>
    <w:rsid w:val="00A012DD"/>
    <w:rPr>
      <w:rFonts w:cs="Symbol"/>
      <w:sz w:val="22"/>
    </w:rPr>
  </w:style>
  <w:style w:type="character" w:customStyle="1" w:styleId="ListLabel16">
    <w:name w:val="ListLabel 16"/>
    <w:rsid w:val="00A012DD"/>
    <w:rPr>
      <w:rFonts w:eastAsia="Times New Roman" w:cs="Times New Roman"/>
      <w:color w:val="00000A"/>
      <w:sz w:val="22"/>
    </w:rPr>
  </w:style>
  <w:style w:type="character" w:customStyle="1" w:styleId="ListLabel17">
    <w:name w:val="ListLabel 17"/>
    <w:rsid w:val="00A012DD"/>
    <w:rPr>
      <w:b/>
      <w:sz w:val="22"/>
      <w:szCs w:val="22"/>
    </w:rPr>
  </w:style>
  <w:style w:type="character" w:customStyle="1" w:styleId="ListLabel18">
    <w:name w:val="ListLabel 18"/>
    <w:rsid w:val="00A012DD"/>
    <w:rPr>
      <w:rFonts w:cs="Arial"/>
      <w:b w:val="0"/>
      <w:sz w:val="22"/>
    </w:rPr>
  </w:style>
  <w:style w:type="character" w:customStyle="1" w:styleId="ListLabel19">
    <w:name w:val="ListLabel 19"/>
    <w:rsid w:val="00A012DD"/>
    <w:rPr>
      <w:b w:val="0"/>
      <w:sz w:val="22"/>
    </w:rPr>
  </w:style>
  <w:style w:type="character" w:customStyle="1" w:styleId="ListLabel20">
    <w:name w:val="ListLabel 20"/>
    <w:rsid w:val="00A012DD"/>
    <w:rPr>
      <w:rFonts w:cs="Times New Roman"/>
      <w:sz w:val="22"/>
    </w:rPr>
  </w:style>
  <w:style w:type="character" w:customStyle="1" w:styleId="ListLabel21">
    <w:name w:val="ListLabel 21"/>
    <w:rsid w:val="00A012DD"/>
    <w:rPr>
      <w:b/>
      <w:sz w:val="22"/>
    </w:rPr>
  </w:style>
  <w:style w:type="character" w:customStyle="1" w:styleId="ListLabel22">
    <w:name w:val="ListLabel 22"/>
    <w:rsid w:val="00A012DD"/>
    <w:rPr>
      <w:rFonts w:ascii="Times New Roman" w:eastAsia="Times New Roman" w:hAnsi="Times New Roman" w:cs="Times New Roman"/>
      <w:sz w:val="22"/>
    </w:rPr>
  </w:style>
  <w:style w:type="character" w:customStyle="1" w:styleId="ListLabel23">
    <w:name w:val="ListLabel 23"/>
    <w:rsid w:val="00A012DD"/>
    <w:rPr>
      <w:color w:val="000000"/>
      <w:sz w:val="22"/>
    </w:rPr>
  </w:style>
  <w:style w:type="character" w:customStyle="1" w:styleId="ListLabel24">
    <w:name w:val="ListLabel 24"/>
    <w:rsid w:val="00A012DD"/>
    <w:rPr>
      <w:b/>
      <w:color w:val="000000"/>
      <w:sz w:val="22"/>
    </w:rPr>
  </w:style>
  <w:style w:type="character" w:customStyle="1" w:styleId="ListLabel25">
    <w:name w:val="ListLabel 25"/>
    <w:rsid w:val="00A012DD"/>
    <w:rPr>
      <w:sz w:val="22"/>
    </w:rPr>
  </w:style>
  <w:style w:type="character" w:customStyle="1" w:styleId="ListLabel26">
    <w:name w:val="ListLabel 26"/>
    <w:rsid w:val="00A012DD"/>
    <w:rPr>
      <w:rFonts w:cs="Arial"/>
      <w:b/>
      <w:sz w:val="22"/>
    </w:rPr>
  </w:style>
  <w:style w:type="character" w:customStyle="1" w:styleId="ListLabel27">
    <w:name w:val="ListLabel 27"/>
    <w:rsid w:val="00A012DD"/>
    <w:rPr>
      <w:rFonts w:cs="Courier New"/>
    </w:rPr>
  </w:style>
  <w:style w:type="character" w:customStyle="1" w:styleId="ListLabel28">
    <w:name w:val="ListLabel 28"/>
    <w:rsid w:val="00A012DD"/>
    <w:rPr>
      <w:rFonts w:cs="Wingdings"/>
    </w:rPr>
  </w:style>
  <w:style w:type="character" w:customStyle="1" w:styleId="ListLabel29">
    <w:name w:val="ListLabel 29"/>
    <w:rsid w:val="00A012DD"/>
    <w:rPr>
      <w:rFonts w:cs="Symbol"/>
      <w:sz w:val="22"/>
    </w:rPr>
  </w:style>
  <w:style w:type="character" w:customStyle="1" w:styleId="ListLabel30">
    <w:name w:val="ListLabel 30"/>
    <w:rsid w:val="00A012DD"/>
    <w:rPr>
      <w:rFonts w:eastAsia="Times New Roman" w:cs="Times New Roman"/>
      <w:color w:val="00000A"/>
      <w:sz w:val="22"/>
    </w:rPr>
  </w:style>
  <w:style w:type="character" w:customStyle="1" w:styleId="ListLabel31">
    <w:name w:val="ListLabel 31"/>
    <w:rsid w:val="00A012DD"/>
    <w:rPr>
      <w:b/>
      <w:sz w:val="22"/>
      <w:szCs w:val="22"/>
    </w:rPr>
  </w:style>
  <w:style w:type="character" w:customStyle="1" w:styleId="ListLabel32">
    <w:name w:val="ListLabel 32"/>
    <w:rsid w:val="00A012DD"/>
    <w:rPr>
      <w:rFonts w:cs="Arial"/>
      <w:b w:val="0"/>
      <w:sz w:val="22"/>
    </w:rPr>
  </w:style>
  <w:style w:type="character" w:customStyle="1" w:styleId="ListLabel33">
    <w:name w:val="ListLabel 33"/>
    <w:rsid w:val="00A012DD"/>
    <w:rPr>
      <w:b w:val="0"/>
      <w:sz w:val="22"/>
    </w:rPr>
  </w:style>
  <w:style w:type="character" w:customStyle="1" w:styleId="ListLabel34">
    <w:name w:val="ListLabel 34"/>
    <w:rsid w:val="00A012DD"/>
    <w:rPr>
      <w:rFonts w:cs="Times New Roman"/>
      <w:sz w:val="22"/>
    </w:rPr>
  </w:style>
  <w:style w:type="character" w:customStyle="1" w:styleId="ListLabel35">
    <w:name w:val="ListLabel 35"/>
    <w:rsid w:val="00A012DD"/>
    <w:rPr>
      <w:b/>
      <w:sz w:val="22"/>
    </w:rPr>
  </w:style>
  <w:style w:type="character" w:customStyle="1" w:styleId="ListLabel36">
    <w:name w:val="ListLabel 36"/>
    <w:rsid w:val="00A012DD"/>
    <w:rPr>
      <w:rFonts w:ascii="Times New Roman" w:eastAsia="Times New Roman" w:hAnsi="Times New Roman" w:cs="Times New Roman"/>
      <w:sz w:val="22"/>
    </w:rPr>
  </w:style>
  <w:style w:type="character" w:customStyle="1" w:styleId="ListLabel37">
    <w:name w:val="ListLabel 37"/>
    <w:rsid w:val="00A012DD"/>
    <w:rPr>
      <w:color w:val="000000"/>
      <w:sz w:val="22"/>
    </w:rPr>
  </w:style>
  <w:style w:type="character" w:customStyle="1" w:styleId="ListLabel38">
    <w:name w:val="ListLabel 38"/>
    <w:rsid w:val="00A012DD"/>
    <w:rPr>
      <w:b/>
      <w:color w:val="000000"/>
      <w:sz w:val="22"/>
    </w:rPr>
  </w:style>
  <w:style w:type="character" w:customStyle="1" w:styleId="ListLabel39">
    <w:name w:val="ListLabel 39"/>
    <w:rsid w:val="00A012DD"/>
    <w:rPr>
      <w:sz w:val="22"/>
    </w:rPr>
  </w:style>
  <w:style w:type="character" w:customStyle="1" w:styleId="ListLabel40">
    <w:name w:val="ListLabel 40"/>
    <w:rsid w:val="00A012DD"/>
    <w:rPr>
      <w:rFonts w:cs="Arial"/>
      <w:b/>
      <w:sz w:val="22"/>
    </w:rPr>
  </w:style>
  <w:style w:type="character" w:customStyle="1" w:styleId="ListLabel41">
    <w:name w:val="ListLabel 41"/>
    <w:rsid w:val="00A012DD"/>
    <w:rPr>
      <w:rFonts w:cs="Courier New"/>
    </w:rPr>
  </w:style>
  <w:style w:type="character" w:customStyle="1" w:styleId="ListLabel42">
    <w:name w:val="ListLabel 42"/>
    <w:rsid w:val="00A012DD"/>
    <w:rPr>
      <w:rFonts w:cs="Wingdings"/>
    </w:rPr>
  </w:style>
  <w:style w:type="character" w:customStyle="1" w:styleId="ListLabel43">
    <w:name w:val="ListLabel 43"/>
    <w:rsid w:val="00A012DD"/>
    <w:rPr>
      <w:rFonts w:cs="Symbol"/>
      <w:sz w:val="22"/>
    </w:rPr>
  </w:style>
  <w:style w:type="character" w:customStyle="1" w:styleId="ListLabel44">
    <w:name w:val="ListLabel 44"/>
    <w:rsid w:val="00A012DD"/>
    <w:rPr>
      <w:rFonts w:eastAsia="Times New Roman" w:cs="Times New Roman"/>
      <w:color w:val="00000A"/>
      <w:sz w:val="22"/>
    </w:rPr>
  </w:style>
  <w:style w:type="character" w:customStyle="1" w:styleId="ListLabel45">
    <w:name w:val="ListLabel 45"/>
    <w:rsid w:val="00A012DD"/>
    <w:rPr>
      <w:b/>
      <w:sz w:val="22"/>
      <w:szCs w:val="22"/>
    </w:rPr>
  </w:style>
  <w:style w:type="character" w:customStyle="1" w:styleId="ListLabel46">
    <w:name w:val="ListLabel 46"/>
    <w:rsid w:val="00A012DD"/>
    <w:rPr>
      <w:rFonts w:cs="Arial"/>
      <w:b w:val="0"/>
      <w:sz w:val="22"/>
    </w:rPr>
  </w:style>
  <w:style w:type="character" w:customStyle="1" w:styleId="ListLabel47">
    <w:name w:val="ListLabel 47"/>
    <w:rsid w:val="00A012DD"/>
    <w:rPr>
      <w:b w:val="0"/>
      <w:sz w:val="22"/>
    </w:rPr>
  </w:style>
  <w:style w:type="character" w:customStyle="1" w:styleId="ListLabel48">
    <w:name w:val="ListLabel 48"/>
    <w:rsid w:val="00A012DD"/>
    <w:rPr>
      <w:rFonts w:cs="Times New Roman"/>
      <w:sz w:val="22"/>
    </w:rPr>
  </w:style>
  <w:style w:type="character" w:customStyle="1" w:styleId="ListLabel49">
    <w:name w:val="ListLabel 49"/>
    <w:rsid w:val="00A012DD"/>
    <w:rPr>
      <w:b/>
      <w:sz w:val="22"/>
    </w:rPr>
  </w:style>
  <w:style w:type="character" w:customStyle="1" w:styleId="ListLabel50">
    <w:name w:val="ListLabel 50"/>
    <w:rsid w:val="00A012DD"/>
    <w:rPr>
      <w:rFonts w:ascii="Times New Roman" w:eastAsia="Times New Roman" w:hAnsi="Times New Roman" w:cs="Times New Roman"/>
      <w:sz w:val="22"/>
    </w:rPr>
  </w:style>
  <w:style w:type="character" w:customStyle="1" w:styleId="ListLabel51">
    <w:name w:val="ListLabel 51"/>
    <w:rsid w:val="00A012DD"/>
    <w:rPr>
      <w:color w:val="000000"/>
      <w:sz w:val="22"/>
    </w:rPr>
  </w:style>
  <w:style w:type="character" w:customStyle="1" w:styleId="ListLabel52">
    <w:name w:val="ListLabel 52"/>
    <w:rsid w:val="00A012DD"/>
    <w:rPr>
      <w:b/>
      <w:color w:val="000000"/>
      <w:sz w:val="22"/>
    </w:rPr>
  </w:style>
  <w:style w:type="character" w:customStyle="1" w:styleId="ListLabel53">
    <w:name w:val="ListLabel 53"/>
    <w:rsid w:val="00A012DD"/>
    <w:rPr>
      <w:sz w:val="22"/>
    </w:rPr>
  </w:style>
  <w:style w:type="character" w:customStyle="1" w:styleId="ListLabel54">
    <w:name w:val="ListLabel 54"/>
    <w:rsid w:val="00A012DD"/>
    <w:rPr>
      <w:rFonts w:cs="Arial"/>
      <w:b/>
      <w:sz w:val="22"/>
    </w:rPr>
  </w:style>
  <w:style w:type="character" w:customStyle="1" w:styleId="ListLabel55">
    <w:name w:val="ListLabel 55"/>
    <w:rsid w:val="00A012DD"/>
    <w:rPr>
      <w:rFonts w:cs="Courier New"/>
    </w:rPr>
  </w:style>
  <w:style w:type="character" w:customStyle="1" w:styleId="ListLabel56">
    <w:name w:val="ListLabel 56"/>
    <w:rsid w:val="00A012DD"/>
    <w:rPr>
      <w:rFonts w:cs="Wingdings"/>
    </w:rPr>
  </w:style>
  <w:style w:type="character" w:customStyle="1" w:styleId="ListLabel57">
    <w:name w:val="ListLabel 57"/>
    <w:rsid w:val="00A012DD"/>
    <w:rPr>
      <w:rFonts w:cs="Symbol"/>
      <w:sz w:val="22"/>
    </w:rPr>
  </w:style>
  <w:style w:type="character" w:customStyle="1" w:styleId="ListLabel58">
    <w:name w:val="ListLabel 58"/>
    <w:rsid w:val="00A012DD"/>
    <w:rPr>
      <w:rFonts w:eastAsia="Times New Roman" w:cs="Times New Roman"/>
      <w:color w:val="00000A"/>
      <w:sz w:val="22"/>
    </w:rPr>
  </w:style>
  <w:style w:type="character" w:customStyle="1" w:styleId="ListLabel59">
    <w:name w:val="ListLabel 59"/>
    <w:rsid w:val="00A012DD"/>
    <w:rPr>
      <w:b/>
      <w:sz w:val="22"/>
      <w:szCs w:val="22"/>
    </w:rPr>
  </w:style>
  <w:style w:type="character" w:customStyle="1" w:styleId="ListLabel60">
    <w:name w:val="ListLabel 60"/>
    <w:rsid w:val="00A012DD"/>
    <w:rPr>
      <w:rFonts w:cs="Arial"/>
      <w:b w:val="0"/>
      <w:sz w:val="22"/>
    </w:rPr>
  </w:style>
  <w:style w:type="character" w:customStyle="1" w:styleId="ListLabel61">
    <w:name w:val="ListLabel 61"/>
    <w:rsid w:val="00A012DD"/>
    <w:rPr>
      <w:b w:val="0"/>
      <w:sz w:val="22"/>
    </w:rPr>
  </w:style>
  <w:style w:type="character" w:customStyle="1" w:styleId="ListLabel62">
    <w:name w:val="ListLabel 62"/>
    <w:rsid w:val="00A012DD"/>
    <w:rPr>
      <w:rFonts w:cs="Times New Roman"/>
      <w:sz w:val="22"/>
    </w:rPr>
  </w:style>
  <w:style w:type="character" w:customStyle="1" w:styleId="ListLabel63">
    <w:name w:val="ListLabel 63"/>
    <w:rsid w:val="00A012DD"/>
    <w:rPr>
      <w:b/>
      <w:sz w:val="22"/>
    </w:rPr>
  </w:style>
  <w:style w:type="character" w:customStyle="1" w:styleId="ListLabel64">
    <w:name w:val="ListLabel 64"/>
    <w:rsid w:val="00A012DD"/>
    <w:rPr>
      <w:rFonts w:ascii="Times New Roman" w:eastAsia="Times New Roman" w:hAnsi="Times New Roman" w:cs="Times New Roman"/>
      <w:sz w:val="22"/>
    </w:rPr>
  </w:style>
  <w:style w:type="character" w:customStyle="1" w:styleId="ListLabel65">
    <w:name w:val="ListLabel 65"/>
    <w:rsid w:val="00A012DD"/>
    <w:rPr>
      <w:color w:val="000000"/>
      <w:sz w:val="22"/>
    </w:rPr>
  </w:style>
  <w:style w:type="character" w:customStyle="1" w:styleId="ListLabel66">
    <w:name w:val="ListLabel 66"/>
    <w:rsid w:val="00A012DD"/>
    <w:rPr>
      <w:b/>
      <w:color w:val="000000"/>
      <w:sz w:val="22"/>
    </w:rPr>
  </w:style>
  <w:style w:type="character" w:customStyle="1" w:styleId="ListLabel67">
    <w:name w:val="ListLabel 67"/>
    <w:rsid w:val="00A012DD"/>
    <w:rPr>
      <w:sz w:val="22"/>
    </w:rPr>
  </w:style>
  <w:style w:type="character" w:customStyle="1" w:styleId="ListLabel68">
    <w:name w:val="ListLabel 68"/>
    <w:rsid w:val="00A012DD"/>
    <w:rPr>
      <w:rFonts w:cs="Arial"/>
      <w:b/>
      <w:sz w:val="22"/>
    </w:rPr>
  </w:style>
  <w:style w:type="character" w:customStyle="1" w:styleId="ListLabel69">
    <w:name w:val="ListLabel 69"/>
    <w:rsid w:val="00A012DD"/>
    <w:rPr>
      <w:rFonts w:cs="Courier New"/>
    </w:rPr>
  </w:style>
  <w:style w:type="character" w:customStyle="1" w:styleId="ListLabel70">
    <w:name w:val="ListLabel 70"/>
    <w:rsid w:val="00A012DD"/>
    <w:rPr>
      <w:rFonts w:cs="Wingdings"/>
    </w:rPr>
  </w:style>
  <w:style w:type="character" w:customStyle="1" w:styleId="ListLabel71">
    <w:name w:val="ListLabel 71"/>
    <w:rsid w:val="00A012DD"/>
    <w:rPr>
      <w:rFonts w:cs="Symbol"/>
      <w:sz w:val="22"/>
    </w:rPr>
  </w:style>
  <w:style w:type="character" w:customStyle="1" w:styleId="ListLabel72">
    <w:name w:val="ListLabel 72"/>
    <w:rsid w:val="00A012DD"/>
    <w:rPr>
      <w:rFonts w:eastAsia="Times New Roman" w:cs="Times New Roman"/>
      <w:color w:val="00000A"/>
      <w:sz w:val="22"/>
    </w:rPr>
  </w:style>
  <w:style w:type="character" w:customStyle="1" w:styleId="ListLabel73">
    <w:name w:val="ListLabel 73"/>
    <w:rsid w:val="00A012DD"/>
    <w:rPr>
      <w:b/>
      <w:sz w:val="22"/>
      <w:szCs w:val="22"/>
    </w:rPr>
  </w:style>
  <w:style w:type="character" w:customStyle="1" w:styleId="ListLabel74">
    <w:name w:val="ListLabel 74"/>
    <w:rsid w:val="00A012DD"/>
    <w:rPr>
      <w:rFonts w:cs="Arial"/>
      <w:b w:val="0"/>
      <w:sz w:val="22"/>
    </w:rPr>
  </w:style>
  <w:style w:type="character" w:customStyle="1" w:styleId="ListLabel75">
    <w:name w:val="ListLabel 75"/>
    <w:rsid w:val="00A012DD"/>
    <w:rPr>
      <w:b w:val="0"/>
      <w:sz w:val="22"/>
    </w:rPr>
  </w:style>
  <w:style w:type="character" w:customStyle="1" w:styleId="ListLabel76">
    <w:name w:val="ListLabel 76"/>
    <w:rsid w:val="00A012DD"/>
    <w:rPr>
      <w:rFonts w:cs="Times New Roman"/>
      <w:sz w:val="22"/>
    </w:rPr>
  </w:style>
  <w:style w:type="character" w:customStyle="1" w:styleId="ListLabel77">
    <w:name w:val="ListLabel 77"/>
    <w:rsid w:val="00A012DD"/>
    <w:rPr>
      <w:b/>
      <w:sz w:val="22"/>
    </w:rPr>
  </w:style>
  <w:style w:type="character" w:customStyle="1" w:styleId="ListLabel78">
    <w:name w:val="ListLabel 78"/>
    <w:rsid w:val="00A012DD"/>
    <w:rPr>
      <w:rFonts w:ascii="Times New Roman" w:eastAsia="Times New Roman" w:hAnsi="Times New Roman" w:cs="Times New Roman"/>
      <w:sz w:val="22"/>
    </w:rPr>
  </w:style>
  <w:style w:type="character" w:customStyle="1" w:styleId="ListLabel79">
    <w:name w:val="ListLabel 79"/>
    <w:rsid w:val="00A012DD"/>
    <w:rPr>
      <w:color w:val="000000"/>
      <w:sz w:val="22"/>
    </w:rPr>
  </w:style>
  <w:style w:type="character" w:customStyle="1" w:styleId="ListLabel80">
    <w:name w:val="ListLabel 80"/>
    <w:rsid w:val="00A012DD"/>
    <w:rPr>
      <w:b/>
      <w:color w:val="000000"/>
      <w:sz w:val="22"/>
    </w:rPr>
  </w:style>
  <w:style w:type="character" w:customStyle="1" w:styleId="ListLabel81">
    <w:name w:val="ListLabel 81"/>
    <w:rsid w:val="00A012DD"/>
    <w:rPr>
      <w:sz w:val="22"/>
    </w:rPr>
  </w:style>
  <w:style w:type="character" w:customStyle="1" w:styleId="ListLabel82">
    <w:name w:val="ListLabel 82"/>
    <w:rsid w:val="00A012DD"/>
    <w:rPr>
      <w:rFonts w:cs="Arial"/>
      <w:b/>
      <w:sz w:val="22"/>
    </w:rPr>
  </w:style>
  <w:style w:type="character" w:customStyle="1" w:styleId="ListLabel83">
    <w:name w:val="ListLabel 83"/>
    <w:rsid w:val="00A012DD"/>
    <w:rPr>
      <w:rFonts w:cs="Courier New"/>
    </w:rPr>
  </w:style>
  <w:style w:type="character" w:customStyle="1" w:styleId="ListLabel84">
    <w:name w:val="ListLabel 84"/>
    <w:rsid w:val="00A012DD"/>
    <w:rPr>
      <w:rFonts w:cs="Wingdings"/>
    </w:rPr>
  </w:style>
  <w:style w:type="character" w:customStyle="1" w:styleId="ListLabel85">
    <w:name w:val="ListLabel 85"/>
    <w:rsid w:val="00A012DD"/>
    <w:rPr>
      <w:rFonts w:cs="Symbol"/>
      <w:sz w:val="22"/>
    </w:rPr>
  </w:style>
  <w:style w:type="character" w:customStyle="1" w:styleId="ListLabel86">
    <w:name w:val="ListLabel 86"/>
    <w:rsid w:val="00A012DD"/>
    <w:rPr>
      <w:rFonts w:eastAsia="Times New Roman" w:cs="Times New Roman"/>
      <w:color w:val="00000A"/>
      <w:sz w:val="22"/>
    </w:rPr>
  </w:style>
  <w:style w:type="character" w:customStyle="1" w:styleId="ListLabel87">
    <w:name w:val="ListLabel 87"/>
    <w:rsid w:val="00A012DD"/>
    <w:rPr>
      <w:b/>
      <w:sz w:val="22"/>
      <w:szCs w:val="22"/>
    </w:rPr>
  </w:style>
  <w:style w:type="character" w:customStyle="1" w:styleId="ListLabel88">
    <w:name w:val="ListLabel 88"/>
    <w:rsid w:val="00A012DD"/>
    <w:rPr>
      <w:rFonts w:cs="Arial"/>
      <w:b w:val="0"/>
      <w:sz w:val="22"/>
    </w:rPr>
  </w:style>
  <w:style w:type="character" w:customStyle="1" w:styleId="ListLabel89">
    <w:name w:val="ListLabel 89"/>
    <w:rsid w:val="00A012DD"/>
    <w:rPr>
      <w:b w:val="0"/>
      <w:sz w:val="22"/>
    </w:rPr>
  </w:style>
  <w:style w:type="character" w:customStyle="1" w:styleId="ListLabel90">
    <w:name w:val="ListLabel 90"/>
    <w:rsid w:val="00A012DD"/>
    <w:rPr>
      <w:rFonts w:cs="Times New Roman"/>
      <w:sz w:val="22"/>
    </w:rPr>
  </w:style>
  <w:style w:type="character" w:customStyle="1" w:styleId="ListLabel91">
    <w:name w:val="ListLabel 91"/>
    <w:rsid w:val="00A012DD"/>
    <w:rPr>
      <w:b/>
      <w:sz w:val="22"/>
    </w:rPr>
  </w:style>
  <w:style w:type="character" w:customStyle="1" w:styleId="ListLabel92">
    <w:name w:val="ListLabel 92"/>
    <w:rsid w:val="00A012DD"/>
    <w:rPr>
      <w:rFonts w:ascii="Times New Roman" w:eastAsia="Times New Roman" w:hAnsi="Times New Roman" w:cs="Times New Roman"/>
      <w:sz w:val="22"/>
    </w:rPr>
  </w:style>
  <w:style w:type="character" w:customStyle="1" w:styleId="ListLabel93">
    <w:name w:val="ListLabel 93"/>
    <w:rsid w:val="00A012DD"/>
    <w:rPr>
      <w:color w:val="000000"/>
      <w:sz w:val="22"/>
    </w:rPr>
  </w:style>
  <w:style w:type="character" w:customStyle="1" w:styleId="ListLabel94">
    <w:name w:val="ListLabel 94"/>
    <w:rsid w:val="00A012DD"/>
    <w:rPr>
      <w:b/>
      <w:color w:val="000000"/>
      <w:sz w:val="22"/>
    </w:rPr>
  </w:style>
  <w:style w:type="character" w:customStyle="1" w:styleId="ListLabel95">
    <w:name w:val="ListLabel 95"/>
    <w:rsid w:val="00A012DD"/>
    <w:rPr>
      <w:sz w:val="22"/>
    </w:rPr>
  </w:style>
  <w:style w:type="character" w:customStyle="1" w:styleId="ListLabel96">
    <w:name w:val="ListLabel 96"/>
    <w:rsid w:val="00A012DD"/>
    <w:rPr>
      <w:rFonts w:cs="Arial"/>
      <w:b/>
      <w:sz w:val="22"/>
    </w:rPr>
  </w:style>
  <w:style w:type="character" w:customStyle="1" w:styleId="ListLabel97">
    <w:name w:val="ListLabel 97"/>
    <w:rsid w:val="00A012DD"/>
    <w:rPr>
      <w:rFonts w:cs="Courier New"/>
    </w:rPr>
  </w:style>
  <w:style w:type="character" w:customStyle="1" w:styleId="ListLabel98">
    <w:name w:val="ListLabel 98"/>
    <w:rsid w:val="00A012DD"/>
    <w:rPr>
      <w:rFonts w:cs="Wingdings"/>
    </w:rPr>
  </w:style>
  <w:style w:type="character" w:customStyle="1" w:styleId="ListLabel99">
    <w:name w:val="ListLabel 99"/>
    <w:rsid w:val="00A012DD"/>
    <w:rPr>
      <w:rFonts w:cs="Symbol"/>
      <w:sz w:val="22"/>
    </w:rPr>
  </w:style>
  <w:style w:type="character" w:customStyle="1" w:styleId="ListLabel100">
    <w:name w:val="ListLabel 100"/>
    <w:rsid w:val="00A012DD"/>
    <w:rPr>
      <w:rFonts w:eastAsia="Times New Roman" w:cs="Times New Roman"/>
      <w:color w:val="00000A"/>
      <w:sz w:val="22"/>
    </w:rPr>
  </w:style>
  <w:style w:type="character" w:customStyle="1" w:styleId="ListLabel101">
    <w:name w:val="ListLabel 101"/>
    <w:rsid w:val="00A012DD"/>
    <w:rPr>
      <w:b/>
      <w:sz w:val="22"/>
      <w:szCs w:val="22"/>
    </w:rPr>
  </w:style>
  <w:style w:type="character" w:customStyle="1" w:styleId="ListLabel102">
    <w:name w:val="ListLabel 102"/>
    <w:rsid w:val="00A012DD"/>
    <w:rPr>
      <w:rFonts w:cs="Arial"/>
      <w:b w:val="0"/>
      <w:sz w:val="22"/>
    </w:rPr>
  </w:style>
  <w:style w:type="character" w:customStyle="1" w:styleId="ListLabel103">
    <w:name w:val="ListLabel 103"/>
    <w:rsid w:val="00A012DD"/>
    <w:rPr>
      <w:b w:val="0"/>
      <w:sz w:val="22"/>
    </w:rPr>
  </w:style>
  <w:style w:type="character" w:customStyle="1" w:styleId="ListLabel104">
    <w:name w:val="ListLabel 104"/>
    <w:rsid w:val="00A012DD"/>
    <w:rPr>
      <w:rFonts w:cs="Times New Roman"/>
      <w:sz w:val="22"/>
    </w:rPr>
  </w:style>
  <w:style w:type="character" w:customStyle="1" w:styleId="ListLabel105">
    <w:name w:val="ListLabel 105"/>
    <w:rsid w:val="00A012DD"/>
    <w:rPr>
      <w:b/>
      <w:sz w:val="22"/>
    </w:rPr>
  </w:style>
  <w:style w:type="character" w:customStyle="1" w:styleId="ListLabel106">
    <w:name w:val="ListLabel 106"/>
    <w:rsid w:val="00A012DD"/>
    <w:rPr>
      <w:rFonts w:ascii="Times New Roman" w:eastAsia="Times New Roman" w:hAnsi="Times New Roman" w:cs="Times New Roman"/>
      <w:sz w:val="22"/>
    </w:rPr>
  </w:style>
  <w:style w:type="character" w:customStyle="1" w:styleId="ListLabel107">
    <w:name w:val="ListLabel 107"/>
    <w:rsid w:val="00A012DD"/>
    <w:rPr>
      <w:color w:val="000000"/>
      <w:sz w:val="22"/>
    </w:rPr>
  </w:style>
  <w:style w:type="character" w:customStyle="1" w:styleId="ListLabel108">
    <w:name w:val="ListLabel 108"/>
    <w:rsid w:val="00A012DD"/>
    <w:rPr>
      <w:b/>
      <w:color w:val="000000"/>
      <w:sz w:val="22"/>
    </w:rPr>
  </w:style>
  <w:style w:type="character" w:customStyle="1" w:styleId="ListLabel109">
    <w:name w:val="ListLabel 109"/>
    <w:rsid w:val="00A012DD"/>
    <w:rPr>
      <w:sz w:val="22"/>
    </w:rPr>
  </w:style>
  <w:style w:type="character" w:customStyle="1" w:styleId="ListLabel110">
    <w:name w:val="ListLabel 110"/>
    <w:rsid w:val="00A012DD"/>
    <w:rPr>
      <w:rFonts w:cs="Arial"/>
      <w:b/>
      <w:sz w:val="22"/>
    </w:rPr>
  </w:style>
  <w:style w:type="character" w:customStyle="1" w:styleId="ListLabel111">
    <w:name w:val="ListLabel 111"/>
    <w:rsid w:val="00A012DD"/>
    <w:rPr>
      <w:rFonts w:cs="Courier New"/>
    </w:rPr>
  </w:style>
  <w:style w:type="character" w:customStyle="1" w:styleId="ListLabel112">
    <w:name w:val="ListLabel 112"/>
    <w:rsid w:val="00A012DD"/>
    <w:rPr>
      <w:rFonts w:cs="Wingdings"/>
    </w:rPr>
  </w:style>
  <w:style w:type="character" w:customStyle="1" w:styleId="ListLabel113">
    <w:name w:val="ListLabel 113"/>
    <w:rsid w:val="00A012DD"/>
    <w:rPr>
      <w:rFonts w:cs="Symbol"/>
      <w:sz w:val="22"/>
    </w:rPr>
  </w:style>
  <w:style w:type="character" w:customStyle="1" w:styleId="ListLabel114">
    <w:name w:val="ListLabel 114"/>
    <w:rsid w:val="00A012DD"/>
    <w:rPr>
      <w:rFonts w:eastAsia="Times New Roman" w:cs="Times New Roman"/>
      <w:color w:val="00000A"/>
      <w:sz w:val="22"/>
    </w:rPr>
  </w:style>
  <w:style w:type="character" w:customStyle="1" w:styleId="ListLabel115">
    <w:name w:val="ListLabel 115"/>
    <w:rsid w:val="00A012DD"/>
    <w:rPr>
      <w:b/>
      <w:sz w:val="22"/>
      <w:szCs w:val="22"/>
    </w:rPr>
  </w:style>
  <w:style w:type="character" w:customStyle="1" w:styleId="ListLabel116">
    <w:name w:val="ListLabel 116"/>
    <w:rsid w:val="00A012DD"/>
    <w:rPr>
      <w:rFonts w:cs="Arial"/>
      <w:b w:val="0"/>
      <w:sz w:val="22"/>
    </w:rPr>
  </w:style>
  <w:style w:type="character" w:customStyle="1" w:styleId="ListLabel117">
    <w:name w:val="ListLabel 117"/>
    <w:rsid w:val="00A012DD"/>
    <w:rPr>
      <w:b w:val="0"/>
      <w:sz w:val="22"/>
    </w:rPr>
  </w:style>
  <w:style w:type="character" w:customStyle="1" w:styleId="ListLabel118">
    <w:name w:val="ListLabel 118"/>
    <w:rsid w:val="00A012DD"/>
    <w:rPr>
      <w:rFonts w:cs="Times New Roman"/>
      <w:sz w:val="22"/>
    </w:rPr>
  </w:style>
  <w:style w:type="character" w:customStyle="1" w:styleId="ListLabel119">
    <w:name w:val="ListLabel 119"/>
    <w:rsid w:val="00A012DD"/>
    <w:rPr>
      <w:b/>
      <w:sz w:val="22"/>
    </w:rPr>
  </w:style>
  <w:style w:type="character" w:customStyle="1" w:styleId="ListLabel120">
    <w:name w:val="ListLabel 120"/>
    <w:rsid w:val="00A012DD"/>
    <w:rPr>
      <w:rFonts w:ascii="Times New Roman" w:eastAsia="Times New Roman" w:hAnsi="Times New Roman" w:cs="Times New Roman"/>
      <w:sz w:val="22"/>
    </w:rPr>
  </w:style>
  <w:style w:type="character" w:customStyle="1" w:styleId="ListLabel121">
    <w:name w:val="ListLabel 121"/>
    <w:rsid w:val="00A012DD"/>
    <w:rPr>
      <w:color w:val="000000"/>
      <w:sz w:val="22"/>
    </w:rPr>
  </w:style>
  <w:style w:type="character" w:customStyle="1" w:styleId="ListLabel122">
    <w:name w:val="ListLabel 122"/>
    <w:rsid w:val="00A012DD"/>
    <w:rPr>
      <w:b/>
      <w:color w:val="000000"/>
      <w:sz w:val="22"/>
    </w:rPr>
  </w:style>
  <w:style w:type="character" w:customStyle="1" w:styleId="ListLabel123">
    <w:name w:val="ListLabel 123"/>
    <w:rsid w:val="00A012DD"/>
    <w:rPr>
      <w:sz w:val="22"/>
    </w:rPr>
  </w:style>
  <w:style w:type="character" w:customStyle="1" w:styleId="TekstpodstawowywcityZnak1">
    <w:name w:val="Tekst podstawowy wcięty Znak1"/>
    <w:rsid w:val="00A012DD"/>
    <w:rPr>
      <w:rFonts w:cs="Times New Roman"/>
      <w:color w:val="00000A"/>
      <w:sz w:val="24"/>
      <w:szCs w:val="24"/>
    </w:rPr>
  </w:style>
  <w:style w:type="character" w:customStyle="1" w:styleId="Domylnaczcionkaakapitu1">
    <w:name w:val="Domyślna czcionka akapitu1"/>
    <w:rsid w:val="00A012DD"/>
  </w:style>
  <w:style w:type="character" w:customStyle="1" w:styleId="TekstpodstawowyZnak1">
    <w:name w:val="Tekst podstawowy Znak1"/>
    <w:rsid w:val="00A012DD"/>
    <w:rPr>
      <w:rFonts w:cs="Times New Roman"/>
      <w:color w:val="00000A"/>
      <w:sz w:val="24"/>
      <w:szCs w:val="24"/>
    </w:rPr>
  </w:style>
  <w:style w:type="character" w:customStyle="1" w:styleId="ZwykytekstZnak">
    <w:name w:val="Zwykły tekst Znak"/>
    <w:rsid w:val="00A012DD"/>
    <w:rPr>
      <w:rFonts w:ascii="Courier New" w:eastAsia="Batang" w:hAnsi="Courier New" w:cs="Times New Roman"/>
      <w:szCs w:val="20"/>
      <w:lang w:val="en-US"/>
    </w:rPr>
  </w:style>
  <w:style w:type="character" w:customStyle="1" w:styleId="TekstprzypisukocowegoZnak">
    <w:name w:val="Tekst przypisu końcowego Znak"/>
    <w:rsid w:val="00A012DD"/>
    <w:rPr>
      <w:rFonts w:ascii="Calibri" w:hAnsi="Calibri" w:cs="Calibri"/>
      <w:szCs w:val="20"/>
    </w:rPr>
  </w:style>
  <w:style w:type="character" w:customStyle="1" w:styleId="Znakiprzypiswkocowych">
    <w:name w:val="Znaki przypisów końcowych"/>
    <w:rsid w:val="00A012DD"/>
    <w:rPr>
      <w:vertAlign w:val="superscript"/>
    </w:rPr>
  </w:style>
  <w:style w:type="character" w:customStyle="1" w:styleId="CharStyle14">
    <w:name w:val="Char Style 14"/>
    <w:rsid w:val="00A012DD"/>
    <w:rPr>
      <w:b/>
      <w:bCs/>
    </w:rPr>
  </w:style>
  <w:style w:type="character" w:customStyle="1" w:styleId="DeltaViewInsertion">
    <w:name w:val="DeltaView Insertion"/>
    <w:rsid w:val="00A012DD"/>
    <w:rPr>
      <w:b/>
      <w:i/>
      <w:spacing w:val="0"/>
    </w:rPr>
  </w:style>
  <w:style w:type="character" w:customStyle="1" w:styleId="FootnoteSymbol">
    <w:name w:val="Footnote Symbol"/>
    <w:rsid w:val="00A012DD"/>
    <w:rPr>
      <w:vertAlign w:val="superscript"/>
    </w:rPr>
  </w:style>
  <w:style w:type="character" w:customStyle="1" w:styleId="Znakiprzypiswdolnych">
    <w:name w:val="Znaki przypisów dolnych"/>
    <w:rsid w:val="00A012DD"/>
    <w:rPr>
      <w:vertAlign w:val="superscript"/>
    </w:rPr>
  </w:style>
  <w:style w:type="character" w:customStyle="1" w:styleId="TytuZnak">
    <w:name w:val="Tytuł Znak"/>
    <w:rsid w:val="00A012DD"/>
    <w:rPr>
      <w:rFonts w:cs="Calibri"/>
      <w:b/>
      <w:position w:val="0"/>
      <w:sz w:val="24"/>
      <w:szCs w:val="20"/>
      <w:vertAlign w:val="baseline"/>
    </w:rPr>
  </w:style>
  <w:style w:type="character" w:customStyle="1" w:styleId="AkapitzlistZnakswtekstZnak">
    <w:name w:val="Akapit z listą Znak;sw tekst Znak"/>
    <w:rsid w:val="00A012DD"/>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Nagwek1Znak1">
    <w:name w:val="Nagłówek 1 Znak1"/>
    <w:rsid w:val="00A012DD"/>
    <w:rPr>
      <w:rFonts w:ascii="Times New Roman" w:eastAsia="Andale Sans UI" w:hAnsi="Times New Roman" w:cs="Tahoma"/>
      <w:b/>
      <w:w w:val="100"/>
      <w:kern w:val="1"/>
      <w:position w:val="0"/>
      <w:sz w:val="24"/>
      <w:szCs w:val="24"/>
      <w:vertAlign w:val="baseline"/>
      <w:em w:val="none"/>
      <w:lang w:val="de-DE" w:eastAsia="fa-IR" w:bidi="fa-IR"/>
    </w:rPr>
  </w:style>
  <w:style w:type="character" w:customStyle="1" w:styleId="StopkaZnak2">
    <w:name w:val="Stopka Znak2"/>
    <w:rsid w:val="00A012DD"/>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NagwekZnak2">
    <w:name w:val="Nagłówek Znak2"/>
    <w:rsid w:val="00A012DD"/>
    <w:rPr>
      <w:rFonts w:ascii="Times New Roman" w:eastAsia="Andale Sans UI" w:hAnsi="Times New Roman" w:cs="Tahoma"/>
      <w:w w:val="100"/>
      <w:kern w:val="1"/>
      <w:position w:val="0"/>
      <w:sz w:val="24"/>
      <w:szCs w:val="24"/>
      <w:vertAlign w:val="baseline"/>
      <w:em w:val="none"/>
      <w:lang w:val="de-DE" w:eastAsia="fa-IR" w:bidi="fa-IR"/>
    </w:rPr>
  </w:style>
  <w:style w:type="character" w:customStyle="1" w:styleId="Tekstpodstawowy2Znak">
    <w:name w:val="Tekst podstawowy 2 Znak"/>
    <w:rsid w:val="00A012DD"/>
    <w:rPr>
      <w:rFonts w:ascii="Calibri" w:eastAsia="Calibri" w:hAnsi="Calibri" w:cs="Calibri"/>
      <w:position w:val="0"/>
      <w:sz w:val="22"/>
      <w:vertAlign w:val="baseline"/>
    </w:rPr>
  </w:style>
  <w:style w:type="character" w:customStyle="1" w:styleId="Tekstpodstawowywcity3Znak">
    <w:name w:val="Tekst podstawowy wcięty 3 Znak"/>
    <w:rsid w:val="00A012DD"/>
    <w:rPr>
      <w:rFonts w:eastAsia="Andale Sans UI" w:cs="Tahoma"/>
      <w:kern w:val="1"/>
      <w:position w:val="0"/>
      <w:sz w:val="16"/>
      <w:szCs w:val="16"/>
      <w:vertAlign w:val="baseline"/>
      <w:lang w:val="de-DE" w:eastAsia="fa-IR" w:bidi="fa-IR"/>
    </w:rPr>
  </w:style>
  <w:style w:type="character" w:customStyle="1" w:styleId="object3">
    <w:name w:val="object3"/>
    <w:rsid w:val="00A012DD"/>
    <w:rPr>
      <w:color w:val="00008B"/>
      <w:w w:val="100"/>
      <w:position w:val="0"/>
      <w:sz w:val="24"/>
      <w:u w:val="none"/>
      <w:vertAlign w:val="baseline"/>
      <w:em w:val="none"/>
    </w:rPr>
  </w:style>
  <w:style w:type="character" w:customStyle="1" w:styleId="object4">
    <w:name w:val="object4"/>
    <w:rsid w:val="00A012DD"/>
    <w:rPr>
      <w:color w:val="00008B"/>
      <w:w w:val="100"/>
      <w:position w:val="0"/>
      <w:sz w:val="24"/>
      <w:u w:val="none"/>
      <w:vertAlign w:val="baseline"/>
      <w:em w:val="none"/>
    </w:rPr>
  </w:style>
  <w:style w:type="character" w:customStyle="1" w:styleId="PodtytuZnak">
    <w:name w:val="Podtytuł Znak"/>
    <w:rsid w:val="00A012DD"/>
    <w:rPr>
      <w:rFonts w:ascii="Georgia" w:eastAsia="Georgia" w:hAnsi="Georgia" w:cs="Georgia"/>
      <w:i/>
      <w:color w:val="666666"/>
      <w:position w:val="0"/>
      <w:sz w:val="48"/>
      <w:szCs w:val="48"/>
      <w:vertAlign w:val="baseline"/>
    </w:rPr>
  </w:style>
  <w:style w:type="character" w:styleId="Nierozpoznanawzmianka">
    <w:name w:val="Unresolved Mention"/>
    <w:rsid w:val="00A012DD"/>
    <w:rPr>
      <w:color w:val="605E5C"/>
    </w:rPr>
  </w:style>
  <w:style w:type="character" w:customStyle="1" w:styleId="HTML-wstpniesformatowanyZnak">
    <w:name w:val="HTML - wstępnie sformatowany Znak"/>
    <w:rsid w:val="00A012DD"/>
    <w:rPr>
      <w:rFonts w:ascii="Consolas" w:hAnsi="Consolas" w:cs="Times New Roman"/>
      <w:color w:val="00000A"/>
      <w:szCs w:val="20"/>
    </w:rPr>
  </w:style>
  <w:style w:type="character" w:customStyle="1" w:styleId="Tekstpodstawowywcity2Znak">
    <w:name w:val="Tekst podstawowy wcięty 2 Znak"/>
    <w:rsid w:val="00A012DD"/>
    <w:rPr>
      <w:rFonts w:ascii="Bookman Old Style" w:hAnsi="Bookman Old Style" w:cs="Times New Roman"/>
      <w:sz w:val="28"/>
      <w:szCs w:val="20"/>
      <w:lang w:val="en-US"/>
    </w:rPr>
  </w:style>
  <w:style w:type="character" w:styleId="Numerstrony">
    <w:name w:val="page number"/>
    <w:basedOn w:val="Domylnaczcionkaakapitu9"/>
    <w:rsid w:val="00A012DD"/>
  </w:style>
  <w:style w:type="character" w:customStyle="1" w:styleId="TekstprzypisudolnegoZnak">
    <w:name w:val="Tekst przypisu dolnego Znak"/>
    <w:rsid w:val="00A012DD"/>
    <w:rPr>
      <w:rFonts w:ascii="Thorndale" w:eastAsia="HG Mincho Light J" w:hAnsi="Thorndale" w:cs="Times New Roman"/>
      <w:color w:val="000000"/>
      <w:szCs w:val="20"/>
      <w:lang w:val="en-US"/>
    </w:rPr>
  </w:style>
  <w:style w:type="character" w:customStyle="1" w:styleId="Bodytext">
    <w:name w:val="Body text_"/>
    <w:rsid w:val="00A012DD"/>
    <w:rPr>
      <w:rFonts w:ascii="Verdana" w:eastAsia="Calibri" w:hAnsi="Verdana" w:cs="Verdana"/>
      <w:spacing w:val="2"/>
      <w:sz w:val="18"/>
      <w:szCs w:val="18"/>
    </w:rPr>
  </w:style>
  <w:style w:type="character" w:customStyle="1" w:styleId="Bodytext9">
    <w:name w:val="Body text (9)_"/>
    <w:rsid w:val="00A012DD"/>
    <w:rPr>
      <w:rFonts w:ascii="Verdana" w:eastAsia="Calibri" w:hAnsi="Verdana" w:cs="Verdana"/>
      <w:b/>
      <w:bCs/>
      <w:spacing w:val="5"/>
      <w:sz w:val="18"/>
      <w:szCs w:val="18"/>
    </w:rPr>
  </w:style>
  <w:style w:type="character" w:customStyle="1" w:styleId="BodytextArial">
    <w:name w:val="Body text + Arial"/>
    <w:rsid w:val="00A012DD"/>
    <w:rPr>
      <w:rFonts w:ascii="Arial" w:hAnsi="Arial" w:cs="Arial"/>
      <w:spacing w:val="2"/>
      <w:sz w:val="15"/>
      <w:szCs w:val="15"/>
      <w:u w:val="none"/>
      <w:lang w:eastAsia="ar-SA" w:bidi="ar-SA"/>
    </w:rPr>
  </w:style>
  <w:style w:type="character" w:customStyle="1" w:styleId="BodytextArial2">
    <w:name w:val="Body text + Arial2"/>
    <w:rsid w:val="00A012DD"/>
    <w:rPr>
      <w:rFonts w:ascii="Arial" w:hAnsi="Arial" w:cs="Arial"/>
      <w:b/>
      <w:bCs/>
      <w:spacing w:val="2"/>
      <w:sz w:val="15"/>
      <w:szCs w:val="15"/>
      <w:u w:val="none"/>
      <w:lang w:eastAsia="ar-SA" w:bidi="ar-SA"/>
    </w:rPr>
  </w:style>
  <w:style w:type="character" w:customStyle="1" w:styleId="BodytextArial1">
    <w:name w:val="Body text + Arial1"/>
    <w:rsid w:val="00A012DD"/>
    <w:rPr>
      <w:rFonts w:ascii="Arial" w:hAnsi="Arial" w:cs="Arial"/>
      <w:spacing w:val="2"/>
      <w:sz w:val="19"/>
      <w:szCs w:val="19"/>
      <w:u w:val="none"/>
      <w:lang w:eastAsia="ar-SA" w:bidi="ar-SA"/>
    </w:rPr>
  </w:style>
  <w:style w:type="character" w:customStyle="1" w:styleId="Bodytext2">
    <w:name w:val="Body text (2)_"/>
    <w:rsid w:val="00A012DD"/>
    <w:rPr>
      <w:rFonts w:ascii="Calibri" w:eastAsia="Calibri" w:hAnsi="Calibri" w:cs="Calibri"/>
      <w:b/>
      <w:bCs/>
      <w:sz w:val="18"/>
      <w:szCs w:val="18"/>
    </w:rPr>
  </w:style>
  <w:style w:type="character" w:customStyle="1" w:styleId="Bodytext4">
    <w:name w:val="Body text (4)_"/>
    <w:rsid w:val="00A012DD"/>
    <w:rPr>
      <w:rFonts w:ascii="Calibri" w:eastAsia="Calibri" w:hAnsi="Calibri" w:cs="Calibri"/>
      <w:i/>
      <w:iCs/>
      <w:sz w:val="21"/>
      <w:szCs w:val="21"/>
    </w:rPr>
  </w:style>
  <w:style w:type="character" w:customStyle="1" w:styleId="Bodytext40">
    <w:name w:val="Body text (4)"/>
    <w:rsid w:val="00A012DD"/>
    <w:rPr>
      <w:rFonts w:ascii="Calibri" w:hAnsi="Calibri" w:cs="Calibri"/>
      <w:i/>
      <w:iCs/>
      <w:sz w:val="21"/>
      <w:szCs w:val="21"/>
      <w:u w:val="single"/>
      <w:lang w:eastAsia="ar-SA" w:bidi="ar-SA"/>
    </w:rPr>
  </w:style>
  <w:style w:type="character" w:customStyle="1" w:styleId="Heading1">
    <w:name w:val="Heading #1_"/>
    <w:rsid w:val="00A012DD"/>
    <w:rPr>
      <w:rFonts w:ascii="Calibri" w:eastAsia="Calibri" w:hAnsi="Calibri" w:cs="Calibri"/>
      <w:sz w:val="18"/>
      <w:szCs w:val="18"/>
    </w:rPr>
  </w:style>
  <w:style w:type="character" w:customStyle="1" w:styleId="Bodytext2NotBold">
    <w:name w:val="Body text (2) + Not Bold"/>
    <w:rsid w:val="00A012DD"/>
    <w:rPr>
      <w:rFonts w:ascii="Calibri" w:hAnsi="Calibri" w:cs="Calibri"/>
      <w:b/>
      <w:bCs/>
      <w:sz w:val="18"/>
      <w:szCs w:val="18"/>
    </w:rPr>
  </w:style>
  <w:style w:type="character" w:customStyle="1" w:styleId="BodytextBold">
    <w:name w:val="Body text + Bold"/>
    <w:rsid w:val="00A012DD"/>
    <w:rPr>
      <w:rFonts w:ascii="Calibri" w:hAnsi="Calibri" w:cs="Calibri"/>
      <w:b/>
      <w:bCs/>
      <w:spacing w:val="2"/>
      <w:sz w:val="18"/>
      <w:szCs w:val="18"/>
      <w:u w:val="none"/>
      <w:lang w:eastAsia="ar-SA" w:bidi="ar-SA"/>
    </w:rPr>
  </w:style>
  <w:style w:type="character" w:customStyle="1" w:styleId="Bodytext5">
    <w:name w:val="Body text (5)_"/>
    <w:rsid w:val="00A012DD"/>
    <w:rPr>
      <w:rFonts w:ascii="Calibri" w:eastAsia="Calibri" w:hAnsi="Calibri" w:cs="Calibri"/>
      <w:b/>
      <w:bCs/>
      <w:sz w:val="12"/>
      <w:szCs w:val="12"/>
    </w:rPr>
  </w:style>
  <w:style w:type="character" w:customStyle="1" w:styleId="Heading12">
    <w:name w:val="Heading #1 (2)_"/>
    <w:rsid w:val="00A012DD"/>
    <w:rPr>
      <w:rFonts w:ascii="Calibri" w:eastAsia="Calibri" w:hAnsi="Calibri" w:cs="Calibri"/>
      <w:spacing w:val="40"/>
      <w:sz w:val="18"/>
      <w:szCs w:val="18"/>
    </w:rPr>
  </w:style>
  <w:style w:type="character" w:customStyle="1" w:styleId="BodytextItalic">
    <w:name w:val="Body text + Italic"/>
    <w:rsid w:val="00A012DD"/>
    <w:rPr>
      <w:rFonts w:ascii="Calibri" w:hAnsi="Calibri" w:cs="Calibri"/>
      <w:i/>
      <w:iCs/>
      <w:spacing w:val="2"/>
      <w:sz w:val="18"/>
      <w:szCs w:val="18"/>
      <w:u w:val="none"/>
      <w:lang w:eastAsia="ar-SA" w:bidi="ar-SA"/>
    </w:rPr>
  </w:style>
  <w:style w:type="character" w:customStyle="1" w:styleId="Bodytext6">
    <w:name w:val="Body text (6)_"/>
    <w:rsid w:val="00A012DD"/>
    <w:rPr>
      <w:rFonts w:ascii="Arial Unicode MS" w:eastAsia="Arial Unicode MS" w:hAnsi="Arial Unicode MS" w:cs="Arial Unicode MS"/>
      <w:sz w:val="16"/>
      <w:szCs w:val="16"/>
    </w:rPr>
  </w:style>
  <w:style w:type="character" w:customStyle="1" w:styleId="BodytextBold1">
    <w:name w:val="Body text + Bold1"/>
    <w:rsid w:val="00A012DD"/>
    <w:rPr>
      <w:rFonts w:ascii="Calibri" w:hAnsi="Calibri" w:cs="Calibri"/>
      <w:b/>
      <w:bCs/>
      <w:spacing w:val="2"/>
      <w:sz w:val="18"/>
      <w:szCs w:val="18"/>
      <w:u w:val="single"/>
      <w:lang w:eastAsia="ar-SA" w:bidi="ar-SA"/>
    </w:rPr>
  </w:style>
  <w:style w:type="character" w:customStyle="1" w:styleId="Bodytext7">
    <w:name w:val="Body text (7)_"/>
    <w:rsid w:val="00A012DD"/>
    <w:rPr>
      <w:rFonts w:ascii="Arial Unicode MS" w:eastAsia="Arial Unicode MS" w:hAnsi="Arial Unicode MS" w:cs="Arial Unicode MS"/>
      <w:sz w:val="17"/>
      <w:szCs w:val="17"/>
    </w:rPr>
  </w:style>
  <w:style w:type="character" w:customStyle="1" w:styleId="Bodytext8">
    <w:name w:val="Body text (8)_"/>
    <w:rsid w:val="00A012DD"/>
    <w:rPr>
      <w:rFonts w:ascii="Calibri" w:eastAsia="Calibri" w:hAnsi="Calibri" w:cs="Calibri"/>
      <w:i/>
      <w:iCs/>
      <w:sz w:val="18"/>
      <w:szCs w:val="18"/>
    </w:rPr>
  </w:style>
  <w:style w:type="character" w:customStyle="1" w:styleId="Bodytext8NotItalic">
    <w:name w:val="Body text (8) + Not Italic"/>
    <w:rsid w:val="00A012DD"/>
    <w:rPr>
      <w:rFonts w:ascii="Calibri" w:hAnsi="Calibri" w:cs="Calibri"/>
      <w:i/>
      <w:iCs/>
      <w:sz w:val="18"/>
      <w:szCs w:val="18"/>
    </w:rPr>
  </w:style>
  <w:style w:type="character" w:customStyle="1" w:styleId="Heading13">
    <w:name w:val="Heading #1 (3)_"/>
    <w:rsid w:val="00A012DD"/>
    <w:rPr>
      <w:rFonts w:ascii="Calibri" w:eastAsia="Calibri" w:hAnsi="Calibri" w:cs="Calibri"/>
      <w:b/>
      <w:bCs/>
      <w:sz w:val="18"/>
      <w:szCs w:val="18"/>
    </w:rPr>
  </w:style>
  <w:style w:type="character" w:customStyle="1" w:styleId="Bodytext20">
    <w:name w:val="Body text2"/>
    <w:rsid w:val="00A012DD"/>
    <w:rPr>
      <w:rFonts w:ascii="Calibri" w:hAnsi="Calibri" w:cs="Calibri"/>
      <w:spacing w:val="2"/>
      <w:sz w:val="18"/>
      <w:szCs w:val="18"/>
      <w:u w:val="none"/>
      <w:lang w:eastAsia="ar-SA" w:bidi="ar-SA"/>
    </w:rPr>
  </w:style>
  <w:style w:type="character" w:customStyle="1" w:styleId="Heading14">
    <w:name w:val="Heading #1 (4)_"/>
    <w:rsid w:val="00A012DD"/>
    <w:rPr>
      <w:rFonts w:ascii="Calibri" w:eastAsia="Calibri" w:hAnsi="Calibri" w:cs="Calibri"/>
      <w:spacing w:val="-10"/>
      <w:sz w:val="19"/>
      <w:szCs w:val="19"/>
    </w:rPr>
  </w:style>
  <w:style w:type="character" w:customStyle="1" w:styleId="Bodytext11">
    <w:name w:val="Body text (11)_"/>
    <w:rsid w:val="00A012DD"/>
    <w:rPr>
      <w:rFonts w:ascii="Calibri" w:eastAsia="Calibri" w:hAnsi="Calibri" w:cs="Calibri"/>
      <w:sz w:val="18"/>
      <w:szCs w:val="18"/>
    </w:rPr>
  </w:style>
  <w:style w:type="character" w:customStyle="1" w:styleId="alb">
    <w:name w:val="a_lb"/>
    <w:rsid w:val="00A012DD"/>
  </w:style>
  <w:style w:type="character" w:customStyle="1" w:styleId="Bodytext1ZnakZnak">
    <w:name w:val="Body text1 Znak Znak"/>
    <w:rsid w:val="00A012DD"/>
    <w:rPr>
      <w:rFonts w:ascii="Verdana" w:eastAsia="Calibri" w:hAnsi="Verdana" w:cs="Verdana"/>
      <w:spacing w:val="2"/>
      <w:sz w:val="18"/>
      <w:szCs w:val="18"/>
      <w:lang w:val="en-US"/>
    </w:rPr>
  </w:style>
  <w:style w:type="character" w:customStyle="1" w:styleId="BodytextZnakZnak">
    <w:name w:val="Body text_ Znak Znak"/>
    <w:rsid w:val="00A012DD"/>
    <w:rPr>
      <w:rFonts w:ascii="Calibri" w:eastAsia="Courier New" w:hAnsi="Calibri" w:cs="Calibri"/>
      <w:sz w:val="18"/>
      <w:szCs w:val="18"/>
    </w:rPr>
  </w:style>
  <w:style w:type="character" w:customStyle="1" w:styleId="BodytextZnakZnakZnak">
    <w:name w:val="Body text_ Znak Znak Znak"/>
    <w:rsid w:val="00A012DD"/>
    <w:rPr>
      <w:rFonts w:ascii="Calibri" w:eastAsia="Courier New" w:hAnsi="Calibri" w:cs="Calibri"/>
      <w:sz w:val="18"/>
      <w:szCs w:val="18"/>
      <w:lang w:val="pl-PL" w:eastAsia="ar-SA" w:bidi="ar-SA"/>
    </w:rPr>
  </w:style>
  <w:style w:type="character" w:styleId="Uwydatnienie">
    <w:name w:val="Emphasis"/>
    <w:qFormat/>
    <w:rsid w:val="00A012DD"/>
    <w:rPr>
      <w:i/>
      <w:iCs/>
    </w:rPr>
  </w:style>
  <w:style w:type="character" w:customStyle="1" w:styleId="Znak3">
    <w:name w:val="Znak3"/>
    <w:rsid w:val="00A012DD"/>
    <w:rPr>
      <w:sz w:val="24"/>
      <w:lang w:val="en-US" w:eastAsia="ar-SA" w:bidi="ar-SA"/>
    </w:rPr>
  </w:style>
  <w:style w:type="character" w:customStyle="1" w:styleId="MapadokumentuZnak">
    <w:name w:val="Mapa dokumentu Znak"/>
    <w:rsid w:val="00A012DD"/>
    <w:rPr>
      <w:rFonts w:ascii="Tahoma" w:hAnsi="Tahoma" w:cs="Tahoma"/>
      <w:szCs w:val="20"/>
    </w:rPr>
  </w:style>
  <w:style w:type="character" w:customStyle="1" w:styleId="Teksttreci2">
    <w:name w:val="Tekst treści (2)_"/>
    <w:rsid w:val="00A012DD"/>
    <w:rPr>
      <w:rFonts w:ascii="Segoe UI" w:hAnsi="Segoe UI" w:cs="Segoe UI"/>
      <w:sz w:val="19"/>
      <w:szCs w:val="19"/>
    </w:rPr>
  </w:style>
  <w:style w:type="character" w:customStyle="1" w:styleId="Nagwek10">
    <w:name w:val="Nagłówek #1_"/>
    <w:rsid w:val="00A012DD"/>
    <w:rPr>
      <w:rFonts w:ascii="Segoe UI" w:hAnsi="Segoe UI" w:cs="Segoe UI"/>
      <w:b/>
      <w:bCs/>
      <w:sz w:val="19"/>
      <w:szCs w:val="19"/>
    </w:rPr>
  </w:style>
  <w:style w:type="character" w:customStyle="1" w:styleId="Teksttreci2Pogrubienie">
    <w:name w:val="Tekst treści (2) + Pogrubienie"/>
    <w:rsid w:val="00A012DD"/>
    <w:rPr>
      <w:rFonts w:ascii="Segoe UI" w:hAnsi="Segoe UI" w:cs="Segoe UI"/>
      <w:b/>
      <w:bCs/>
      <w:sz w:val="19"/>
      <w:szCs w:val="19"/>
      <w:u w:val="none"/>
      <w:lang w:eastAsia="ar-SA" w:bidi="ar-SA"/>
    </w:rPr>
  </w:style>
  <w:style w:type="character" w:customStyle="1" w:styleId="Teksttreci2Kursywa">
    <w:name w:val="Tekst treści (2) + Kursywa"/>
    <w:rsid w:val="00A012DD"/>
    <w:rPr>
      <w:rFonts w:ascii="Segoe UI" w:hAnsi="Segoe UI" w:cs="Segoe UI"/>
      <w:i/>
      <w:iCs/>
      <w:sz w:val="19"/>
      <w:szCs w:val="19"/>
      <w:u w:val="none"/>
      <w:lang w:eastAsia="ar-SA" w:bidi="ar-SA"/>
    </w:rPr>
  </w:style>
  <w:style w:type="character" w:customStyle="1" w:styleId="Teksttreci20">
    <w:name w:val="Tekst treści (2)"/>
    <w:rsid w:val="00A012DD"/>
    <w:rPr>
      <w:rFonts w:ascii="Segoe UI" w:hAnsi="Segoe UI" w:cs="Segoe UI"/>
      <w:sz w:val="19"/>
      <w:szCs w:val="19"/>
      <w:u w:val="single"/>
      <w:lang w:eastAsia="ar-SA" w:bidi="ar-SA"/>
    </w:rPr>
  </w:style>
  <w:style w:type="character" w:customStyle="1" w:styleId="NormalBoldChar">
    <w:name w:val="NormalBold Char"/>
    <w:rsid w:val="00A012DD"/>
    <w:rPr>
      <w:rFonts w:cs="Times New Roman"/>
      <w:b/>
      <w:sz w:val="24"/>
      <w:lang w:val="en-US"/>
    </w:rPr>
  </w:style>
  <w:style w:type="character" w:customStyle="1" w:styleId="Bodytext9Znak">
    <w:name w:val="Body text (9)_ Znak"/>
    <w:rsid w:val="00A012DD"/>
    <w:rPr>
      <w:rFonts w:ascii="Verdana" w:hAnsi="Verdana" w:cs="Verdana"/>
      <w:b/>
      <w:bCs/>
      <w:spacing w:val="5"/>
      <w:sz w:val="18"/>
      <w:szCs w:val="18"/>
      <w:lang w:eastAsia="ar-SA" w:bidi="ar-SA"/>
    </w:rPr>
  </w:style>
  <w:style w:type="character" w:customStyle="1" w:styleId="TekstprzypisukocowegoZnak1">
    <w:name w:val="Tekst przypisu końcowego Znak1"/>
    <w:basedOn w:val="Domylnaczcionkaakapitu9"/>
    <w:rsid w:val="00A012DD"/>
  </w:style>
  <w:style w:type="character" w:customStyle="1" w:styleId="Bodytext2Znak">
    <w:name w:val="Body text (2)_ Znak"/>
    <w:rsid w:val="00A012DD"/>
    <w:rPr>
      <w:rFonts w:ascii="Calibri" w:hAnsi="Calibri" w:cs="Calibri"/>
      <w:b/>
      <w:bCs/>
      <w:sz w:val="18"/>
      <w:szCs w:val="18"/>
      <w:lang w:eastAsia="ar-SA" w:bidi="ar-SA"/>
    </w:rPr>
  </w:style>
  <w:style w:type="character" w:customStyle="1" w:styleId="Bodytext4Znak">
    <w:name w:val="Body text (4)_ Znak"/>
    <w:rsid w:val="00A012DD"/>
    <w:rPr>
      <w:rFonts w:ascii="Calibri" w:hAnsi="Calibri" w:cs="Calibri"/>
      <w:i/>
      <w:iCs/>
      <w:sz w:val="21"/>
      <w:szCs w:val="21"/>
      <w:lang w:eastAsia="ar-SA" w:bidi="ar-SA"/>
    </w:rPr>
  </w:style>
  <w:style w:type="character" w:customStyle="1" w:styleId="Heading1Znak">
    <w:name w:val="Heading #1_ Znak"/>
    <w:rsid w:val="00A012DD"/>
    <w:rPr>
      <w:rFonts w:ascii="Calibri" w:hAnsi="Calibri" w:cs="Calibri"/>
      <w:sz w:val="18"/>
      <w:szCs w:val="18"/>
      <w:lang w:eastAsia="ar-SA" w:bidi="ar-SA"/>
    </w:rPr>
  </w:style>
  <w:style w:type="character" w:customStyle="1" w:styleId="Heading12Znak">
    <w:name w:val="Heading #1 (2)_ Znak"/>
    <w:rsid w:val="00A012DD"/>
    <w:rPr>
      <w:rFonts w:ascii="Calibri" w:hAnsi="Calibri" w:cs="Calibri"/>
      <w:spacing w:val="40"/>
      <w:sz w:val="18"/>
      <w:szCs w:val="18"/>
      <w:lang w:eastAsia="ar-SA" w:bidi="ar-SA"/>
    </w:rPr>
  </w:style>
  <w:style w:type="character" w:customStyle="1" w:styleId="Bodytext6Znak">
    <w:name w:val="Body text (6)_ Znak"/>
    <w:rsid w:val="00A012DD"/>
    <w:rPr>
      <w:rFonts w:ascii="Arial Unicode MS" w:eastAsia="Arial Unicode MS" w:hAnsi="Arial Unicode MS" w:cs="Arial Unicode MS"/>
      <w:sz w:val="16"/>
      <w:szCs w:val="16"/>
      <w:lang w:eastAsia="ar-SA" w:bidi="ar-SA"/>
    </w:rPr>
  </w:style>
  <w:style w:type="character" w:customStyle="1" w:styleId="Bodytext8Znak">
    <w:name w:val="Body text (8)_ Znak"/>
    <w:rsid w:val="00A012DD"/>
    <w:rPr>
      <w:rFonts w:ascii="Calibri" w:hAnsi="Calibri" w:cs="Calibri"/>
      <w:i/>
      <w:iCs/>
      <w:sz w:val="18"/>
      <w:szCs w:val="18"/>
      <w:lang w:eastAsia="ar-SA" w:bidi="ar-SA"/>
    </w:rPr>
  </w:style>
  <w:style w:type="character" w:customStyle="1" w:styleId="Heading13Znak">
    <w:name w:val="Heading #1 (3)_ Znak"/>
    <w:rsid w:val="00A012DD"/>
    <w:rPr>
      <w:rFonts w:ascii="Calibri" w:hAnsi="Calibri" w:cs="Calibri"/>
      <w:b/>
      <w:bCs/>
      <w:sz w:val="18"/>
      <w:szCs w:val="18"/>
      <w:lang w:eastAsia="ar-SA" w:bidi="ar-SA"/>
    </w:rPr>
  </w:style>
  <w:style w:type="character" w:customStyle="1" w:styleId="Heading14Znak">
    <w:name w:val="Heading #1 (4)_ Znak"/>
    <w:rsid w:val="00A012DD"/>
    <w:rPr>
      <w:rFonts w:ascii="Calibri" w:hAnsi="Calibri" w:cs="Calibri"/>
      <w:spacing w:val="-10"/>
      <w:sz w:val="19"/>
      <w:szCs w:val="19"/>
      <w:lang w:eastAsia="ar-SA" w:bidi="ar-SA"/>
    </w:rPr>
  </w:style>
  <w:style w:type="character" w:customStyle="1" w:styleId="fn-ref">
    <w:name w:val="fn-ref"/>
    <w:rsid w:val="00A012DD"/>
  </w:style>
  <w:style w:type="character" w:customStyle="1" w:styleId="Bodytext2Bold">
    <w:name w:val="Body text (2) + Bold"/>
    <w:rsid w:val="00A012DD"/>
    <w:rPr>
      <w:rFonts w:ascii="Calibri" w:eastAsia="Calibri" w:hAnsi="Calibri" w:cs="Calibri"/>
      <w:b/>
      <w:bCs/>
      <w:i w:val="0"/>
      <w:iCs w:val="0"/>
      <w:caps w:val="0"/>
      <w:smallCaps w:val="0"/>
      <w:strike w:val="0"/>
      <w:dstrike w:val="0"/>
      <w:color w:val="000000"/>
      <w:spacing w:val="0"/>
      <w:w w:val="100"/>
      <w:sz w:val="22"/>
      <w:szCs w:val="22"/>
      <w:u w:val="none"/>
      <w:vertAlign w:val="subscript"/>
      <w:lang w:val="pl-PL" w:eastAsia="pl-PL" w:bidi="pl-PL"/>
    </w:rPr>
  </w:style>
  <w:style w:type="character" w:customStyle="1" w:styleId="Domylnaczcionkaakapitu2">
    <w:name w:val="Domyślna czcionka akapitu2"/>
    <w:rsid w:val="00A012DD"/>
  </w:style>
  <w:style w:type="character" w:customStyle="1" w:styleId="Odwoaniedokomentarza1">
    <w:name w:val="Odwołanie do komentarza1"/>
    <w:rsid w:val="00A012DD"/>
    <w:rPr>
      <w:sz w:val="16"/>
    </w:rPr>
  </w:style>
  <w:style w:type="character" w:customStyle="1" w:styleId="BulletSymbols">
    <w:name w:val="Bullet Symbols"/>
    <w:rsid w:val="00A012DD"/>
    <w:rPr>
      <w:rFonts w:ascii="OpenSymbol" w:eastAsia="OpenSymbol" w:hAnsi="OpenSymbol" w:cs="OpenSymbol"/>
    </w:rPr>
  </w:style>
  <w:style w:type="character" w:customStyle="1" w:styleId="WW8Num64z3">
    <w:name w:val="WW8Num64z3"/>
    <w:rsid w:val="00A012DD"/>
  </w:style>
  <w:style w:type="character" w:customStyle="1" w:styleId="WW8Num64z4">
    <w:name w:val="WW8Num64z4"/>
    <w:rsid w:val="00A012DD"/>
  </w:style>
  <w:style w:type="character" w:customStyle="1" w:styleId="WW8Num64z5">
    <w:name w:val="WW8Num64z5"/>
    <w:rsid w:val="00A012DD"/>
  </w:style>
  <w:style w:type="character" w:customStyle="1" w:styleId="WW8Num64z6">
    <w:name w:val="WW8Num64z6"/>
    <w:rsid w:val="00A012DD"/>
  </w:style>
  <w:style w:type="character" w:customStyle="1" w:styleId="WW8Num64z7">
    <w:name w:val="WW8Num64z7"/>
    <w:rsid w:val="00A012DD"/>
  </w:style>
  <w:style w:type="character" w:customStyle="1" w:styleId="WW8Num64z8">
    <w:name w:val="WW8Num64z8"/>
    <w:rsid w:val="00A012DD"/>
  </w:style>
  <w:style w:type="character" w:customStyle="1" w:styleId="WW8Num55z1">
    <w:name w:val="WW8Num55z1"/>
    <w:rsid w:val="00A012DD"/>
    <w:rPr>
      <w:rFonts w:ascii="OpenSymbol" w:hAnsi="OpenSymbol" w:cs="OpenSymbol"/>
    </w:rPr>
  </w:style>
  <w:style w:type="character" w:customStyle="1" w:styleId="WW8Num59z1">
    <w:name w:val="WW8Num59z1"/>
    <w:rsid w:val="00A012DD"/>
    <w:rPr>
      <w:rFonts w:ascii="Courier New" w:hAnsi="Courier New" w:cs="Courier New"/>
    </w:rPr>
  </w:style>
  <w:style w:type="character" w:customStyle="1" w:styleId="WW8Num59z2">
    <w:name w:val="WW8Num59z2"/>
    <w:rsid w:val="00A012DD"/>
    <w:rPr>
      <w:rFonts w:ascii="Wingdings" w:hAnsi="Wingdings" w:cs="Wingdings"/>
    </w:rPr>
  </w:style>
  <w:style w:type="character" w:customStyle="1" w:styleId="WW8Num59z3">
    <w:name w:val="WW8Num59z3"/>
    <w:rsid w:val="00A012DD"/>
    <w:rPr>
      <w:rFonts w:ascii="Symbol" w:hAnsi="Symbol" w:cs="Symbol"/>
    </w:rPr>
  </w:style>
  <w:style w:type="character" w:customStyle="1" w:styleId="WW8Num62z2">
    <w:name w:val="WW8Num62z2"/>
    <w:rsid w:val="00A012DD"/>
  </w:style>
  <w:style w:type="character" w:customStyle="1" w:styleId="WW8Num62z3">
    <w:name w:val="WW8Num62z3"/>
    <w:rsid w:val="00A012DD"/>
  </w:style>
  <w:style w:type="character" w:customStyle="1" w:styleId="WW8Num62z4">
    <w:name w:val="WW8Num62z4"/>
    <w:rsid w:val="00A012DD"/>
  </w:style>
  <w:style w:type="character" w:customStyle="1" w:styleId="WW8Num62z5">
    <w:name w:val="WW8Num62z5"/>
    <w:rsid w:val="00A012DD"/>
  </w:style>
  <w:style w:type="character" w:customStyle="1" w:styleId="WW8Num62z6">
    <w:name w:val="WW8Num62z6"/>
    <w:rsid w:val="00A012DD"/>
  </w:style>
  <w:style w:type="character" w:customStyle="1" w:styleId="WW8Num62z7">
    <w:name w:val="WW8Num62z7"/>
    <w:rsid w:val="00A012DD"/>
  </w:style>
  <w:style w:type="character" w:customStyle="1" w:styleId="WW8Num62z8">
    <w:name w:val="WW8Num62z8"/>
    <w:rsid w:val="00A012DD"/>
  </w:style>
  <w:style w:type="character" w:customStyle="1" w:styleId="Domylnaczcionkaakapitu4">
    <w:name w:val="Domyślna czcionka akapitu4"/>
    <w:rsid w:val="00A012DD"/>
  </w:style>
  <w:style w:type="character" w:customStyle="1" w:styleId="Odwoaniedokomentarza2">
    <w:name w:val="Odwołanie do komentarza2"/>
    <w:rsid w:val="00A012DD"/>
    <w:rPr>
      <w:sz w:val="16"/>
    </w:rPr>
  </w:style>
  <w:style w:type="character" w:customStyle="1" w:styleId="Domylnaczcionkaakapitu3">
    <w:name w:val="Domyślna czcionka akapitu3"/>
    <w:rsid w:val="00A012DD"/>
  </w:style>
  <w:style w:type="character" w:customStyle="1" w:styleId="Domylnaczcionkaakapitu6">
    <w:name w:val="Domyślna czcionka akapitu6"/>
    <w:rsid w:val="00A012DD"/>
  </w:style>
  <w:style w:type="character" w:customStyle="1" w:styleId="Odwoaniedokomentarza3">
    <w:name w:val="Odwołanie do komentarza3"/>
    <w:rsid w:val="00A012DD"/>
    <w:rPr>
      <w:sz w:val="16"/>
      <w:szCs w:val="16"/>
    </w:rPr>
  </w:style>
  <w:style w:type="character" w:customStyle="1" w:styleId="NagwekZnak1">
    <w:name w:val="Nagłówek Znak1"/>
    <w:rsid w:val="00A012DD"/>
    <w:rPr>
      <w:rFonts w:eastAsia="Lucida Sans Unicode" w:cs="Calibri"/>
      <w:kern w:val="1"/>
      <w:sz w:val="22"/>
      <w:szCs w:val="22"/>
    </w:rPr>
  </w:style>
  <w:style w:type="character" w:customStyle="1" w:styleId="notranslate">
    <w:name w:val="notranslate"/>
    <w:basedOn w:val="Domylnaczcionkaakapitu4"/>
    <w:rsid w:val="00A012DD"/>
  </w:style>
  <w:style w:type="character" w:customStyle="1" w:styleId="Absatz-Standardschriftart">
    <w:name w:val="Absatz-Standardschriftart"/>
    <w:rsid w:val="00A012DD"/>
  </w:style>
  <w:style w:type="character" w:customStyle="1" w:styleId="WW-Absatz-Standardschriftart">
    <w:name w:val="WW-Absatz-Standardschriftart"/>
    <w:rsid w:val="00A012DD"/>
  </w:style>
  <w:style w:type="character" w:customStyle="1" w:styleId="WW-Absatz-Standardschriftart1">
    <w:name w:val="WW-Absatz-Standardschriftart1"/>
    <w:rsid w:val="00A012DD"/>
  </w:style>
  <w:style w:type="character" w:customStyle="1" w:styleId="WW-Absatz-Standardschriftart11">
    <w:name w:val="WW-Absatz-Standardschriftart11"/>
    <w:rsid w:val="00A012DD"/>
  </w:style>
  <w:style w:type="character" w:customStyle="1" w:styleId="TekstdymkaZnak1">
    <w:name w:val="Tekst dymka Znak1"/>
    <w:rsid w:val="00A012DD"/>
    <w:rPr>
      <w:rFonts w:ascii="Segoe UI" w:eastAsia="Times New Roman" w:hAnsi="Segoe UI" w:cs="Segoe UI"/>
      <w:kern w:val="1"/>
      <w:sz w:val="18"/>
      <w:szCs w:val="18"/>
    </w:rPr>
  </w:style>
  <w:style w:type="character" w:customStyle="1" w:styleId="HTML-wstpniesformatowanyZnak1">
    <w:name w:val="HTML - wstępnie sformatowany Znak1"/>
    <w:rsid w:val="00A012DD"/>
    <w:rPr>
      <w:rFonts w:ascii="Courier New" w:hAnsi="Courier New" w:cs="Times New Roman"/>
      <w:szCs w:val="20"/>
      <w:lang w:val="en-US"/>
    </w:rPr>
  </w:style>
  <w:style w:type="character" w:customStyle="1" w:styleId="PodtytuZnak1">
    <w:name w:val="Podtytuł Znak1"/>
    <w:rsid w:val="00A012DD"/>
    <w:rPr>
      <w:rFonts w:ascii="Arial" w:eastAsia="Lucida Sans Unicode" w:hAnsi="Arial" w:cs="Mangal"/>
      <w:i/>
      <w:iCs/>
      <w:kern w:val="1"/>
      <w:sz w:val="28"/>
      <w:szCs w:val="28"/>
    </w:rPr>
  </w:style>
  <w:style w:type="character" w:customStyle="1" w:styleId="TekstdymkaZnak2">
    <w:name w:val="Tekst dymka Znak2"/>
    <w:rsid w:val="00A012DD"/>
    <w:rPr>
      <w:rFonts w:ascii="Tahoma" w:hAnsi="Tahoma" w:cs="Tahoma"/>
      <w:kern w:val="1"/>
      <w:sz w:val="16"/>
      <w:szCs w:val="16"/>
    </w:rPr>
  </w:style>
  <w:style w:type="character" w:customStyle="1" w:styleId="Nierozpoznanawzmianka1">
    <w:name w:val="Nierozpoznana wzmianka1"/>
    <w:rsid w:val="00A012DD"/>
    <w:rPr>
      <w:color w:val="605E5C"/>
    </w:rPr>
  </w:style>
  <w:style w:type="character" w:customStyle="1" w:styleId="PlandokumentuZnak">
    <w:name w:val="Plan dokumentu Znak"/>
    <w:rsid w:val="00A012DD"/>
    <w:rPr>
      <w:rFonts w:ascii="Tahoma" w:eastAsia="Times New Roman" w:hAnsi="Tahoma" w:cs="Tahoma"/>
      <w:sz w:val="20"/>
      <w:szCs w:val="20"/>
    </w:rPr>
  </w:style>
  <w:style w:type="character" w:customStyle="1" w:styleId="TytuZnak1">
    <w:name w:val="Tytuł Znak1"/>
    <w:rsid w:val="00A012DD"/>
    <w:rPr>
      <w:b/>
      <w:color w:val="008000"/>
      <w:sz w:val="28"/>
    </w:rPr>
  </w:style>
  <w:style w:type="character" w:customStyle="1" w:styleId="highlight">
    <w:name w:val="highlight"/>
    <w:rsid w:val="00A012DD"/>
  </w:style>
  <w:style w:type="character" w:customStyle="1" w:styleId="Domylnaczcionkaakapitu7">
    <w:name w:val="Domyślna czcionka akapitu7"/>
    <w:rsid w:val="00A012DD"/>
  </w:style>
  <w:style w:type="character" w:customStyle="1" w:styleId="Odwoaniedokomentarza4">
    <w:name w:val="Odwołanie do komentarza4"/>
    <w:rsid w:val="00A012DD"/>
    <w:rPr>
      <w:sz w:val="16"/>
      <w:szCs w:val="16"/>
    </w:rPr>
  </w:style>
  <w:style w:type="character" w:customStyle="1" w:styleId="Nierozpoznanawzmianka2">
    <w:name w:val="Nierozpoznana wzmianka2"/>
    <w:rsid w:val="00A012DD"/>
    <w:rPr>
      <w:color w:val="605E5C"/>
    </w:rPr>
  </w:style>
  <w:style w:type="character" w:customStyle="1" w:styleId="TekstkomentarzaZnak1">
    <w:name w:val="Tekst komentarza Znak1"/>
    <w:rsid w:val="00A012DD"/>
  </w:style>
  <w:style w:type="character" w:customStyle="1" w:styleId="TematkomentarzaZnak1">
    <w:name w:val="Temat komentarza Znak1"/>
    <w:rsid w:val="00A012DD"/>
    <w:rPr>
      <w:b/>
      <w:bCs/>
    </w:rPr>
  </w:style>
  <w:style w:type="character" w:customStyle="1" w:styleId="Domylnaczcionkaakapitu8">
    <w:name w:val="Domyślna czcionka akapitu8"/>
    <w:rsid w:val="00A012DD"/>
  </w:style>
  <w:style w:type="character" w:customStyle="1" w:styleId="Odwoaniedokomentarza5">
    <w:name w:val="Odwołanie do komentarza5"/>
    <w:rsid w:val="00A012DD"/>
    <w:rPr>
      <w:sz w:val="16"/>
      <w:szCs w:val="16"/>
    </w:rPr>
  </w:style>
  <w:style w:type="character" w:customStyle="1" w:styleId="Nierozpoznanawzmianka3">
    <w:name w:val="Nierozpoznana wzmianka3"/>
    <w:rsid w:val="00A012DD"/>
    <w:rPr>
      <w:color w:val="605E5C"/>
    </w:rPr>
  </w:style>
  <w:style w:type="character" w:customStyle="1" w:styleId="ListLabel124">
    <w:name w:val="ListLabel 124"/>
    <w:rsid w:val="00A012DD"/>
    <w:rPr>
      <w:rFonts w:cs="Arial"/>
      <w:b/>
      <w:sz w:val="22"/>
    </w:rPr>
  </w:style>
  <w:style w:type="character" w:customStyle="1" w:styleId="ListLabel125">
    <w:name w:val="ListLabel 125"/>
    <w:rsid w:val="00A012DD"/>
    <w:rPr>
      <w:rFonts w:cs="Courier New"/>
    </w:rPr>
  </w:style>
  <w:style w:type="character" w:customStyle="1" w:styleId="ListLabel126">
    <w:name w:val="ListLabel 126"/>
    <w:rsid w:val="00A012DD"/>
    <w:rPr>
      <w:rFonts w:cs="Wingdings"/>
    </w:rPr>
  </w:style>
  <w:style w:type="character" w:customStyle="1" w:styleId="ListLabel127">
    <w:name w:val="ListLabel 127"/>
    <w:rsid w:val="00A012DD"/>
    <w:rPr>
      <w:rFonts w:cs="Symbol"/>
      <w:sz w:val="22"/>
    </w:rPr>
  </w:style>
  <w:style w:type="character" w:customStyle="1" w:styleId="ListLabel128">
    <w:name w:val="ListLabel 128"/>
    <w:rsid w:val="00A012DD"/>
    <w:rPr>
      <w:b/>
      <w:sz w:val="22"/>
      <w:szCs w:val="22"/>
    </w:rPr>
  </w:style>
  <w:style w:type="character" w:customStyle="1" w:styleId="ListLabel129">
    <w:name w:val="ListLabel 129"/>
    <w:rsid w:val="00A012DD"/>
    <w:rPr>
      <w:rFonts w:cs="Arial"/>
      <w:b w:val="0"/>
      <w:sz w:val="22"/>
    </w:rPr>
  </w:style>
  <w:style w:type="character" w:customStyle="1" w:styleId="ListLabel130">
    <w:name w:val="ListLabel 130"/>
    <w:rsid w:val="00A012DD"/>
    <w:rPr>
      <w:b w:val="0"/>
      <w:sz w:val="22"/>
    </w:rPr>
  </w:style>
  <w:style w:type="character" w:customStyle="1" w:styleId="ListLabel131">
    <w:name w:val="ListLabel 131"/>
    <w:rsid w:val="00A012DD"/>
    <w:rPr>
      <w:b/>
      <w:sz w:val="22"/>
    </w:rPr>
  </w:style>
  <w:style w:type="character" w:customStyle="1" w:styleId="ListLabel132">
    <w:name w:val="ListLabel 132"/>
    <w:rsid w:val="00A012DD"/>
    <w:rPr>
      <w:i w:val="0"/>
      <w:iCs w:val="0"/>
    </w:rPr>
  </w:style>
  <w:style w:type="character" w:customStyle="1" w:styleId="ListLabel133">
    <w:name w:val="ListLabel 133"/>
    <w:rsid w:val="00A012DD"/>
    <w:rPr>
      <w:rFonts w:cs="Times New Roman"/>
      <w:sz w:val="22"/>
    </w:rPr>
  </w:style>
  <w:style w:type="character" w:customStyle="1" w:styleId="ListLabel134">
    <w:name w:val="ListLabel 134"/>
    <w:rsid w:val="00A012DD"/>
    <w:rPr>
      <w:b/>
      <w:bCs/>
    </w:rPr>
  </w:style>
  <w:style w:type="character" w:customStyle="1" w:styleId="ListLabel135">
    <w:name w:val="ListLabel 135"/>
    <w:rsid w:val="00A012DD"/>
    <w:rPr>
      <w:rFonts w:eastAsia="Times New Roman" w:cs="Times New Roman"/>
      <w:sz w:val="22"/>
    </w:rPr>
  </w:style>
  <w:style w:type="character" w:customStyle="1" w:styleId="ListLabel136">
    <w:name w:val="ListLabel 136"/>
    <w:rsid w:val="00A012DD"/>
    <w:rPr>
      <w:b w:val="0"/>
      <w:bCs w:val="0"/>
    </w:rPr>
  </w:style>
  <w:style w:type="character" w:customStyle="1" w:styleId="ListLabel137">
    <w:name w:val="ListLabel 137"/>
    <w:rsid w:val="00A012DD"/>
    <w:rPr>
      <w:rFonts w:eastAsia="Times New Roman" w:cs="Arial"/>
      <w:b w:val="0"/>
      <w:sz w:val="22"/>
      <w:szCs w:val="22"/>
    </w:rPr>
  </w:style>
  <w:style w:type="character" w:customStyle="1" w:styleId="ListLabel138">
    <w:name w:val="ListLabel 138"/>
    <w:rsid w:val="00A012DD"/>
    <w:rPr>
      <w:rFonts w:cs="Arial"/>
      <w:b w:val="0"/>
      <w:i w:val="0"/>
      <w:color w:val="00000A"/>
    </w:rPr>
  </w:style>
  <w:style w:type="character" w:customStyle="1" w:styleId="ListLabel139">
    <w:name w:val="ListLabel 139"/>
    <w:rsid w:val="00A012DD"/>
    <w:rPr>
      <w:rFonts w:cs="Times New Roman"/>
      <w:i w:val="0"/>
      <w:iCs/>
      <w:color w:val="00000A"/>
    </w:rPr>
  </w:style>
  <w:style w:type="character" w:customStyle="1" w:styleId="ListLabel140">
    <w:name w:val="ListLabel 140"/>
    <w:rsid w:val="00A012DD"/>
    <w:rPr>
      <w:rFonts w:cs="Times New Roman"/>
    </w:rPr>
  </w:style>
  <w:style w:type="character" w:customStyle="1" w:styleId="ListLabel141">
    <w:name w:val="ListLabel 141"/>
    <w:rsid w:val="00A012DD"/>
    <w:rPr>
      <w:rFonts w:eastAsia="Times New Roman" w:cs="Times New Roman"/>
      <w:color w:val="00000A"/>
    </w:rPr>
  </w:style>
  <w:style w:type="character" w:customStyle="1" w:styleId="ListLabel142">
    <w:name w:val="ListLabel 142"/>
    <w:rsid w:val="00A012DD"/>
    <w:rPr>
      <w:rFonts w:cs="Times New Roman"/>
      <w:b/>
      <w:kern w:val="1"/>
      <w:sz w:val="22"/>
      <w:szCs w:val="22"/>
    </w:rPr>
  </w:style>
  <w:style w:type="character" w:customStyle="1" w:styleId="ListLabel143">
    <w:name w:val="ListLabel 143"/>
    <w:rsid w:val="00A012DD"/>
    <w:rPr>
      <w:rFonts w:cs="Wingdings"/>
      <w:b w:val="0"/>
      <w:bCs w:val="0"/>
      <w:color w:val="000000"/>
      <w:kern w:val="1"/>
      <w:sz w:val="24"/>
      <w:szCs w:val="22"/>
    </w:rPr>
  </w:style>
  <w:style w:type="character" w:customStyle="1" w:styleId="ListLabel144">
    <w:name w:val="ListLabel 144"/>
    <w:rsid w:val="00A012DD"/>
    <w:rPr>
      <w:rFonts w:cs="Symbol"/>
    </w:rPr>
  </w:style>
  <w:style w:type="character" w:customStyle="1" w:styleId="ListLabel145">
    <w:name w:val="ListLabel 145"/>
    <w:rsid w:val="00A012DD"/>
    <w:rPr>
      <w:rFonts w:cs="Calibri"/>
      <w:b/>
      <w:kern w:val="1"/>
      <w:sz w:val="20"/>
      <w:szCs w:val="20"/>
      <w:vertAlign w:val="superscript"/>
    </w:rPr>
  </w:style>
  <w:style w:type="character" w:customStyle="1" w:styleId="ListLabel146">
    <w:name w:val="ListLabel 146"/>
    <w:rsid w:val="00A012DD"/>
    <w:rPr>
      <w:rFonts w:eastAsia="Times New Roman" w:cs="Times New Roman"/>
      <w:color w:val="00000A"/>
      <w:sz w:val="22"/>
    </w:rPr>
  </w:style>
  <w:style w:type="character" w:customStyle="1" w:styleId="ListLabel147">
    <w:name w:val="ListLabel 147"/>
    <w:rsid w:val="00A012DD"/>
    <w:rPr>
      <w:rFonts w:eastAsia="Times New Roman" w:cs="Arial"/>
    </w:rPr>
  </w:style>
  <w:style w:type="character" w:customStyle="1" w:styleId="ListLabel148">
    <w:name w:val="ListLabel 148"/>
    <w:rsid w:val="00A012DD"/>
    <w:rPr>
      <w:rFonts w:eastAsia="Calibri" w:cs="Calibri"/>
      <w:w w:val="100"/>
      <w:kern w:val="1"/>
      <w:sz w:val="20"/>
      <w:szCs w:val="20"/>
      <w:lang w:val="pl-PL" w:eastAsia="ar-SA" w:bidi="ar-SA"/>
    </w:rPr>
  </w:style>
  <w:style w:type="character" w:customStyle="1" w:styleId="ListLabel149">
    <w:name w:val="ListLabel 149"/>
    <w:rsid w:val="00A012DD"/>
    <w:rPr>
      <w:rFonts w:eastAsia="Times New Roman" w:cs="Arial"/>
      <w:b w:val="0"/>
    </w:rPr>
  </w:style>
  <w:style w:type="character" w:customStyle="1" w:styleId="ListLabel150">
    <w:name w:val="ListLabel 150"/>
    <w:rsid w:val="00A012DD"/>
    <w:rPr>
      <w:rFonts w:eastAsia="Arial" w:cs="Symbol"/>
      <w:b w:val="0"/>
      <w:bCs w:val="0"/>
      <w:strike w:val="0"/>
      <w:dstrike w:val="0"/>
      <w:color w:val="000000"/>
      <w:sz w:val="20"/>
      <w:szCs w:val="20"/>
      <w:em w:val="none"/>
      <w:lang w:val="en-US"/>
    </w:rPr>
  </w:style>
  <w:style w:type="character" w:customStyle="1" w:styleId="ListLabel151">
    <w:name w:val="ListLabel 151"/>
    <w:rsid w:val="00A012DD"/>
    <w:rPr>
      <w:rFonts w:eastAsia="Arial" w:cs="Symbol"/>
      <w:b/>
      <w:bCs w:val="0"/>
      <w:strike w:val="0"/>
      <w:dstrike w:val="0"/>
      <w:color w:val="000000"/>
      <w:sz w:val="22"/>
      <w:szCs w:val="22"/>
      <w:em w:val="none"/>
      <w:lang w:val="en-US"/>
    </w:rPr>
  </w:style>
  <w:style w:type="character" w:customStyle="1" w:styleId="ListLabel152">
    <w:name w:val="ListLabel 152"/>
    <w:rsid w:val="00A012DD"/>
    <w:rPr>
      <w:rFonts w:eastAsia="Times New Roman" w:cs="Arial"/>
      <w:b w:val="0"/>
      <w:bCs/>
    </w:rPr>
  </w:style>
  <w:style w:type="character" w:customStyle="1" w:styleId="ListLabel153">
    <w:name w:val="ListLabel 153"/>
    <w:rsid w:val="00A012DD"/>
    <w:rPr>
      <w:rFonts w:eastAsia="Times New Roman" w:cs="Arial"/>
      <w:color w:val="00000A"/>
    </w:rPr>
  </w:style>
  <w:style w:type="character" w:customStyle="1" w:styleId="ListLabel154">
    <w:name w:val="ListLabel 154"/>
    <w:rsid w:val="00A012DD"/>
    <w:rPr>
      <w:b w:val="0"/>
      <w:color w:val="00000A"/>
    </w:rPr>
  </w:style>
  <w:style w:type="character" w:customStyle="1" w:styleId="ListLabel155">
    <w:name w:val="ListLabel 155"/>
    <w:rsid w:val="00A012DD"/>
    <w:rPr>
      <w:rFonts w:eastAsia="Arial" w:cs="Symbol"/>
      <w:b/>
      <w:bCs w:val="0"/>
      <w:strike w:val="0"/>
      <w:dstrike w:val="0"/>
      <w:color w:val="000000"/>
      <w:sz w:val="20"/>
      <w:szCs w:val="20"/>
      <w:em w:val="none"/>
      <w:lang w:val="en-US"/>
    </w:rPr>
  </w:style>
  <w:style w:type="character" w:customStyle="1" w:styleId="ListLabel156">
    <w:name w:val="ListLabel 156"/>
    <w:rsid w:val="00A012DD"/>
    <w:rPr>
      <w:rFonts w:eastAsia="Arial" w:cs="Symbol"/>
      <w:b w:val="0"/>
      <w:bCs w:val="0"/>
      <w:strike w:val="0"/>
      <w:dstrike w:val="0"/>
      <w:color w:val="00000A"/>
      <w:sz w:val="20"/>
      <w:szCs w:val="20"/>
      <w:em w:val="none"/>
    </w:rPr>
  </w:style>
  <w:style w:type="character" w:customStyle="1" w:styleId="ListLabel157">
    <w:name w:val="ListLabel 157"/>
    <w:rsid w:val="00A012DD"/>
    <w:rPr>
      <w:rFonts w:cs="Arial"/>
      <w:b w:val="0"/>
      <w:bCs/>
      <w:sz w:val="20"/>
      <w:szCs w:val="20"/>
    </w:rPr>
  </w:style>
  <w:style w:type="character" w:customStyle="1" w:styleId="ListLabel158">
    <w:name w:val="ListLabel 158"/>
    <w:rsid w:val="00A012DD"/>
    <w:rPr>
      <w:rFonts w:eastAsia="Times New Roman" w:cs="Tahoma"/>
      <w:b w:val="0"/>
    </w:rPr>
  </w:style>
  <w:style w:type="character" w:customStyle="1" w:styleId="ListLabel159">
    <w:name w:val="ListLabel 159"/>
    <w:rsid w:val="00A012DD"/>
    <w:rPr>
      <w:rFonts w:cs="StarSymbol"/>
      <w:b/>
      <w:sz w:val="20"/>
      <w:szCs w:val="24"/>
    </w:rPr>
  </w:style>
  <w:style w:type="character" w:customStyle="1" w:styleId="ListLabel160">
    <w:name w:val="ListLabel 160"/>
    <w:rsid w:val="00A012DD"/>
    <w:rPr>
      <w:rFonts w:cs="StarSymbol"/>
      <w:b w:val="0"/>
      <w:sz w:val="20"/>
      <w:szCs w:val="20"/>
    </w:rPr>
  </w:style>
  <w:style w:type="character" w:customStyle="1" w:styleId="ListLabel161">
    <w:name w:val="ListLabel 161"/>
    <w:rsid w:val="00A012DD"/>
    <w:rPr>
      <w:rFonts w:cs="StarSymbol"/>
      <w:b/>
      <w:sz w:val="24"/>
      <w:szCs w:val="24"/>
    </w:rPr>
  </w:style>
  <w:style w:type="character" w:customStyle="1" w:styleId="ListLabel162">
    <w:name w:val="ListLabel 162"/>
    <w:rsid w:val="00A012DD"/>
    <w:rPr>
      <w:rFonts w:cs="StarSymbol"/>
      <w:sz w:val="20"/>
      <w:szCs w:val="20"/>
    </w:rPr>
  </w:style>
  <w:style w:type="character" w:customStyle="1" w:styleId="ListLabel163">
    <w:name w:val="ListLabel 163"/>
    <w:rsid w:val="00A012DD"/>
    <w:rPr>
      <w:rFonts w:eastAsia="Times New Roman" w:cs="Times New Roman"/>
    </w:rPr>
  </w:style>
  <w:style w:type="character" w:customStyle="1" w:styleId="ListLabel164">
    <w:name w:val="ListLabel 164"/>
    <w:rsid w:val="00A012DD"/>
    <w:rPr>
      <w:color w:val="00000A"/>
    </w:rPr>
  </w:style>
  <w:style w:type="character" w:customStyle="1" w:styleId="ListLabel165">
    <w:name w:val="ListLabel 165"/>
    <w:rsid w:val="00A012DD"/>
    <w:rPr>
      <w:rFonts w:cs="Times New Roman"/>
      <w:color w:val="00000A"/>
    </w:rPr>
  </w:style>
  <w:style w:type="character" w:customStyle="1" w:styleId="ListLabel166">
    <w:name w:val="ListLabel 166"/>
    <w:rsid w:val="00A012DD"/>
    <w:rPr>
      <w:rFonts w:eastAsia="Times New Roman" w:cs="Calibri"/>
    </w:rPr>
  </w:style>
  <w:style w:type="character" w:customStyle="1" w:styleId="ListLabel167">
    <w:name w:val="ListLabel 167"/>
    <w:rsid w:val="00A012DD"/>
    <w:rPr>
      <w:rFonts w:cs="Times New Roman"/>
      <w:b w:val="0"/>
      <w:bCs w:val="0"/>
      <w:i w:val="0"/>
      <w:iCs w:val="0"/>
      <w:sz w:val="20"/>
      <w:szCs w:val="20"/>
    </w:rPr>
  </w:style>
  <w:style w:type="character" w:customStyle="1" w:styleId="ListLabel168">
    <w:name w:val="ListLabel 168"/>
    <w:rsid w:val="00A012DD"/>
    <w:rPr>
      <w:b w:val="0"/>
      <w:i w:val="0"/>
    </w:rPr>
  </w:style>
  <w:style w:type="character" w:customStyle="1" w:styleId="ListLabel169">
    <w:name w:val="ListLabel 169"/>
    <w:rsid w:val="00A012DD"/>
    <w:rPr>
      <w:rFonts w:eastAsia="Lucida Sans Unicode" w:cs="Arial"/>
    </w:rPr>
  </w:style>
  <w:style w:type="character" w:customStyle="1" w:styleId="ListLabel170">
    <w:name w:val="ListLabel 170"/>
    <w:rsid w:val="00A012DD"/>
    <w:rPr>
      <w:rFonts w:eastAsia="Calibri" w:cs="Calibri"/>
      <w:sz w:val="18"/>
    </w:rPr>
  </w:style>
  <w:style w:type="character" w:customStyle="1" w:styleId="ListLabel171">
    <w:name w:val="ListLabel 171"/>
    <w:rsid w:val="00A012DD"/>
    <w:rPr>
      <w:b w:val="0"/>
    </w:rPr>
  </w:style>
  <w:style w:type="character" w:customStyle="1" w:styleId="ListLabel172">
    <w:name w:val="ListLabel 172"/>
    <w:rsid w:val="00A012DD"/>
    <w:rPr>
      <w:b w:val="0"/>
      <w:bCs w:val="0"/>
      <w:color w:val="000000"/>
      <w:sz w:val="23"/>
      <w:szCs w:val="20"/>
    </w:rPr>
  </w:style>
  <w:style w:type="character" w:customStyle="1" w:styleId="ListLabel173">
    <w:name w:val="ListLabel 173"/>
    <w:rsid w:val="00A012DD"/>
    <w:rPr>
      <w:b/>
      <w:bCs/>
      <w:color w:val="000000"/>
      <w:sz w:val="23"/>
      <w:szCs w:val="20"/>
    </w:rPr>
  </w:style>
  <w:style w:type="character" w:customStyle="1" w:styleId="ListLabel174">
    <w:name w:val="ListLabel 174"/>
    <w:rsid w:val="00A012DD"/>
    <w:rPr>
      <w:rFonts w:cs="Times New Roman"/>
      <w:b w:val="0"/>
      <w:bCs w:val="0"/>
      <w:color w:val="00000A"/>
      <w:sz w:val="22"/>
      <w:szCs w:val="22"/>
    </w:rPr>
  </w:style>
  <w:style w:type="character" w:customStyle="1" w:styleId="Footnoteanchor">
    <w:name w:val="Footnote anchor"/>
    <w:rsid w:val="00A012DD"/>
    <w:rPr>
      <w:vertAlign w:val="superscript"/>
    </w:rPr>
  </w:style>
  <w:style w:type="character" w:styleId="Hipercze">
    <w:name w:val="Hyperlink"/>
    <w:uiPriority w:val="99"/>
    <w:rsid w:val="00A012DD"/>
    <w:rPr>
      <w:color w:val="0563C1"/>
      <w:u w:val="single"/>
    </w:rPr>
  </w:style>
  <w:style w:type="character" w:customStyle="1" w:styleId="WW-Znakiprzypiswdolnych">
    <w:name w:val="WW-Znaki przypisów dolnych"/>
    <w:rsid w:val="00A012DD"/>
    <w:rPr>
      <w:vertAlign w:val="superscript"/>
    </w:rPr>
  </w:style>
  <w:style w:type="character" w:customStyle="1" w:styleId="TekstpodstawowyZnak2">
    <w:name w:val="Tekst podstawowy Znak2"/>
    <w:rsid w:val="00A012DD"/>
    <w:rPr>
      <w:kern w:val="1"/>
      <w:szCs w:val="22"/>
    </w:rPr>
  </w:style>
  <w:style w:type="character" w:customStyle="1" w:styleId="Odwoanieprzypisudolnego1">
    <w:name w:val="Odwołanie przypisu dolnego1"/>
    <w:rsid w:val="00A012DD"/>
    <w:rPr>
      <w:vertAlign w:val="superscript"/>
    </w:rPr>
  </w:style>
  <w:style w:type="character" w:customStyle="1" w:styleId="Odwoanieprzypisukocowego1">
    <w:name w:val="Odwołanie przypisu końcowego1"/>
    <w:rsid w:val="00A012DD"/>
    <w:rPr>
      <w:vertAlign w:val="superscript"/>
    </w:rPr>
  </w:style>
  <w:style w:type="character" w:customStyle="1" w:styleId="Znakinumeracji">
    <w:name w:val="Znaki numeracji"/>
    <w:rsid w:val="00A012DD"/>
    <w:rPr>
      <w:rFonts w:ascii="Sylfaen" w:hAnsi="Sylfaen" w:cs="Sylfaen"/>
      <w:sz w:val="22"/>
      <w:szCs w:val="22"/>
    </w:rPr>
  </w:style>
  <w:style w:type="character" w:customStyle="1" w:styleId="Odwoanieprzypisudolnego2">
    <w:name w:val="Odwołanie przypisu dolnego2"/>
    <w:rsid w:val="00A012DD"/>
    <w:rPr>
      <w:vertAlign w:val="superscript"/>
    </w:rPr>
  </w:style>
  <w:style w:type="character" w:customStyle="1" w:styleId="Odwoanieprzypisukocowego2">
    <w:name w:val="Odwołanie przypisu końcowego2"/>
    <w:rsid w:val="00A012DD"/>
    <w:rPr>
      <w:vertAlign w:val="superscript"/>
    </w:rPr>
  </w:style>
  <w:style w:type="character" w:styleId="Odwoanieprzypisudolnego">
    <w:name w:val="footnote reference"/>
    <w:rsid w:val="00A012DD"/>
    <w:rPr>
      <w:vertAlign w:val="superscript"/>
    </w:rPr>
  </w:style>
  <w:style w:type="character" w:styleId="Odwoanieprzypisukocowego">
    <w:name w:val="endnote reference"/>
    <w:rsid w:val="00A012DD"/>
    <w:rPr>
      <w:vertAlign w:val="superscript"/>
    </w:rPr>
  </w:style>
  <w:style w:type="paragraph" w:customStyle="1" w:styleId="Nagwek80">
    <w:name w:val="Nagłówek8"/>
    <w:basedOn w:val="Normalny"/>
    <w:next w:val="Tekstpodstawowy"/>
    <w:rsid w:val="00A012DD"/>
    <w:pPr>
      <w:keepNext/>
      <w:widowControl w:val="0"/>
      <w:suppressAutoHyphens/>
      <w:spacing w:before="240" w:after="120" w:line="360" w:lineRule="auto"/>
      <w:textAlignment w:val="baseline"/>
    </w:pPr>
    <w:rPr>
      <w:rFonts w:ascii="Arial" w:eastAsia="Microsoft YaHei" w:hAnsi="Arial" w:cs="Arial"/>
      <w:kern w:val="1"/>
      <w:sz w:val="28"/>
      <w:szCs w:val="28"/>
      <w:lang w:eastAsia="ar-SA"/>
      <w14:ligatures w14:val="none"/>
    </w:rPr>
  </w:style>
  <w:style w:type="paragraph" w:styleId="Tekstpodstawowy">
    <w:name w:val="Body Text"/>
    <w:basedOn w:val="Normalny"/>
    <w:link w:val="TekstpodstawowyZnak3"/>
    <w:rsid w:val="00A012DD"/>
    <w:pPr>
      <w:widowControl w:val="0"/>
      <w:suppressAutoHyphens/>
      <w:spacing w:after="120" w:line="360" w:lineRule="auto"/>
      <w:textAlignment w:val="baseline"/>
    </w:pPr>
    <w:rPr>
      <w:rFonts w:ascii="Times New Roman" w:eastAsia="Times New Roman" w:hAnsi="Times New Roman" w:cs="Tahoma"/>
      <w:kern w:val="1"/>
      <w:sz w:val="20"/>
      <w:lang w:eastAsia="ar-SA"/>
      <w14:ligatures w14:val="none"/>
    </w:rPr>
  </w:style>
  <w:style w:type="character" w:customStyle="1" w:styleId="TekstpodstawowyZnak3">
    <w:name w:val="Tekst podstawowy Znak3"/>
    <w:basedOn w:val="Domylnaczcionkaakapitu"/>
    <w:link w:val="Tekstpodstawowy"/>
    <w:rsid w:val="00A012DD"/>
    <w:rPr>
      <w:rFonts w:ascii="Times New Roman" w:eastAsia="Times New Roman" w:hAnsi="Times New Roman" w:cs="Tahoma"/>
      <w:kern w:val="1"/>
      <w:sz w:val="20"/>
      <w:lang w:eastAsia="ar-SA"/>
      <w14:ligatures w14:val="none"/>
    </w:rPr>
  </w:style>
  <w:style w:type="paragraph" w:styleId="Lista">
    <w:name w:val="List"/>
    <w:basedOn w:val="Textbody"/>
    <w:rsid w:val="00A012DD"/>
    <w:rPr>
      <w:rFonts w:cs="Mangal"/>
    </w:rPr>
  </w:style>
  <w:style w:type="paragraph" w:customStyle="1" w:styleId="Podpis8">
    <w:name w:val="Podpis8"/>
    <w:basedOn w:val="Normalny"/>
    <w:rsid w:val="00A012DD"/>
    <w:pPr>
      <w:widowControl w:val="0"/>
      <w:suppressLineNumbers/>
      <w:suppressAutoHyphens/>
      <w:spacing w:before="120" w:after="120" w:line="360" w:lineRule="auto"/>
      <w:textAlignment w:val="baseline"/>
    </w:pPr>
    <w:rPr>
      <w:rFonts w:ascii="Times New Roman" w:eastAsia="Times New Roman" w:hAnsi="Times New Roman" w:cs="Arial"/>
      <w:i/>
      <w:iCs/>
      <w:kern w:val="1"/>
      <w:sz w:val="24"/>
      <w:szCs w:val="24"/>
      <w:lang w:eastAsia="ar-SA"/>
      <w14:ligatures w14:val="none"/>
    </w:rPr>
  </w:style>
  <w:style w:type="paragraph" w:customStyle="1" w:styleId="Indeks">
    <w:name w:val="Indeks"/>
    <w:basedOn w:val="Normalny"/>
    <w:rsid w:val="00A012DD"/>
    <w:pPr>
      <w:widowControl w:val="0"/>
      <w:suppressLineNumbers/>
      <w:suppressAutoHyphens/>
      <w:spacing w:after="0" w:line="360" w:lineRule="auto"/>
      <w:textAlignment w:val="baseline"/>
    </w:pPr>
    <w:rPr>
      <w:rFonts w:ascii="Times New Roman" w:eastAsia="Times New Roman" w:hAnsi="Times New Roman" w:cs="Arial"/>
      <w:kern w:val="1"/>
      <w:sz w:val="20"/>
      <w:lang w:eastAsia="ar-SA"/>
      <w14:ligatures w14:val="none"/>
    </w:rPr>
  </w:style>
  <w:style w:type="paragraph" w:customStyle="1" w:styleId="Standard">
    <w:name w:val="Standard"/>
    <w:rsid w:val="00A012DD"/>
    <w:pPr>
      <w:suppressAutoHyphens/>
      <w:spacing w:after="0" w:line="240" w:lineRule="auto"/>
      <w:textAlignment w:val="baseline"/>
    </w:pPr>
    <w:rPr>
      <w:rFonts w:ascii="Times New Roman" w:eastAsia="Times New Roman" w:hAnsi="Times New Roman" w:cs="Times New Roman"/>
      <w:color w:val="00000A"/>
      <w:kern w:val="1"/>
      <w:sz w:val="24"/>
      <w:szCs w:val="20"/>
      <w:lang w:eastAsia="ar-SA"/>
      <w14:ligatures w14:val="none"/>
    </w:rPr>
  </w:style>
  <w:style w:type="paragraph" w:customStyle="1" w:styleId="Nagwek70">
    <w:name w:val="Nagłówek7"/>
    <w:basedOn w:val="Normalny"/>
    <w:next w:val="Tekstpodstawowy"/>
    <w:rsid w:val="00A012DD"/>
    <w:pPr>
      <w:keepNext/>
      <w:widowControl w:val="0"/>
      <w:suppressAutoHyphens/>
      <w:spacing w:before="240" w:after="120" w:line="360" w:lineRule="auto"/>
      <w:textAlignment w:val="baseline"/>
    </w:pPr>
    <w:rPr>
      <w:rFonts w:ascii="Arial" w:eastAsia="Microsoft YaHei" w:hAnsi="Arial" w:cs="Arial"/>
      <w:kern w:val="1"/>
      <w:sz w:val="28"/>
      <w:szCs w:val="28"/>
      <w:lang w:eastAsia="ar-SA"/>
      <w14:ligatures w14:val="none"/>
    </w:rPr>
  </w:style>
  <w:style w:type="paragraph" w:customStyle="1" w:styleId="Textbody">
    <w:name w:val="Text body"/>
    <w:basedOn w:val="Standard"/>
    <w:rsid w:val="00A012DD"/>
    <w:pPr>
      <w:widowControl w:val="0"/>
      <w:spacing w:after="120"/>
      <w:jc w:val="both"/>
    </w:pPr>
    <w:rPr>
      <w:rFonts w:eastAsia="Lucida Sans Unicode" w:cs="Tahoma"/>
      <w:sz w:val="20"/>
      <w:lang w:eastAsia="hi-IN" w:bidi="hi-IN"/>
    </w:rPr>
  </w:style>
  <w:style w:type="paragraph" w:customStyle="1" w:styleId="Podpis7">
    <w:name w:val="Podpis7"/>
    <w:basedOn w:val="Normalny"/>
    <w:rsid w:val="00A012DD"/>
    <w:pPr>
      <w:widowControl w:val="0"/>
      <w:suppressLineNumbers/>
      <w:suppressAutoHyphens/>
      <w:spacing w:before="120" w:after="120" w:line="360" w:lineRule="auto"/>
      <w:textAlignment w:val="baseline"/>
    </w:pPr>
    <w:rPr>
      <w:rFonts w:ascii="Times New Roman" w:eastAsia="Times New Roman" w:hAnsi="Times New Roman" w:cs="Arial"/>
      <w:i/>
      <w:iCs/>
      <w:kern w:val="1"/>
      <w:sz w:val="24"/>
      <w:szCs w:val="24"/>
      <w:lang w:eastAsia="ar-SA"/>
      <w14:ligatures w14:val="none"/>
    </w:rPr>
  </w:style>
  <w:style w:type="paragraph" w:customStyle="1" w:styleId="Nagwek60">
    <w:name w:val="Nagłówek6"/>
    <w:basedOn w:val="Normalny"/>
    <w:next w:val="Tekstpodstawowy"/>
    <w:rsid w:val="00A012DD"/>
    <w:pPr>
      <w:keepNext/>
      <w:widowControl w:val="0"/>
      <w:suppressAutoHyphens/>
      <w:spacing w:before="240" w:after="120" w:line="360" w:lineRule="auto"/>
      <w:textAlignment w:val="baseline"/>
    </w:pPr>
    <w:rPr>
      <w:rFonts w:ascii="Arial" w:eastAsia="Microsoft YaHei" w:hAnsi="Arial" w:cs="Arial"/>
      <w:kern w:val="1"/>
      <w:sz w:val="28"/>
      <w:szCs w:val="28"/>
      <w:lang w:eastAsia="ar-SA"/>
      <w14:ligatures w14:val="none"/>
    </w:rPr>
  </w:style>
  <w:style w:type="paragraph" w:customStyle="1" w:styleId="Podpis6">
    <w:name w:val="Podpis6"/>
    <w:basedOn w:val="Normalny"/>
    <w:rsid w:val="00A012DD"/>
    <w:pPr>
      <w:widowControl w:val="0"/>
      <w:suppressLineNumbers/>
      <w:suppressAutoHyphens/>
      <w:spacing w:before="120" w:after="120" w:line="360" w:lineRule="auto"/>
      <w:textAlignment w:val="baseline"/>
    </w:pPr>
    <w:rPr>
      <w:rFonts w:ascii="Times New Roman" w:eastAsia="Times New Roman" w:hAnsi="Times New Roman" w:cs="Arial"/>
      <w:i/>
      <w:iCs/>
      <w:kern w:val="1"/>
      <w:sz w:val="24"/>
      <w:szCs w:val="24"/>
      <w:lang w:eastAsia="ar-SA"/>
      <w14:ligatures w14:val="none"/>
    </w:rPr>
  </w:style>
  <w:style w:type="paragraph" w:customStyle="1" w:styleId="nAGLOW2">
    <w:name w:val="nAGLOW 2"/>
    <w:basedOn w:val="Nagwek1"/>
    <w:rsid w:val="00A012DD"/>
    <w:pPr>
      <w:keepLines w:val="0"/>
      <w:numPr>
        <w:numId w:val="0"/>
      </w:numPr>
      <w:spacing w:before="240" w:after="120"/>
      <w:ind w:right="204"/>
      <w:jc w:val="both"/>
    </w:pPr>
    <w:rPr>
      <w:rFonts w:ascii="Tahoma" w:hAnsi="Tahoma" w:cs="Tahoma"/>
      <w:color w:val="00000A"/>
      <w:sz w:val="24"/>
      <w:szCs w:val="24"/>
    </w:rPr>
  </w:style>
  <w:style w:type="paragraph" w:customStyle="1" w:styleId="Heading">
    <w:name w:val="Heading"/>
    <w:basedOn w:val="Standard"/>
    <w:next w:val="Textbody"/>
    <w:rsid w:val="00A012DD"/>
    <w:pPr>
      <w:keepNext/>
      <w:spacing w:before="240" w:after="120"/>
    </w:pPr>
    <w:rPr>
      <w:rFonts w:ascii="Arial" w:eastAsia="Microsoft YaHei" w:hAnsi="Arial" w:cs="Lucida Sans"/>
      <w:sz w:val="28"/>
      <w:szCs w:val="28"/>
    </w:rPr>
  </w:style>
  <w:style w:type="paragraph" w:customStyle="1" w:styleId="Legenda1">
    <w:name w:val="Legenda1"/>
    <w:basedOn w:val="Standard"/>
    <w:rsid w:val="00A012DD"/>
    <w:pPr>
      <w:suppressLineNumbers/>
      <w:spacing w:before="120" w:after="120"/>
    </w:pPr>
    <w:rPr>
      <w:rFonts w:cs="Mangal"/>
      <w:i/>
      <w:iCs/>
      <w:szCs w:val="24"/>
    </w:rPr>
  </w:style>
  <w:style w:type="paragraph" w:customStyle="1" w:styleId="Index">
    <w:name w:val="Index"/>
    <w:basedOn w:val="Standard"/>
    <w:rsid w:val="00A012DD"/>
    <w:pPr>
      <w:suppressLineNumbers/>
    </w:pPr>
    <w:rPr>
      <w:rFonts w:cs="Mangal"/>
    </w:rPr>
  </w:style>
  <w:style w:type="paragraph" w:styleId="Nagwek">
    <w:name w:val="header"/>
    <w:basedOn w:val="Standard"/>
    <w:link w:val="NagwekZnak3"/>
    <w:rsid w:val="00A012DD"/>
    <w:pPr>
      <w:keepNext/>
      <w:suppressLineNumbers/>
      <w:spacing w:before="240" w:after="120"/>
    </w:pPr>
    <w:rPr>
      <w:rFonts w:ascii="Liberation Sans" w:eastAsia="Microsoft YaHei" w:hAnsi="Liberation Sans" w:cs="Mangal"/>
      <w:sz w:val="28"/>
      <w:szCs w:val="28"/>
    </w:rPr>
  </w:style>
  <w:style w:type="character" w:customStyle="1" w:styleId="NagwekZnak3">
    <w:name w:val="Nagłówek Znak3"/>
    <w:basedOn w:val="Domylnaczcionkaakapitu"/>
    <w:link w:val="Nagwek"/>
    <w:rsid w:val="00A012DD"/>
    <w:rPr>
      <w:rFonts w:ascii="Liberation Sans" w:eastAsia="Microsoft YaHei" w:hAnsi="Liberation Sans" w:cs="Mangal"/>
      <w:color w:val="00000A"/>
      <w:kern w:val="1"/>
      <w:sz w:val="28"/>
      <w:szCs w:val="28"/>
      <w:lang w:eastAsia="ar-SA"/>
      <w14:ligatures w14:val="none"/>
    </w:rPr>
  </w:style>
  <w:style w:type="paragraph" w:customStyle="1" w:styleId="western">
    <w:name w:val="western"/>
    <w:basedOn w:val="Standard"/>
    <w:rsid w:val="00A012DD"/>
    <w:pPr>
      <w:spacing w:after="119"/>
    </w:pPr>
    <w:rPr>
      <w:rFonts w:ascii="Liberation Serif" w:hAnsi="Liberation Serif" w:cs="Liberation Serif"/>
      <w:color w:val="000000"/>
    </w:rPr>
  </w:style>
  <w:style w:type="paragraph" w:customStyle="1" w:styleId="Akapitzlist2">
    <w:name w:val="Akapit z listą2"/>
    <w:basedOn w:val="Standard"/>
    <w:rsid w:val="00A012DD"/>
    <w:pPr>
      <w:widowControl w:val="0"/>
    </w:pPr>
    <w:rPr>
      <w:rFonts w:ascii="Calibri" w:hAnsi="Calibri" w:cs="Calibri"/>
      <w:sz w:val="20"/>
    </w:rPr>
  </w:style>
  <w:style w:type="paragraph" w:customStyle="1" w:styleId="Tekstpodstawowy33">
    <w:name w:val="Tekst podstawowy 33"/>
    <w:basedOn w:val="Standard"/>
    <w:rsid w:val="00A012DD"/>
    <w:pPr>
      <w:spacing w:after="120"/>
    </w:pPr>
    <w:rPr>
      <w:sz w:val="16"/>
      <w:szCs w:val="16"/>
    </w:rPr>
  </w:style>
  <w:style w:type="paragraph" w:styleId="Akapitzlist">
    <w:name w:val="List Paragraph"/>
    <w:basedOn w:val="Standard"/>
    <w:qFormat/>
    <w:rsid w:val="00A012DD"/>
    <w:pPr>
      <w:ind w:left="708"/>
    </w:pPr>
  </w:style>
  <w:style w:type="paragraph" w:styleId="Stopka">
    <w:name w:val="footer"/>
    <w:basedOn w:val="Standard"/>
    <w:link w:val="StopkaZnak3"/>
    <w:rsid w:val="00A012DD"/>
    <w:pPr>
      <w:suppressLineNumbers/>
    </w:pPr>
  </w:style>
  <w:style w:type="character" w:customStyle="1" w:styleId="StopkaZnak3">
    <w:name w:val="Stopka Znak3"/>
    <w:basedOn w:val="Domylnaczcionkaakapitu"/>
    <w:link w:val="Stopka"/>
    <w:rsid w:val="00A012DD"/>
    <w:rPr>
      <w:rFonts w:ascii="Times New Roman" w:eastAsia="Times New Roman" w:hAnsi="Times New Roman" w:cs="Times New Roman"/>
      <w:color w:val="00000A"/>
      <w:kern w:val="1"/>
      <w:sz w:val="24"/>
      <w:szCs w:val="20"/>
      <w:lang w:eastAsia="ar-SA"/>
      <w14:ligatures w14:val="none"/>
    </w:rPr>
  </w:style>
  <w:style w:type="paragraph" w:styleId="NormalnyWeb">
    <w:name w:val="Normal (Web)"/>
    <w:basedOn w:val="Standard"/>
    <w:rsid w:val="00A012DD"/>
    <w:pPr>
      <w:spacing w:before="28" w:after="28"/>
      <w:jc w:val="both"/>
    </w:pPr>
    <w:rPr>
      <w:sz w:val="20"/>
    </w:rPr>
  </w:style>
  <w:style w:type="paragraph" w:customStyle="1" w:styleId="Style5">
    <w:name w:val="Style 5"/>
    <w:basedOn w:val="Standard"/>
    <w:rsid w:val="00A012DD"/>
    <w:pPr>
      <w:widowControl w:val="0"/>
      <w:shd w:val="clear" w:color="auto" w:fill="FFFFFF"/>
      <w:spacing w:line="173" w:lineRule="exact"/>
      <w:ind w:hanging="480"/>
    </w:pPr>
    <w:rPr>
      <w:rFonts w:ascii="Arial" w:hAnsi="Arial" w:cs="Arial"/>
      <w:b/>
      <w:bCs/>
      <w:sz w:val="18"/>
      <w:szCs w:val="18"/>
    </w:rPr>
  </w:style>
  <w:style w:type="paragraph" w:customStyle="1" w:styleId="WW-Domy3flnie">
    <w:name w:val="WW-Domyś3flnie"/>
    <w:rsid w:val="00A012DD"/>
    <w:pPr>
      <w:widowControl w:val="0"/>
      <w:suppressAutoHyphens/>
      <w:spacing w:after="200" w:line="276" w:lineRule="auto"/>
      <w:textAlignment w:val="baseline"/>
    </w:pPr>
    <w:rPr>
      <w:rFonts w:ascii="Calibri" w:eastAsia="Times New Roman" w:hAnsi="Calibri" w:cs="Calibri"/>
      <w:color w:val="00000A"/>
      <w:kern w:val="1"/>
      <w:lang w:eastAsia="ar-SA"/>
      <w14:ligatures w14:val="none"/>
    </w:rPr>
  </w:style>
  <w:style w:type="paragraph" w:customStyle="1" w:styleId="Gwka">
    <w:name w:val="Główka"/>
    <w:basedOn w:val="Standard"/>
    <w:rsid w:val="00A012DD"/>
    <w:pPr>
      <w:widowControl w:val="0"/>
    </w:pPr>
    <w:rPr>
      <w:rFonts w:ascii="Calibri" w:hAnsi="Calibri" w:cs="Calibri"/>
      <w:sz w:val="22"/>
      <w:szCs w:val="22"/>
    </w:rPr>
  </w:style>
  <w:style w:type="paragraph" w:customStyle="1" w:styleId="Default">
    <w:name w:val="Default"/>
    <w:rsid w:val="00A012DD"/>
    <w:pPr>
      <w:suppressAutoHyphens/>
      <w:spacing w:after="0" w:line="240" w:lineRule="auto"/>
      <w:textAlignment w:val="baseline"/>
    </w:pPr>
    <w:rPr>
      <w:rFonts w:ascii="Calibri" w:eastAsia="Times New Roman" w:hAnsi="Calibri" w:cs="Calibri"/>
      <w:color w:val="000000"/>
      <w:kern w:val="1"/>
      <w:sz w:val="24"/>
      <w:szCs w:val="24"/>
      <w:lang w:eastAsia="ar-SA"/>
      <w14:ligatures w14:val="none"/>
    </w:rPr>
  </w:style>
  <w:style w:type="paragraph" w:customStyle="1" w:styleId="ZnakZnak1Znak">
    <w:name w:val="Znak Znak1 Znak"/>
    <w:basedOn w:val="Standard"/>
    <w:rsid w:val="00A012DD"/>
    <w:rPr>
      <w:rFonts w:ascii="Arial" w:hAnsi="Arial" w:cs="Arial"/>
    </w:rPr>
  </w:style>
  <w:style w:type="paragraph" w:styleId="Tekstdymka">
    <w:name w:val="Balloon Text"/>
    <w:basedOn w:val="Standard"/>
    <w:link w:val="TekstdymkaZnak3"/>
    <w:rsid w:val="00A012DD"/>
    <w:rPr>
      <w:rFonts w:ascii="Segoe UI" w:hAnsi="Segoe UI" w:cs="Segoe UI"/>
      <w:sz w:val="18"/>
      <w:szCs w:val="18"/>
    </w:rPr>
  </w:style>
  <w:style w:type="character" w:customStyle="1" w:styleId="TekstdymkaZnak3">
    <w:name w:val="Tekst dymka Znak3"/>
    <w:basedOn w:val="Domylnaczcionkaakapitu"/>
    <w:link w:val="Tekstdymka"/>
    <w:rsid w:val="00A012DD"/>
    <w:rPr>
      <w:rFonts w:ascii="Segoe UI" w:eastAsia="Times New Roman" w:hAnsi="Segoe UI" w:cs="Segoe UI"/>
      <w:color w:val="00000A"/>
      <w:kern w:val="1"/>
      <w:sz w:val="18"/>
      <w:szCs w:val="18"/>
      <w:lang w:eastAsia="ar-SA"/>
      <w14:ligatures w14:val="none"/>
    </w:rPr>
  </w:style>
  <w:style w:type="paragraph" w:customStyle="1" w:styleId="default0">
    <w:name w:val="default"/>
    <w:basedOn w:val="Standard"/>
    <w:rsid w:val="00A012DD"/>
    <w:pPr>
      <w:spacing w:before="28" w:after="28"/>
    </w:pPr>
  </w:style>
  <w:style w:type="paragraph" w:customStyle="1" w:styleId="Style16">
    <w:name w:val="Style 16"/>
    <w:basedOn w:val="Standard"/>
    <w:rsid w:val="00A012DD"/>
    <w:pPr>
      <w:widowControl w:val="0"/>
      <w:shd w:val="clear" w:color="auto" w:fill="FFFFFF"/>
      <w:spacing w:after="1740" w:line="288" w:lineRule="exact"/>
      <w:ind w:hanging="820"/>
      <w:jc w:val="center"/>
    </w:pPr>
    <w:rPr>
      <w:rFonts w:ascii="Arial" w:hAnsi="Arial" w:cs="Arial"/>
      <w:sz w:val="20"/>
    </w:rPr>
  </w:style>
  <w:style w:type="paragraph" w:customStyle="1" w:styleId="Style23">
    <w:name w:val="Style 23"/>
    <w:basedOn w:val="Standard"/>
    <w:rsid w:val="00A012DD"/>
    <w:pPr>
      <w:widowControl w:val="0"/>
      <w:numPr>
        <w:numId w:val="8"/>
      </w:numPr>
      <w:shd w:val="clear" w:color="auto" w:fill="FFFFFF"/>
      <w:spacing w:after="360" w:line="240" w:lineRule="atLeast"/>
    </w:pPr>
    <w:rPr>
      <w:rFonts w:ascii="Arial" w:hAnsi="Arial" w:cs="Arial"/>
      <w:b/>
      <w:bCs/>
      <w:sz w:val="20"/>
    </w:rPr>
  </w:style>
  <w:style w:type="paragraph" w:customStyle="1" w:styleId="Style33">
    <w:name w:val="Style 33"/>
    <w:basedOn w:val="Standard"/>
    <w:rsid w:val="00A012DD"/>
    <w:pPr>
      <w:widowControl w:val="0"/>
      <w:shd w:val="clear" w:color="auto" w:fill="FFFFFF"/>
      <w:spacing w:before="240" w:line="293" w:lineRule="exact"/>
    </w:pPr>
    <w:rPr>
      <w:rFonts w:ascii="Arial" w:hAnsi="Arial" w:cs="Arial"/>
      <w:i/>
      <w:iCs/>
      <w:sz w:val="21"/>
      <w:szCs w:val="21"/>
    </w:rPr>
  </w:style>
  <w:style w:type="paragraph" w:customStyle="1" w:styleId="Normalny1">
    <w:name w:val="Normalny1"/>
    <w:rsid w:val="00A012DD"/>
    <w:pPr>
      <w:suppressAutoHyphens/>
      <w:spacing w:after="200" w:line="240" w:lineRule="auto"/>
      <w:textAlignment w:val="baseline"/>
    </w:pPr>
    <w:rPr>
      <w:rFonts w:ascii="Times New Roman" w:eastAsia="Cambria Math" w:hAnsi="Times New Roman" w:cs="Times New Roman"/>
      <w:color w:val="00000A"/>
      <w:kern w:val="1"/>
      <w:sz w:val="20"/>
      <w:szCs w:val="20"/>
      <w:lang w:eastAsia="ar-SA"/>
      <w14:ligatures w14:val="none"/>
    </w:rPr>
  </w:style>
  <w:style w:type="paragraph" w:customStyle="1" w:styleId="Tekstpodstawowy21">
    <w:name w:val="Tekst podstawowy 21"/>
    <w:basedOn w:val="Standard"/>
    <w:rsid w:val="00A012DD"/>
    <w:pPr>
      <w:spacing w:line="360" w:lineRule="auto"/>
      <w:jc w:val="both"/>
    </w:pPr>
    <w:rPr>
      <w:rFonts w:ascii="Calibri" w:hAnsi="Calibri" w:cs="Calibri"/>
    </w:rPr>
  </w:style>
  <w:style w:type="paragraph" w:customStyle="1" w:styleId="Wcicietrecitekstu">
    <w:name w:val="Wcięcie treści tekstu"/>
    <w:basedOn w:val="Standard"/>
    <w:rsid w:val="00A012DD"/>
    <w:pPr>
      <w:spacing w:after="120"/>
      <w:ind w:left="283"/>
    </w:pPr>
  </w:style>
  <w:style w:type="paragraph" w:customStyle="1" w:styleId="Tekstcofnity">
    <w:name w:val="Tekst_cofniêty"/>
    <w:basedOn w:val="Standard"/>
    <w:rsid w:val="00A012DD"/>
    <w:pPr>
      <w:widowControl w:val="0"/>
      <w:spacing w:line="360" w:lineRule="auto"/>
      <w:ind w:left="540"/>
    </w:pPr>
    <w:rPr>
      <w:rFonts w:eastAsia="Lucida Sans Unicode" w:cs="Tahoma"/>
      <w:lang w:val="en-US" w:eastAsia="hi-IN" w:bidi="hi-IN"/>
    </w:rPr>
  </w:style>
  <w:style w:type="paragraph" w:customStyle="1" w:styleId="Style6">
    <w:name w:val="Style 6"/>
    <w:basedOn w:val="Standard"/>
    <w:rsid w:val="00A012DD"/>
    <w:pPr>
      <w:widowControl w:val="0"/>
      <w:shd w:val="clear" w:color="auto" w:fill="FFFFFF"/>
      <w:spacing w:before="240" w:after="660" w:line="240" w:lineRule="atLeast"/>
      <w:ind w:hanging="260"/>
    </w:pPr>
    <w:rPr>
      <w:rFonts w:ascii="Calibri" w:hAnsi="Calibri" w:cs="Calibri"/>
      <w:sz w:val="21"/>
      <w:szCs w:val="21"/>
      <w:lang w:eastAsia="hi-IN" w:bidi="hi-IN"/>
    </w:rPr>
  </w:style>
  <w:style w:type="paragraph" w:customStyle="1" w:styleId="Akapitzlist1">
    <w:name w:val="Akapit z listą1"/>
    <w:basedOn w:val="Standard"/>
    <w:rsid w:val="00A012DD"/>
    <w:pPr>
      <w:ind w:left="720"/>
    </w:pPr>
    <w:rPr>
      <w:rFonts w:ascii="Calibri" w:hAnsi="Calibri" w:cs="Calibri"/>
    </w:rPr>
  </w:style>
  <w:style w:type="paragraph" w:customStyle="1" w:styleId="Tekstkomentarza5">
    <w:name w:val="Tekst komentarza5"/>
    <w:basedOn w:val="Standard"/>
    <w:rsid w:val="00A012DD"/>
    <w:rPr>
      <w:sz w:val="20"/>
    </w:rPr>
  </w:style>
  <w:style w:type="paragraph" w:styleId="Tekstkomentarza">
    <w:name w:val="annotation text"/>
    <w:basedOn w:val="Normalny"/>
    <w:link w:val="TekstkomentarzaZnak2"/>
    <w:uiPriority w:val="99"/>
    <w:semiHidden/>
    <w:unhideWhenUsed/>
    <w:rsid w:val="00A012DD"/>
    <w:pPr>
      <w:widowControl w:val="0"/>
      <w:suppressAutoHyphens/>
      <w:spacing w:after="0" w:line="240" w:lineRule="auto"/>
      <w:textAlignment w:val="baseline"/>
    </w:pPr>
    <w:rPr>
      <w:rFonts w:ascii="Times New Roman" w:eastAsia="Times New Roman" w:hAnsi="Times New Roman" w:cs="Tahoma"/>
      <w:kern w:val="1"/>
      <w:sz w:val="20"/>
      <w:szCs w:val="20"/>
      <w:lang w:eastAsia="ar-SA"/>
      <w14:ligatures w14:val="none"/>
    </w:rPr>
  </w:style>
  <w:style w:type="character" w:customStyle="1" w:styleId="TekstkomentarzaZnak2">
    <w:name w:val="Tekst komentarza Znak2"/>
    <w:basedOn w:val="Domylnaczcionkaakapitu"/>
    <w:link w:val="Tekstkomentarza"/>
    <w:uiPriority w:val="99"/>
    <w:semiHidden/>
    <w:rsid w:val="00A012DD"/>
    <w:rPr>
      <w:rFonts w:ascii="Times New Roman" w:eastAsia="Times New Roman" w:hAnsi="Times New Roman" w:cs="Tahoma"/>
      <w:kern w:val="1"/>
      <w:sz w:val="20"/>
      <w:szCs w:val="20"/>
      <w:lang w:eastAsia="ar-SA"/>
      <w14:ligatures w14:val="none"/>
    </w:rPr>
  </w:style>
  <w:style w:type="paragraph" w:styleId="Tematkomentarza">
    <w:name w:val="annotation subject"/>
    <w:basedOn w:val="Tekstkomentarza5"/>
    <w:link w:val="TematkomentarzaZnak2"/>
    <w:rsid w:val="00A012DD"/>
    <w:rPr>
      <w:b/>
      <w:bCs/>
    </w:rPr>
  </w:style>
  <w:style w:type="character" w:customStyle="1" w:styleId="TematkomentarzaZnak2">
    <w:name w:val="Temat komentarza Znak2"/>
    <w:basedOn w:val="TekstkomentarzaZnak2"/>
    <w:link w:val="Tematkomentarza"/>
    <w:rsid w:val="00A012DD"/>
    <w:rPr>
      <w:rFonts w:ascii="Times New Roman" w:eastAsia="Times New Roman" w:hAnsi="Times New Roman" w:cs="Times New Roman"/>
      <w:b/>
      <w:bCs/>
      <w:color w:val="00000A"/>
      <w:kern w:val="1"/>
      <w:sz w:val="20"/>
      <w:szCs w:val="20"/>
      <w:lang w:eastAsia="ar-SA"/>
      <w14:ligatures w14:val="none"/>
    </w:rPr>
  </w:style>
  <w:style w:type="paragraph" w:customStyle="1" w:styleId="Textbodyindent">
    <w:name w:val="Text body indent"/>
    <w:basedOn w:val="Standard"/>
    <w:rsid w:val="00A012DD"/>
    <w:pPr>
      <w:spacing w:after="120"/>
      <w:ind w:left="283"/>
    </w:pPr>
  </w:style>
  <w:style w:type="paragraph" w:customStyle="1" w:styleId="glowny">
    <w:name w:val="glowny"/>
    <w:basedOn w:val="Stopka"/>
    <w:rsid w:val="00A012DD"/>
    <w:pPr>
      <w:spacing w:line="258" w:lineRule="atLeast"/>
      <w:jc w:val="both"/>
    </w:pPr>
    <w:rPr>
      <w:rFonts w:ascii="FrankfurtGothic" w:hAnsi="FrankfurtGothic" w:cs="FrankfurtGothic"/>
      <w:color w:val="000000"/>
      <w:sz w:val="19"/>
      <w:lang w:val="en-US"/>
    </w:rPr>
  </w:style>
  <w:style w:type="paragraph" w:customStyle="1" w:styleId="glowny-akapit">
    <w:name w:val="glowny-akapit"/>
    <w:basedOn w:val="glowny"/>
    <w:rsid w:val="00A012DD"/>
    <w:pPr>
      <w:ind w:firstLine="1134"/>
    </w:pPr>
  </w:style>
  <w:style w:type="paragraph" w:customStyle="1" w:styleId="artartustawynprozporzdzenia">
    <w:name w:val="artartustawynprozporzdzenia"/>
    <w:basedOn w:val="Standard"/>
    <w:rsid w:val="00A012DD"/>
    <w:pPr>
      <w:spacing w:before="100" w:after="100"/>
    </w:pPr>
  </w:style>
  <w:style w:type="paragraph" w:customStyle="1" w:styleId="pktpunkt">
    <w:name w:val="pktpunkt"/>
    <w:basedOn w:val="Standard"/>
    <w:rsid w:val="00A012DD"/>
    <w:pPr>
      <w:spacing w:before="100" w:after="100"/>
    </w:pPr>
  </w:style>
  <w:style w:type="paragraph" w:customStyle="1" w:styleId="ustustnpkodeksu">
    <w:name w:val="ustustnpkodeksu"/>
    <w:basedOn w:val="Standard"/>
    <w:rsid w:val="00A012DD"/>
    <w:pPr>
      <w:spacing w:before="100" w:after="100"/>
    </w:pPr>
  </w:style>
  <w:style w:type="paragraph" w:customStyle="1" w:styleId="oznrodzaktutznustawalubrozporzdzenieiorganwydajcy">
    <w:name w:val="oznrodzaktutznustawalubrozporzdzenieiorganwydajcy"/>
    <w:basedOn w:val="Standard"/>
    <w:rsid w:val="00A012DD"/>
    <w:pPr>
      <w:spacing w:before="100" w:after="100"/>
    </w:pPr>
  </w:style>
  <w:style w:type="paragraph" w:customStyle="1" w:styleId="awciety">
    <w:name w:val="a) wciety"/>
    <w:basedOn w:val="Standard"/>
    <w:rsid w:val="00A012DD"/>
    <w:pPr>
      <w:spacing w:line="258" w:lineRule="atLeast"/>
      <w:ind w:left="454" w:hanging="227"/>
      <w:jc w:val="both"/>
    </w:pPr>
    <w:rPr>
      <w:rFonts w:ascii="FrankfurtGothic" w:hAnsi="FrankfurtGothic" w:cs="FrankfurtGothic"/>
      <w:color w:val="000000"/>
      <w:sz w:val="19"/>
    </w:rPr>
  </w:style>
  <w:style w:type="paragraph" w:customStyle="1" w:styleId="Zwykytekst4">
    <w:name w:val="Zwykły tekst4"/>
    <w:basedOn w:val="Standard"/>
    <w:rsid w:val="00A012DD"/>
    <w:rPr>
      <w:rFonts w:ascii="Courier New" w:eastAsia="Batang" w:hAnsi="Courier New" w:cs="Courier New"/>
      <w:sz w:val="20"/>
      <w:lang w:val="en-US"/>
    </w:rPr>
  </w:style>
  <w:style w:type="paragraph" w:customStyle="1" w:styleId="Zwykytekst1">
    <w:name w:val="Zwykły tekst1"/>
    <w:basedOn w:val="Standard"/>
    <w:rsid w:val="00A012DD"/>
    <w:rPr>
      <w:rFonts w:ascii="Courier New" w:hAnsi="Courier New" w:cs="Courier New"/>
      <w:sz w:val="20"/>
    </w:rPr>
  </w:style>
  <w:style w:type="paragraph" w:customStyle="1" w:styleId="msonormal0">
    <w:name w:val="msonormal"/>
    <w:basedOn w:val="Standard"/>
    <w:rsid w:val="00A012DD"/>
    <w:pPr>
      <w:spacing w:before="100" w:after="100"/>
    </w:pPr>
  </w:style>
  <w:style w:type="paragraph" w:customStyle="1" w:styleId="Tekstpodstawowy31">
    <w:name w:val="Tekst podstawowy 31"/>
    <w:basedOn w:val="Standard"/>
    <w:rsid w:val="00A012DD"/>
    <w:pPr>
      <w:widowControl w:val="0"/>
    </w:pPr>
    <w:rPr>
      <w:rFonts w:ascii="Arial Narrow" w:hAnsi="Arial Narrow" w:cs="Arial Narrow"/>
      <w:sz w:val="21"/>
      <w:szCs w:val="21"/>
      <w:lang w:val="en-US" w:eastAsia="hi-IN" w:bidi="hi-IN"/>
    </w:rPr>
  </w:style>
  <w:style w:type="paragraph" w:customStyle="1" w:styleId="TableContents">
    <w:name w:val="Table Contents"/>
    <w:basedOn w:val="Standard"/>
    <w:rsid w:val="00A012DD"/>
    <w:pPr>
      <w:widowControl w:val="0"/>
      <w:suppressLineNumbers/>
      <w:spacing w:after="200" w:line="276" w:lineRule="auto"/>
    </w:pPr>
    <w:rPr>
      <w:rFonts w:ascii="Calibri" w:eastAsia="SimSun" w:hAnsi="Calibri" w:cs="Mangal"/>
      <w:lang w:eastAsia="hi-IN" w:bidi="hi-IN"/>
    </w:rPr>
  </w:style>
  <w:style w:type="paragraph" w:styleId="Tekstprzypisukocowego">
    <w:name w:val="endnote text"/>
    <w:basedOn w:val="Standard"/>
    <w:link w:val="TekstprzypisukocowegoZnak2"/>
    <w:rsid w:val="00A012DD"/>
    <w:rPr>
      <w:rFonts w:ascii="Calibri" w:hAnsi="Calibri" w:cs="Calibri"/>
      <w:sz w:val="20"/>
    </w:rPr>
  </w:style>
  <w:style w:type="character" w:customStyle="1" w:styleId="TekstprzypisukocowegoZnak2">
    <w:name w:val="Tekst przypisu końcowego Znak2"/>
    <w:basedOn w:val="Domylnaczcionkaakapitu"/>
    <w:link w:val="Tekstprzypisukocowego"/>
    <w:rsid w:val="00A012DD"/>
    <w:rPr>
      <w:rFonts w:ascii="Calibri" w:eastAsia="Times New Roman" w:hAnsi="Calibri" w:cs="Calibri"/>
      <w:color w:val="00000A"/>
      <w:kern w:val="1"/>
      <w:sz w:val="20"/>
      <w:szCs w:val="20"/>
      <w:lang w:eastAsia="ar-SA"/>
      <w14:ligatures w14:val="none"/>
    </w:rPr>
  </w:style>
  <w:style w:type="paragraph" w:styleId="Bezodstpw">
    <w:name w:val="No Spacing"/>
    <w:qFormat/>
    <w:rsid w:val="00A012DD"/>
    <w:pPr>
      <w:suppressAutoHyphens/>
      <w:spacing w:after="0" w:line="240" w:lineRule="auto"/>
      <w:textAlignment w:val="baseline"/>
    </w:pPr>
    <w:rPr>
      <w:rFonts w:ascii="Arial" w:eastAsia="Calibri" w:hAnsi="Arial" w:cs="Arial"/>
      <w:kern w:val="1"/>
      <w:sz w:val="24"/>
      <w:szCs w:val="24"/>
      <w:lang w:eastAsia="ar-SA"/>
      <w14:ligatures w14:val="none"/>
    </w:rPr>
  </w:style>
  <w:style w:type="paragraph" w:customStyle="1" w:styleId="Style13">
    <w:name w:val="Style 13"/>
    <w:basedOn w:val="Standard"/>
    <w:rsid w:val="00A012DD"/>
    <w:pPr>
      <w:widowControl w:val="0"/>
      <w:shd w:val="clear" w:color="auto" w:fill="FFFFFF"/>
      <w:spacing w:after="900" w:line="240" w:lineRule="atLeast"/>
    </w:pPr>
    <w:rPr>
      <w:b/>
      <w:bCs/>
      <w:sz w:val="20"/>
      <w:szCs w:val="22"/>
    </w:rPr>
  </w:style>
  <w:style w:type="paragraph" w:customStyle="1" w:styleId="Zwykytekst3">
    <w:name w:val="Zwykły tekst3"/>
    <w:basedOn w:val="Standard"/>
    <w:rsid w:val="00A012DD"/>
    <w:rPr>
      <w:rFonts w:ascii="Courier New" w:eastAsia="Batang" w:hAnsi="Courier New" w:cs="Courier New"/>
      <w:sz w:val="20"/>
    </w:rPr>
  </w:style>
  <w:style w:type="paragraph" w:customStyle="1" w:styleId="Footnote">
    <w:name w:val="Footnote"/>
    <w:basedOn w:val="Standard"/>
    <w:rsid w:val="00A012DD"/>
    <w:pPr>
      <w:widowControl w:val="0"/>
      <w:suppressLineNumbers/>
      <w:spacing w:line="100" w:lineRule="atLeast"/>
      <w:ind w:left="283" w:hanging="283"/>
    </w:pPr>
    <w:rPr>
      <w:rFonts w:eastAsia="Andale Sans UI" w:cs="Tahoma"/>
      <w:sz w:val="20"/>
      <w:lang w:val="de-DE" w:eastAsia="fa-IR" w:bidi="fa-IR"/>
    </w:rPr>
  </w:style>
  <w:style w:type="paragraph" w:customStyle="1" w:styleId="oj-normal">
    <w:name w:val="oj-normal"/>
    <w:basedOn w:val="Standard"/>
    <w:rsid w:val="00A012DD"/>
    <w:pPr>
      <w:spacing w:before="100" w:after="100"/>
    </w:pPr>
  </w:style>
  <w:style w:type="paragraph" w:styleId="Tytu">
    <w:name w:val="Title"/>
    <w:basedOn w:val="Standard"/>
    <w:next w:val="Podtytu"/>
    <w:link w:val="TytuZnak2"/>
    <w:qFormat/>
    <w:rsid w:val="00A012DD"/>
    <w:pPr>
      <w:ind w:left="-1" w:hanging="1"/>
      <w:jc w:val="center"/>
    </w:pPr>
    <w:rPr>
      <w:rFonts w:cs="Calibri"/>
      <w:b/>
      <w:bCs/>
      <w:sz w:val="36"/>
    </w:rPr>
  </w:style>
  <w:style w:type="character" w:customStyle="1" w:styleId="TytuZnak2">
    <w:name w:val="Tytuł Znak2"/>
    <w:basedOn w:val="Domylnaczcionkaakapitu"/>
    <w:link w:val="Tytu"/>
    <w:rsid w:val="00A012DD"/>
    <w:rPr>
      <w:rFonts w:ascii="Times New Roman" w:eastAsia="Times New Roman" w:hAnsi="Times New Roman" w:cs="Calibri"/>
      <w:b/>
      <w:bCs/>
      <w:color w:val="00000A"/>
      <w:kern w:val="1"/>
      <w:sz w:val="36"/>
      <w:szCs w:val="20"/>
      <w:lang w:eastAsia="ar-SA"/>
      <w14:ligatures w14:val="none"/>
    </w:rPr>
  </w:style>
  <w:style w:type="paragraph" w:styleId="Podtytu">
    <w:name w:val="Subtitle"/>
    <w:basedOn w:val="Standard"/>
    <w:next w:val="Textbody"/>
    <w:link w:val="PodtytuZnak2"/>
    <w:qFormat/>
    <w:rsid w:val="00A012DD"/>
    <w:pPr>
      <w:keepNext/>
      <w:keepLines/>
      <w:spacing w:before="360" w:after="80" w:line="276" w:lineRule="auto"/>
      <w:ind w:left="-1" w:hanging="1"/>
    </w:pPr>
    <w:rPr>
      <w:rFonts w:ascii="Georgia" w:eastAsia="Georgia" w:hAnsi="Georgia" w:cs="Georgia"/>
      <w:i/>
      <w:iCs/>
      <w:color w:val="666666"/>
      <w:sz w:val="48"/>
      <w:szCs w:val="48"/>
    </w:rPr>
  </w:style>
  <w:style w:type="character" w:customStyle="1" w:styleId="PodtytuZnak2">
    <w:name w:val="Podtytuł Znak2"/>
    <w:basedOn w:val="Domylnaczcionkaakapitu"/>
    <w:link w:val="Podtytu"/>
    <w:rsid w:val="00A012DD"/>
    <w:rPr>
      <w:rFonts w:ascii="Georgia" w:eastAsia="Georgia" w:hAnsi="Georgia" w:cs="Georgia"/>
      <w:i/>
      <w:iCs/>
      <w:color w:val="666666"/>
      <w:kern w:val="1"/>
      <w:sz w:val="48"/>
      <w:szCs w:val="48"/>
      <w:lang w:eastAsia="ar-SA"/>
      <w14:ligatures w14:val="none"/>
    </w:rPr>
  </w:style>
  <w:style w:type="paragraph" w:customStyle="1" w:styleId="Akapitzlistswtekst">
    <w:name w:val="Akapit z listą;sw tekst"/>
    <w:basedOn w:val="Normalny1"/>
    <w:rsid w:val="00A012DD"/>
    <w:pPr>
      <w:widowControl w:val="0"/>
      <w:suppressAutoHyphens w:val="0"/>
      <w:spacing w:after="0" w:line="100" w:lineRule="atLeast"/>
      <w:ind w:left="720" w:hanging="1"/>
    </w:pPr>
    <w:rPr>
      <w:rFonts w:eastAsia="Andale Sans UI" w:cs="Tahoma"/>
      <w:sz w:val="24"/>
      <w:szCs w:val="24"/>
      <w:lang w:val="de-DE" w:eastAsia="fa-IR" w:bidi="fa-IR"/>
    </w:rPr>
  </w:style>
  <w:style w:type="paragraph" w:customStyle="1" w:styleId="Tiret0">
    <w:name w:val="Tiret 0"/>
    <w:basedOn w:val="Standard"/>
    <w:rsid w:val="00A012DD"/>
    <w:pPr>
      <w:spacing w:before="120" w:after="120"/>
      <w:ind w:hanging="1"/>
      <w:jc w:val="both"/>
    </w:pPr>
    <w:rPr>
      <w:rFonts w:eastAsia="Calibri" w:cs="Calibri"/>
      <w:szCs w:val="22"/>
    </w:rPr>
  </w:style>
  <w:style w:type="paragraph" w:customStyle="1" w:styleId="NumPar4">
    <w:name w:val="NumPar 4"/>
    <w:basedOn w:val="Standard"/>
    <w:rsid w:val="00A012DD"/>
    <w:pPr>
      <w:spacing w:before="120" w:after="120"/>
      <w:ind w:left="-1" w:hanging="1"/>
      <w:jc w:val="both"/>
    </w:pPr>
    <w:rPr>
      <w:rFonts w:eastAsia="Calibri" w:cs="Calibri"/>
      <w:szCs w:val="22"/>
    </w:rPr>
  </w:style>
  <w:style w:type="paragraph" w:customStyle="1" w:styleId="Tekstpodstawowy22">
    <w:name w:val="Tekst podstawowy 22"/>
    <w:basedOn w:val="Standard"/>
    <w:rsid w:val="00A012DD"/>
    <w:pPr>
      <w:spacing w:after="120" w:line="480" w:lineRule="auto"/>
      <w:ind w:left="-1" w:hanging="1"/>
    </w:pPr>
    <w:rPr>
      <w:rFonts w:ascii="Calibri" w:eastAsia="Calibri" w:hAnsi="Calibri" w:cs="Calibri"/>
      <w:sz w:val="22"/>
      <w:szCs w:val="22"/>
    </w:rPr>
  </w:style>
  <w:style w:type="paragraph" w:customStyle="1" w:styleId="Tekstkomentarza1">
    <w:name w:val="Tekst komentarza1"/>
    <w:basedOn w:val="Standard"/>
    <w:rsid w:val="00A012DD"/>
    <w:pPr>
      <w:ind w:left="-1" w:hanging="1"/>
    </w:pPr>
    <w:rPr>
      <w:rFonts w:cs="Calibri"/>
      <w:sz w:val="20"/>
    </w:rPr>
  </w:style>
  <w:style w:type="paragraph" w:customStyle="1" w:styleId="Lista21">
    <w:name w:val="Lista 21"/>
    <w:basedOn w:val="Standard"/>
    <w:rsid w:val="00A012DD"/>
    <w:pPr>
      <w:spacing w:line="276" w:lineRule="auto"/>
      <w:ind w:left="566" w:hanging="283"/>
    </w:pPr>
    <w:rPr>
      <w:rFonts w:ascii="Calibri" w:eastAsia="Calibri" w:hAnsi="Calibri" w:cs="Calibri"/>
      <w:sz w:val="22"/>
      <w:szCs w:val="22"/>
    </w:rPr>
  </w:style>
  <w:style w:type="paragraph" w:customStyle="1" w:styleId="Listapunktowana21">
    <w:name w:val="Lista punktowana 21"/>
    <w:basedOn w:val="Standard"/>
    <w:rsid w:val="00A012DD"/>
    <w:pPr>
      <w:spacing w:after="200" w:line="276" w:lineRule="auto"/>
      <w:ind w:left="-1" w:hanging="1"/>
    </w:pPr>
    <w:rPr>
      <w:rFonts w:ascii="Calibri" w:eastAsia="Calibri" w:hAnsi="Calibri" w:cs="Calibri"/>
      <w:sz w:val="22"/>
      <w:szCs w:val="22"/>
    </w:rPr>
  </w:style>
  <w:style w:type="paragraph" w:customStyle="1" w:styleId="Lista-kontynuacja1">
    <w:name w:val="Lista - kontynuacja1"/>
    <w:basedOn w:val="Standard"/>
    <w:rsid w:val="00A012DD"/>
    <w:pPr>
      <w:spacing w:after="120" w:line="276" w:lineRule="auto"/>
      <w:ind w:left="283" w:hanging="1"/>
    </w:pPr>
    <w:rPr>
      <w:rFonts w:ascii="Calibri" w:eastAsia="Calibri" w:hAnsi="Calibri" w:cs="Calibri"/>
      <w:sz w:val="22"/>
      <w:szCs w:val="22"/>
    </w:rPr>
  </w:style>
  <w:style w:type="paragraph" w:customStyle="1" w:styleId="Tekstpodstawowyzwciciem1">
    <w:name w:val="Tekst podstawowy z wcięciem1"/>
    <w:basedOn w:val="Textbody"/>
    <w:rsid w:val="00A012DD"/>
    <w:pPr>
      <w:spacing w:line="276" w:lineRule="auto"/>
      <w:ind w:left="-1" w:hanging="1"/>
    </w:pPr>
    <w:rPr>
      <w:rFonts w:ascii="Calibri" w:eastAsia="Calibri" w:hAnsi="Calibri" w:cs="Calibri"/>
      <w:color w:val="000000"/>
      <w:sz w:val="22"/>
      <w:szCs w:val="22"/>
    </w:rPr>
  </w:style>
  <w:style w:type="paragraph" w:customStyle="1" w:styleId="Tekstpodstawowyzwciciem21">
    <w:name w:val="Tekst podstawowy z wcięciem 21"/>
    <w:basedOn w:val="Textbodyindent"/>
    <w:rsid w:val="00A012DD"/>
    <w:pPr>
      <w:spacing w:after="0" w:line="276" w:lineRule="auto"/>
      <w:ind w:left="-1" w:hanging="1"/>
    </w:pPr>
    <w:rPr>
      <w:rFonts w:ascii="Calibri" w:eastAsia="Calibri" w:hAnsi="Calibri" w:cs="Calibri"/>
      <w:sz w:val="22"/>
      <w:szCs w:val="22"/>
    </w:rPr>
  </w:style>
  <w:style w:type="paragraph" w:customStyle="1" w:styleId="Nagwek11">
    <w:name w:val="Nagłówek1"/>
    <w:basedOn w:val="Standard"/>
    <w:rsid w:val="00A012DD"/>
    <w:pPr>
      <w:keepNext/>
      <w:widowControl w:val="0"/>
      <w:spacing w:before="240" w:after="120"/>
      <w:ind w:left="-1" w:hanging="1"/>
    </w:pPr>
    <w:rPr>
      <w:rFonts w:ascii="Arial" w:eastAsia="Andale Sans UI" w:hAnsi="Arial" w:cs="Tahoma"/>
      <w:sz w:val="28"/>
      <w:szCs w:val="28"/>
    </w:rPr>
  </w:style>
  <w:style w:type="paragraph" w:customStyle="1" w:styleId="Podpis1">
    <w:name w:val="Podpis1"/>
    <w:basedOn w:val="Standard"/>
    <w:rsid w:val="00A012DD"/>
    <w:pPr>
      <w:widowControl w:val="0"/>
      <w:suppressLineNumbers/>
      <w:spacing w:before="120" w:after="120"/>
      <w:ind w:left="-1" w:hanging="1"/>
    </w:pPr>
    <w:rPr>
      <w:rFonts w:eastAsia="Andale Sans UI" w:cs="Tahoma"/>
      <w:i/>
      <w:iCs/>
    </w:rPr>
  </w:style>
  <w:style w:type="paragraph" w:customStyle="1" w:styleId="TableHeading">
    <w:name w:val="Table Heading"/>
    <w:basedOn w:val="TableContents"/>
    <w:rsid w:val="00A012DD"/>
    <w:pPr>
      <w:suppressAutoHyphens w:val="0"/>
      <w:ind w:left="-1" w:hanging="1"/>
      <w:jc w:val="center"/>
    </w:pPr>
    <w:rPr>
      <w:rFonts w:eastAsia="Andale Sans UI" w:cs="Times New Roman"/>
      <w:b/>
      <w:bCs/>
      <w:lang w:eastAsia="ar-SA" w:bidi="ar-SA"/>
    </w:rPr>
  </w:style>
  <w:style w:type="paragraph" w:customStyle="1" w:styleId="Tekstpodstawowywcity32">
    <w:name w:val="Tekst podstawowy wcięty 32"/>
    <w:basedOn w:val="Standard"/>
    <w:rsid w:val="00A012DD"/>
    <w:pPr>
      <w:widowControl w:val="0"/>
      <w:spacing w:after="120" w:line="100" w:lineRule="atLeast"/>
      <w:ind w:left="283" w:hanging="1"/>
    </w:pPr>
    <w:rPr>
      <w:rFonts w:eastAsia="Andale Sans UI" w:cs="Tahoma"/>
      <w:sz w:val="16"/>
      <w:szCs w:val="16"/>
      <w:lang w:val="de-DE" w:eastAsia="fa-IR" w:bidi="fa-IR"/>
    </w:rPr>
  </w:style>
  <w:style w:type="paragraph" w:customStyle="1" w:styleId="Tekstpodstawowywcity21">
    <w:name w:val="Tekst podstawowy wcięty 21"/>
    <w:basedOn w:val="Standard"/>
    <w:rsid w:val="00A012DD"/>
    <w:pPr>
      <w:ind w:left="426" w:hanging="426"/>
    </w:pPr>
    <w:rPr>
      <w:rFonts w:cs="Calibri"/>
    </w:rPr>
  </w:style>
  <w:style w:type="paragraph" w:customStyle="1" w:styleId="Tekstpodstawowywcity31">
    <w:name w:val="Tekst podstawowy wcięty 31"/>
    <w:basedOn w:val="Standard"/>
    <w:rsid w:val="00A012DD"/>
    <w:pPr>
      <w:ind w:left="540" w:hanging="540"/>
      <w:jc w:val="both"/>
    </w:pPr>
    <w:rPr>
      <w:rFonts w:cs="Calibri"/>
      <w:color w:val="00B050"/>
    </w:rPr>
  </w:style>
  <w:style w:type="paragraph" w:customStyle="1" w:styleId="Znak3ZnakZnakZnakZnak">
    <w:name w:val="Znak3 Znak Znak Znak Znak"/>
    <w:basedOn w:val="Standard"/>
    <w:rsid w:val="00A012DD"/>
    <w:rPr>
      <w:rFonts w:ascii="Arial" w:hAnsi="Arial" w:cs="Arial"/>
    </w:rPr>
  </w:style>
  <w:style w:type="paragraph" w:customStyle="1" w:styleId="pkt">
    <w:name w:val="pkt"/>
    <w:basedOn w:val="Standard"/>
    <w:rsid w:val="00A012DD"/>
    <w:pPr>
      <w:spacing w:before="60" w:after="60"/>
      <w:ind w:left="851" w:hanging="295"/>
      <w:jc w:val="both"/>
    </w:pPr>
  </w:style>
  <w:style w:type="paragraph" w:customStyle="1" w:styleId="ust">
    <w:name w:val="ust"/>
    <w:rsid w:val="00A012DD"/>
    <w:pPr>
      <w:suppressAutoHyphens/>
      <w:spacing w:before="60" w:after="60" w:line="240" w:lineRule="auto"/>
      <w:ind w:left="426" w:hanging="284"/>
      <w:jc w:val="both"/>
      <w:textAlignment w:val="baseline"/>
    </w:pPr>
    <w:rPr>
      <w:rFonts w:ascii="Times New Roman" w:eastAsia="Times New Roman" w:hAnsi="Times New Roman" w:cs="Times New Roman"/>
      <w:kern w:val="1"/>
      <w:sz w:val="24"/>
      <w:szCs w:val="20"/>
      <w:lang w:eastAsia="ar-SA"/>
      <w14:ligatures w14:val="none"/>
    </w:rPr>
  </w:style>
  <w:style w:type="paragraph" w:customStyle="1" w:styleId="pkt1">
    <w:name w:val="pkt1"/>
    <w:basedOn w:val="pkt"/>
    <w:rsid w:val="00A012DD"/>
    <w:pPr>
      <w:ind w:left="850" w:hanging="425"/>
    </w:pPr>
  </w:style>
  <w:style w:type="paragraph" w:customStyle="1" w:styleId="1">
    <w:name w:val="1."/>
    <w:basedOn w:val="Standard"/>
    <w:rsid w:val="00A012DD"/>
    <w:pPr>
      <w:spacing w:line="258" w:lineRule="atLeast"/>
      <w:ind w:left="227" w:hanging="227"/>
      <w:jc w:val="both"/>
    </w:pPr>
    <w:rPr>
      <w:rFonts w:ascii="FrankfurtGothic" w:hAnsi="FrankfurtGothic" w:cs="FrankfurtGothic"/>
      <w:color w:val="000000"/>
      <w:sz w:val="19"/>
    </w:rPr>
  </w:style>
  <w:style w:type="paragraph" w:styleId="HTML-wstpniesformatowany">
    <w:name w:val="HTML Preformatted"/>
    <w:basedOn w:val="Standard"/>
    <w:link w:val="HTML-wstpniesformatowanyZnak2"/>
    <w:rsid w:val="00A012DD"/>
    <w:rPr>
      <w:rFonts w:ascii="Courier New" w:hAnsi="Courier New" w:cs="Courier New"/>
      <w:sz w:val="20"/>
      <w:lang w:val="en-US"/>
    </w:rPr>
  </w:style>
  <w:style w:type="character" w:customStyle="1" w:styleId="HTML-wstpniesformatowanyZnak2">
    <w:name w:val="HTML - wstępnie sformatowany Znak2"/>
    <w:basedOn w:val="Domylnaczcionkaakapitu"/>
    <w:link w:val="HTML-wstpniesformatowany"/>
    <w:rsid w:val="00A012DD"/>
    <w:rPr>
      <w:rFonts w:ascii="Courier New" w:eastAsia="Times New Roman" w:hAnsi="Courier New" w:cs="Courier New"/>
      <w:color w:val="00000A"/>
      <w:kern w:val="1"/>
      <w:sz w:val="20"/>
      <w:szCs w:val="20"/>
      <w:lang w:val="en-US" w:eastAsia="ar-SA"/>
      <w14:ligatures w14:val="none"/>
    </w:rPr>
  </w:style>
  <w:style w:type="paragraph" w:customStyle="1" w:styleId="Tekstpodstawowywcity23">
    <w:name w:val="Tekst podstawowy wcięty 23"/>
    <w:basedOn w:val="Standard"/>
    <w:rsid w:val="00A012DD"/>
    <w:pPr>
      <w:ind w:left="567"/>
      <w:jc w:val="center"/>
    </w:pPr>
    <w:rPr>
      <w:rFonts w:ascii="Bookman Old Style" w:hAnsi="Bookman Old Style" w:cs="Bookman Old Style"/>
      <w:sz w:val="28"/>
      <w:lang w:val="en-US"/>
    </w:rPr>
  </w:style>
  <w:style w:type="paragraph" w:customStyle="1" w:styleId="Tekstblokowy1">
    <w:name w:val="Tekst blokowy1"/>
    <w:basedOn w:val="Standard"/>
    <w:rsid w:val="00A012DD"/>
    <w:pPr>
      <w:ind w:left="6379" w:right="282" w:hanging="5953"/>
      <w:jc w:val="center"/>
    </w:pPr>
    <w:rPr>
      <w:sz w:val="20"/>
    </w:rPr>
  </w:style>
  <w:style w:type="paragraph" w:customStyle="1" w:styleId="tekst">
    <w:name w:val="tekst"/>
    <w:basedOn w:val="Standard"/>
    <w:rsid w:val="00A012DD"/>
    <w:pPr>
      <w:suppressLineNumbers/>
      <w:spacing w:before="60" w:after="60"/>
      <w:jc w:val="both"/>
    </w:pPr>
  </w:style>
  <w:style w:type="paragraph" w:customStyle="1" w:styleId="BodyText21">
    <w:name w:val="Body Text 21"/>
    <w:basedOn w:val="Standard"/>
    <w:rsid w:val="00A012DD"/>
    <w:pPr>
      <w:widowControl w:val="0"/>
      <w:spacing w:line="360" w:lineRule="auto"/>
      <w:jc w:val="both"/>
    </w:pPr>
    <w:rPr>
      <w:sz w:val="30"/>
    </w:rPr>
  </w:style>
  <w:style w:type="paragraph" w:styleId="Tekstprzypisudolnego">
    <w:name w:val="footnote text"/>
    <w:basedOn w:val="Standard"/>
    <w:link w:val="TekstprzypisudolnegoZnak1"/>
    <w:rsid w:val="00A012DD"/>
    <w:pPr>
      <w:widowControl w:val="0"/>
    </w:pPr>
    <w:rPr>
      <w:rFonts w:ascii="Thorndale" w:eastAsia="HG Mincho Light J" w:hAnsi="Thorndale" w:cs="Thorndale"/>
      <w:color w:val="000000"/>
      <w:sz w:val="20"/>
      <w:lang w:val="en-US"/>
    </w:rPr>
  </w:style>
  <w:style w:type="character" w:customStyle="1" w:styleId="TekstprzypisudolnegoZnak1">
    <w:name w:val="Tekst przypisu dolnego Znak1"/>
    <w:basedOn w:val="Domylnaczcionkaakapitu"/>
    <w:link w:val="Tekstprzypisudolnego"/>
    <w:rsid w:val="00A012DD"/>
    <w:rPr>
      <w:rFonts w:ascii="Thorndale" w:eastAsia="HG Mincho Light J" w:hAnsi="Thorndale" w:cs="Thorndale"/>
      <w:color w:val="000000"/>
      <w:kern w:val="1"/>
      <w:sz w:val="20"/>
      <w:szCs w:val="20"/>
      <w:lang w:val="en-US" w:eastAsia="ar-SA"/>
      <w14:ligatures w14:val="none"/>
    </w:rPr>
  </w:style>
  <w:style w:type="paragraph" w:customStyle="1" w:styleId="Bezodstpw1">
    <w:name w:val="Bez odstępów1"/>
    <w:rsid w:val="00A012DD"/>
    <w:pPr>
      <w:suppressAutoHyphens/>
      <w:spacing w:after="0" w:line="240" w:lineRule="auto"/>
      <w:textAlignment w:val="baseline"/>
    </w:pPr>
    <w:rPr>
      <w:rFonts w:ascii="Calibri" w:eastAsia="Calibri" w:hAnsi="Calibri" w:cs="Calibri"/>
      <w:kern w:val="1"/>
      <w:lang w:eastAsia="ar-SA"/>
      <w14:ligatures w14:val="none"/>
    </w:rPr>
  </w:style>
  <w:style w:type="paragraph" w:customStyle="1" w:styleId="WW-Tekstpodstawowywcity2">
    <w:name w:val="WW-Tekst podstawowy wcięty 2"/>
    <w:basedOn w:val="Standard"/>
    <w:rsid w:val="00A012DD"/>
    <w:pPr>
      <w:ind w:left="284"/>
      <w:jc w:val="both"/>
    </w:pPr>
    <w:rPr>
      <w:rFonts w:eastAsia="Cambria"/>
    </w:rPr>
  </w:style>
  <w:style w:type="paragraph" w:customStyle="1" w:styleId="Bodytext1">
    <w:name w:val="Body text1"/>
    <w:basedOn w:val="Standard"/>
    <w:rsid w:val="00A012DD"/>
    <w:pPr>
      <w:widowControl w:val="0"/>
      <w:shd w:val="clear" w:color="auto" w:fill="FFFFFF"/>
      <w:spacing w:before="420" w:after="1200" w:line="240" w:lineRule="atLeast"/>
      <w:ind w:hanging="860"/>
    </w:pPr>
    <w:rPr>
      <w:rFonts w:ascii="Verdana" w:eastAsia="Calibri" w:hAnsi="Verdana" w:cs="Verdana"/>
      <w:spacing w:val="2"/>
      <w:sz w:val="18"/>
      <w:szCs w:val="18"/>
    </w:rPr>
  </w:style>
  <w:style w:type="paragraph" w:customStyle="1" w:styleId="Bodytext90">
    <w:name w:val="Body text (9)"/>
    <w:basedOn w:val="Standard"/>
    <w:rsid w:val="00A012DD"/>
    <w:pPr>
      <w:widowControl w:val="0"/>
      <w:shd w:val="clear" w:color="auto" w:fill="FFFFFF"/>
      <w:spacing w:after="240" w:line="240" w:lineRule="atLeast"/>
      <w:jc w:val="both"/>
    </w:pPr>
    <w:rPr>
      <w:rFonts w:ascii="Verdana" w:eastAsia="Calibri" w:hAnsi="Verdana" w:cs="Verdana"/>
      <w:b/>
      <w:bCs/>
      <w:spacing w:val="5"/>
      <w:sz w:val="18"/>
      <w:szCs w:val="18"/>
    </w:rPr>
  </w:style>
  <w:style w:type="paragraph" w:customStyle="1" w:styleId="Znak1">
    <w:name w:val="Znak1"/>
    <w:basedOn w:val="Standard"/>
    <w:rsid w:val="00A012DD"/>
    <w:rPr>
      <w:rFonts w:ascii="Arial" w:hAnsi="Arial" w:cs="Arial"/>
    </w:rPr>
  </w:style>
  <w:style w:type="paragraph" w:customStyle="1" w:styleId="Tekstpodstawowy1">
    <w:name w:val="Tekst podstawowy1"/>
    <w:basedOn w:val="Standard"/>
    <w:rsid w:val="00A012DD"/>
    <w:pPr>
      <w:widowControl w:val="0"/>
      <w:shd w:val="clear" w:color="auto" w:fill="FFFFFF"/>
    </w:pPr>
    <w:rPr>
      <w:rFonts w:eastAsia="Courier New"/>
      <w:sz w:val="20"/>
    </w:rPr>
  </w:style>
  <w:style w:type="paragraph" w:customStyle="1" w:styleId="ZnakZnak1ZnakZnakZnakZnak">
    <w:name w:val="Znak Znak1 Znak Znak Znak Znak"/>
    <w:basedOn w:val="Standard"/>
    <w:rsid w:val="00A012DD"/>
    <w:rPr>
      <w:rFonts w:ascii="Arial" w:hAnsi="Arial" w:cs="Arial"/>
    </w:rPr>
  </w:style>
  <w:style w:type="paragraph" w:customStyle="1" w:styleId="Bodytext22">
    <w:name w:val="Body text (2)"/>
    <w:basedOn w:val="Standard"/>
    <w:rsid w:val="00A012DD"/>
    <w:pPr>
      <w:widowControl w:val="0"/>
      <w:shd w:val="clear" w:color="auto" w:fill="FFFFFF"/>
      <w:spacing w:line="212" w:lineRule="exact"/>
      <w:jc w:val="center"/>
    </w:pPr>
    <w:rPr>
      <w:rFonts w:ascii="Calibri" w:eastAsia="Calibri" w:hAnsi="Calibri" w:cs="Calibri"/>
      <w:b/>
      <w:bCs/>
      <w:sz w:val="18"/>
      <w:szCs w:val="18"/>
    </w:rPr>
  </w:style>
  <w:style w:type="paragraph" w:customStyle="1" w:styleId="Bodytext41">
    <w:name w:val="Body text (4)1"/>
    <w:basedOn w:val="Standard"/>
    <w:rsid w:val="00A012DD"/>
    <w:pPr>
      <w:widowControl w:val="0"/>
      <w:shd w:val="clear" w:color="auto" w:fill="FFFFFF"/>
      <w:spacing w:before="60" w:after="60" w:line="240" w:lineRule="atLeast"/>
      <w:jc w:val="right"/>
    </w:pPr>
    <w:rPr>
      <w:rFonts w:ascii="Calibri" w:eastAsia="Calibri" w:hAnsi="Calibri" w:cs="Calibri"/>
      <w:i/>
      <w:iCs/>
      <w:sz w:val="21"/>
      <w:szCs w:val="21"/>
    </w:rPr>
  </w:style>
  <w:style w:type="paragraph" w:customStyle="1" w:styleId="Heading10">
    <w:name w:val="Heading #1"/>
    <w:basedOn w:val="Standard"/>
    <w:rsid w:val="00A012DD"/>
    <w:pPr>
      <w:widowControl w:val="0"/>
      <w:shd w:val="clear" w:color="auto" w:fill="FFFFFF"/>
      <w:spacing w:after="180" w:line="252" w:lineRule="exact"/>
      <w:ind w:firstLine="2040"/>
    </w:pPr>
    <w:rPr>
      <w:rFonts w:ascii="Calibri" w:eastAsia="Calibri" w:hAnsi="Calibri" w:cs="Calibri"/>
      <w:sz w:val="18"/>
      <w:szCs w:val="18"/>
    </w:rPr>
  </w:style>
  <w:style w:type="paragraph" w:customStyle="1" w:styleId="Bodytext50">
    <w:name w:val="Body text (5)"/>
    <w:basedOn w:val="Standard"/>
    <w:rsid w:val="00A012DD"/>
    <w:pPr>
      <w:widowControl w:val="0"/>
      <w:shd w:val="clear" w:color="auto" w:fill="FFFFFF"/>
      <w:spacing w:before="60" w:after="180" w:line="240" w:lineRule="atLeast"/>
      <w:jc w:val="both"/>
    </w:pPr>
    <w:rPr>
      <w:rFonts w:ascii="Calibri" w:eastAsia="Calibri" w:hAnsi="Calibri" w:cs="Calibri"/>
      <w:b/>
      <w:bCs/>
      <w:sz w:val="12"/>
      <w:szCs w:val="12"/>
    </w:rPr>
  </w:style>
  <w:style w:type="paragraph" w:customStyle="1" w:styleId="Heading120">
    <w:name w:val="Heading #1 (2)"/>
    <w:basedOn w:val="Standard"/>
    <w:rsid w:val="00A012DD"/>
    <w:pPr>
      <w:widowControl w:val="0"/>
      <w:shd w:val="clear" w:color="auto" w:fill="FFFFFF"/>
      <w:spacing w:line="230" w:lineRule="exact"/>
      <w:jc w:val="center"/>
    </w:pPr>
    <w:rPr>
      <w:rFonts w:ascii="Calibri" w:eastAsia="Calibri" w:hAnsi="Calibri" w:cs="Calibri"/>
      <w:spacing w:val="40"/>
      <w:sz w:val="18"/>
      <w:szCs w:val="18"/>
    </w:rPr>
  </w:style>
  <w:style w:type="paragraph" w:customStyle="1" w:styleId="Bodytext60">
    <w:name w:val="Body text (6)"/>
    <w:basedOn w:val="Standard"/>
    <w:rsid w:val="00A012DD"/>
    <w:pPr>
      <w:widowControl w:val="0"/>
      <w:shd w:val="clear" w:color="auto" w:fill="FFFFFF"/>
      <w:spacing w:line="230" w:lineRule="exact"/>
      <w:jc w:val="center"/>
    </w:pPr>
    <w:rPr>
      <w:rFonts w:ascii="Arial Unicode MS" w:eastAsia="Arial Unicode MS" w:hAnsi="Arial Unicode MS" w:cs="Arial Unicode MS"/>
      <w:sz w:val="16"/>
      <w:szCs w:val="16"/>
    </w:rPr>
  </w:style>
  <w:style w:type="paragraph" w:customStyle="1" w:styleId="Bodytext70">
    <w:name w:val="Body text (7)"/>
    <w:basedOn w:val="Standard"/>
    <w:rsid w:val="00A012DD"/>
    <w:pPr>
      <w:widowControl w:val="0"/>
      <w:shd w:val="clear" w:color="auto" w:fill="FFFFFF"/>
      <w:spacing w:line="230" w:lineRule="exact"/>
      <w:jc w:val="center"/>
    </w:pPr>
    <w:rPr>
      <w:rFonts w:ascii="Arial Unicode MS" w:eastAsia="Arial Unicode MS" w:hAnsi="Arial Unicode MS" w:cs="Arial Unicode MS"/>
      <w:sz w:val="17"/>
      <w:szCs w:val="17"/>
    </w:rPr>
  </w:style>
  <w:style w:type="paragraph" w:customStyle="1" w:styleId="Bodytext80">
    <w:name w:val="Body text (8)"/>
    <w:basedOn w:val="Standard"/>
    <w:rsid w:val="00A012DD"/>
    <w:pPr>
      <w:widowControl w:val="0"/>
      <w:shd w:val="clear" w:color="auto" w:fill="FFFFFF"/>
      <w:spacing w:line="230" w:lineRule="exact"/>
      <w:jc w:val="both"/>
    </w:pPr>
    <w:rPr>
      <w:rFonts w:ascii="Calibri" w:eastAsia="Calibri" w:hAnsi="Calibri" w:cs="Calibri"/>
      <w:i/>
      <w:iCs/>
      <w:sz w:val="18"/>
      <w:szCs w:val="18"/>
    </w:rPr>
  </w:style>
  <w:style w:type="paragraph" w:customStyle="1" w:styleId="Heading130">
    <w:name w:val="Heading #1 (3)"/>
    <w:basedOn w:val="Standard"/>
    <w:rsid w:val="00A012DD"/>
    <w:pPr>
      <w:widowControl w:val="0"/>
      <w:shd w:val="clear" w:color="auto" w:fill="FFFFFF"/>
      <w:spacing w:line="234" w:lineRule="exact"/>
      <w:jc w:val="center"/>
    </w:pPr>
    <w:rPr>
      <w:rFonts w:ascii="Calibri" w:eastAsia="Calibri" w:hAnsi="Calibri" w:cs="Calibri"/>
      <w:b/>
      <w:bCs/>
      <w:sz w:val="18"/>
      <w:szCs w:val="18"/>
    </w:rPr>
  </w:style>
  <w:style w:type="paragraph" w:customStyle="1" w:styleId="Heading140">
    <w:name w:val="Heading #1 (4)"/>
    <w:basedOn w:val="Standard"/>
    <w:rsid w:val="00A012DD"/>
    <w:pPr>
      <w:widowControl w:val="0"/>
      <w:shd w:val="clear" w:color="auto" w:fill="FFFFFF"/>
      <w:spacing w:line="234" w:lineRule="exact"/>
      <w:jc w:val="center"/>
    </w:pPr>
    <w:rPr>
      <w:rFonts w:ascii="Calibri" w:eastAsia="Calibri" w:hAnsi="Calibri" w:cs="Calibri"/>
      <w:spacing w:val="-10"/>
      <w:sz w:val="19"/>
      <w:szCs w:val="19"/>
    </w:rPr>
  </w:style>
  <w:style w:type="paragraph" w:customStyle="1" w:styleId="Bodytext110">
    <w:name w:val="Body text (11)"/>
    <w:basedOn w:val="Standard"/>
    <w:rsid w:val="00A012DD"/>
    <w:pPr>
      <w:widowControl w:val="0"/>
      <w:shd w:val="clear" w:color="auto" w:fill="FFFFFF"/>
      <w:spacing w:line="234" w:lineRule="exact"/>
      <w:jc w:val="both"/>
    </w:pPr>
    <w:rPr>
      <w:rFonts w:ascii="Calibri" w:eastAsia="Calibri" w:hAnsi="Calibri" w:cs="Calibri"/>
      <w:sz w:val="18"/>
      <w:szCs w:val="18"/>
    </w:rPr>
  </w:style>
  <w:style w:type="paragraph" w:customStyle="1" w:styleId="Znak3ZnakZnakZnak">
    <w:name w:val="Znak3 Znak Znak Znak"/>
    <w:basedOn w:val="Standard"/>
    <w:rsid w:val="00A012DD"/>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Standard"/>
    <w:rsid w:val="00A012DD"/>
    <w:rPr>
      <w:rFonts w:ascii="Arial" w:hAnsi="Arial" w:cs="Arial"/>
    </w:rPr>
  </w:style>
  <w:style w:type="paragraph" w:customStyle="1" w:styleId="Bodytext1Znak">
    <w:name w:val="Body text1 Znak"/>
    <w:basedOn w:val="Standard"/>
    <w:rsid w:val="00A012DD"/>
    <w:pPr>
      <w:widowControl w:val="0"/>
      <w:shd w:val="clear" w:color="auto" w:fill="FFFFFF"/>
      <w:spacing w:before="420" w:after="1200" w:line="240" w:lineRule="atLeast"/>
      <w:ind w:hanging="860"/>
    </w:pPr>
    <w:rPr>
      <w:rFonts w:ascii="Verdana" w:eastAsia="Calibri" w:hAnsi="Verdana" w:cs="Verdana"/>
      <w:spacing w:val="2"/>
      <w:sz w:val="18"/>
      <w:szCs w:val="18"/>
      <w:lang w:val="en-US"/>
    </w:rPr>
  </w:style>
  <w:style w:type="paragraph" w:customStyle="1" w:styleId="ListParagraph1">
    <w:name w:val="List Paragraph1"/>
    <w:basedOn w:val="Standard"/>
    <w:rsid w:val="00A012DD"/>
    <w:pPr>
      <w:ind w:left="720" w:hanging="357"/>
    </w:pPr>
    <w:rPr>
      <w:rFonts w:ascii="Calibri" w:hAnsi="Calibri" w:cs="Calibri"/>
      <w:sz w:val="22"/>
      <w:szCs w:val="22"/>
    </w:rPr>
  </w:style>
  <w:style w:type="paragraph" w:customStyle="1" w:styleId="BodytextZnak">
    <w:name w:val="Body text_ Znak"/>
    <w:basedOn w:val="Standard"/>
    <w:rsid w:val="00A012DD"/>
    <w:pPr>
      <w:widowControl w:val="0"/>
      <w:shd w:val="clear" w:color="auto" w:fill="FFFFFF"/>
      <w:spacing w:line="230" w:lineRule="exact"/>
      <w:jc w:val="both"/>
    </w:pPr>
    <w:rPr>
      <w:rFonts w:ascii="Calibri" w:eastAsia="Courier New" w:hAnsi="Calibri" w:cs="Calibri"/>
      <w:sz w:val="18"/>
      <w:szCs w:val="18"/>
    </w:rPr>
  </w:style>
  <w:style w:type="paragraph" w:customStyle="1" w:styleId="Znak4ZnakZnak">
    <w:name w:val="Znak4 Znak Znak"/>
    <w:basedOn w:val="Standard"/>
    <w:rsid w:val="00A012DD"/>
    <w:rPr>
      <w:rFonts w:ascii="Arial" w:hAnsi="Arial" w:cs="Arial"/>
    </w:rPr>
  </w:style>
  <w:style w:type="paragraph" w:customStyle="1" w:styleId="Znak4ZnakZnakZnakZnak">
    <w:name w:val="Znak4 Znak Znak Znak Znak"/>
    <w:basedOn w:val="Standard"/>
    <w:rsid w:val="00A012DD"/>
    <w:rPr>
      <w:rFonts w:ascii="Arial" w:hAnsi="Arial" w:cs="Arial"/>
    </w:rPr>
  </w:style>
  <w:style w:type="paragraph" w:customStyle="1" w:styleId="Znak4ZnakZnakZnakZnakZnakZnak">
    <w:name w:val="Znak4 Znak Znak Znak Znak Znak Znak"/>
    <w:basedOn w:val="Standard"/>
    <w:rsid w:val="00A012DD"/>
    <w:rPr>
      <w:rFonts w:ascii="Arial" w:hAnsi="Arial" w:cs="Arial"/>
    </w:rPr>
  </w:style>
  <w:style w:type="paragraph" w:customStyle="1" w:styleId="TableParagraph">
    <w:name w:val="Table Paragraph"/>
    <w:basedOn w:val="Standard"/>
    <w:rsid w:val="00A012DD"/>
    <w:pPr>
      <w:widowControl w:val="0"/>
      <w:ind w:left="103" w:right="308"/>
    </w:pPr>
    <w:rPr>
      <w:rFonts w:ascii="Arial" w:eastAsia="Arial" w:hAnsi="Arial" w:cs="Arial"/>
      <w:sz w:val="22"/>
      <w:szCs w:val="22"/>
      <w:lang w:val="en-US"/>
    </w:rPr>
  </w:style>
  <w:style w:type="paragraph" w:customStyle="1" w:styleId="Znak3ZnakZnakZnakZnakZnakZnakZnakZnakZnakZnakZnakZnakZnakZnakZnakZnak">
    <w:name w:val="Znak3 Znak Znak Znak Znak Znak Znak Znak Znak Znak Znak Znak Znak Znak Znak Znak Znak"/>
    <w:basedOn w:val="Standard"/>
    <w:rsid w:val="00A012DD"/>
    <w:rPr>
      <w:rFonts w:ascii="Arial" w:hAnsi="Arial" w:cs="Arial"/>
    </w:rPr>
  </w:style>
  <w:style w:type="paragraph" w:customStyle="1" w:styleId="Znak3ZnakZnakZnakZnakZnakZnakZnakZnakZnakZnakZnakZnakZnak">
    <w:name w:val="Znak3 Znak Znak Znak Znak Znak Znak Znak Znak Znak Znak Znak Znak Znak"/>
    <w:basedOn w:val="Standard"/>
    <w:rsid w:val="00A012DD"/>
    <w:rPr>
      <w:rFonts w:ascii="Arial" w:hAnsi="Arial" w:cs="Arial"/>
    </w:rPr>
  </w:style>
  <w:style w:type="paragraph" w:customStyle="1" w:styleId="ZnakZnak3">
    <w:name w:val="Znak Znak3"/>
    <w:basedOn w:val="Standard"/>
    <w:rsid w:val="00A012DD"/>
    <w:rPr>
      <w:rFonts w:ascii="Arial" w:hAnsi="Arial" w:cs="Arial"/>
    </w:rPr>
  </w:style>
  <w:style w:type="paragraph" w:customStyle="1" w:styleId="ZnakZnak3Znak">
    <w:name w:val="Znak Znak3 Znak"/>
    <w:basedOn w:val="Standard"/>
    <w:rsid w:val="00A012DD"/>
    <w:rPr>
      <w:rFonts w:ascii="Arial" w:hAnsi="Arial" w:cs="Arial"/>
    </w:rPr>
  </w:style>
  <w:style w:type="paragraph" w:customStyle="1" w:styleId="Znak3Znak">
    <w:name w:val="Znak3 Znak"/>
    <w:basedOn w:val="Standard"/>
    <w:rsid w:val="00A012DD"/>
    <w:rPr>
      <w:rFonts w:ascii="Arial" w:hAnsi="Arial" w:cs="Arial"/>
    </w:rPr>
  </w:style>
  <w:style w:type="paragraph" w:customStyle="1" w:styleId="Znak3ZnakZnak">
    <w:name w:val="Znak3 Znak Znak"/>
    <w:basedOn w:val="Standard"/>
    <w:rsid w:val="00A012DD"/>
    <w:rPr>
      <w:rFonts w:ascii="Arial" w:hAnsi="Arial" w:cs="Arial"/>
    </w:rPr>
  </w:style>
  <w:style w:type="paragraph" w:customStyle="1" w:styleId="Znak3ZnakZnakZnakZnakZnak">
    <w:name w:val="Znak3 Znak Znak Znak Znak Znak"/>
    <w:basedOn w:val="Standard"/>
    <w:rsid w:val="00A012DD"/>
    <w:rPr>
      <w:rFonts w:ascii="Arial" w:hAnsi="Arial" w:cs="Arial"/>
    </w:rPr>
  </w:style>
  <w:style w:type="paragraph" w:customStyle="1" w:styleId="ZnakZnak6ZnakZnakZnakZnakZnakZnakZnak">
    <w:name w:val="Znak Znak6 Znak Znak Znak Znak Znak Znak Znak"/>
    <w:basedOn w:val="Standard"/>
    <w:rsid w:val="00A012DD"/>
    <w:rPr>
      <w:rFonts w:ascii="Arial" w:hAnsi="Arial" w:cs="Arial"/>
    </w:rPr>
  </w:style>
  <w:style w:type="paragraph" w:customStyle="1" w:styleId="Mapadokumentu1">
    <w:name w:val="Mapa dokumentu1"/>
    <w:basedOn w:val="Standard"/>
    <w:rsid w:val="00A012DD"/>
    <w:pPr>
      <w:shd w:val="clear" w:color="auto" w:fill="000080"/>
    </w:pPr>
    <w:rPr>
      <w:rFonts w:ascii="Tahoma" w:hAnsi="Tahoma" w:cs="Tahoma"/>
      <w:sz w:val="20"/>
    </w:rPr>
  </w:style>
  <w:style w:type="paragraph" w:customStyle="1" w:styleId="Teksttreci21">
    <w:name w:val="Tekst treści (2)1"/>
    <w:basedOn w:val="Standard"/>
    <w:rsid w:val="00A012DD"/>
    <w:pPr>
      <w:widowControl w:val="0"/>
      <w:shd w:val="clear" w:color="auto" w:fill="FFFFFF"/>
      <w:spacing w:before="60" w:after="300" w:line="240" w:lineRule="atLeast"/>
      <w:ind w:hanging="720"/>
      <w:jc w:val="center"/>
    </w:pPr>
    <w:rPr>
      <w:rFonts w:ascii="Segoe UI" w:hAnsi="Segoe UI" w:cs="Segoe UI"/>
      <w:sz w:val="19"/>
      <w:szCs w:val="19"/>
    </w:rPr>
  </w:style>
  <w:style w:type="paragraph" w:customStyle="1" w:styleId="Nagwek110">
    <w:name w:val="Nagłówek #11"/>
    <w:basedOn w:val="Standard"/>
    <w:rsid w:val="00A012DD"/>
    <w:pPr>
      <w:widowControl w:val="0"/>
      <w:shd w:val="clear" w:color="auto" w:fill="FFFFFF"/>
      <w:spacing w:after="360" w:line="240" w:lineRule="atLeast"/>
      <w:ind w:hanging="560"/>
      <w:jc w:val="both"/>
    </w:pPr>
    <w:rPr>
      <w:rFonts w:ascii="Segoe UI" w:hAnsi="Segoe UI" w:cs="Segoe UI"/>
      <w:b/>
      <w:bCs/>
      <w:sz w:val="19"/>
      <w:szCs w:val="19"/>
    </w:rPr>
  </w:style>
  <w:style w:type="paragraph" w:customStyle="1" w:styleId="NormalBold">
    <w:name w:val="NormalBold"/>
    <w:basedOn w:val="Standard"/>
    <w:rsid w:val="00A012DD"/>
    <w:pPr>
      <w:widowControl w:val="0"/>
    </w:pPr>
    <w:rPr>
      <w:b/>
      <w:szCs w:val="22"/>
      <w:lang w:val="en-US"/>
    </w:rPr>
  </w:style>
  <w:style w:type="paragraph" w:customStyle="1" w:styleId="Text1">
    <w:name w:val="Text 1"/>
    <w:basedOn w:val="Standard"/>
    <w:rsid w:val="00A012DD"/>
    <w:pPr>
      <w:spacing w:before="120" w:after="120"/>
      <w:ind w:left="850"/>
      <w:jc w:val="both"/>
    </w:pPr>
    <w:rPr>
      <w:rFonts w:eastAsia="Calibri"/>
      <w:szCs w:val="22"/>
    </w:rPr>
  </w:style>
  <w:style w:type="paragraph" w:customStyle="1" w:styleId="NormalLeft">
    <w:name w:val="Normal Left"/>
    <w:basedOn w:val="Standard"/>
    <w:rsid w:val="00A012DD"/>
    <w:pPr>
      <w:spacing w:before="120" w:after="120"/>
    </w:pPr>
    <w:rPr>
      <w:rFonts w:eastAsia="Calibri"/>
      <w:szCs w:val="22"/>
    </w:rPr>
  </w:style>
  <w:style w:type="paragraph" w:customStyle="1" w:styleId="Tiret1">
    <w:name w:val="Tiret 1"/>
    <w:basedOn w:val="Standard"/>
    <w:rsid w:val="00A012DD"/>
    <w:pPr>
      <w:spacing w:before="120" w:after="120"/>
      <w:ind w:left="1417" w:hanging="567"/>
      <w:jc w:val="both"/>
    </w:pPr>
    <w:rPr>
      <w:rFonts w:eastAsia="Calibri"/>
      <w:szCs w:val="22"/>
    </w:rPr>
  </w:style>
  <w:style w:type="paragraph" w:customStyle="1" w:styleId="NumPar1">
    <w:name w:val="NumPar 1"/>
    <w:basedOn w:val="Standard"/>
    <w:rsid w:val="00A012DD"/>
    <w:pPr>
      <w:spacing w:before="120" w:after="120"/>
      <w:ind w:left="850" w:hanging="850"/>
      <w:jc w:val="both"/>
    </w:pPr>
    <w:rPr>
      <w:rFonts w:eastAsia="Calibri"/>
      <w:szCs w:val="22"/>
    </w:rPr>
  </w:style>
  <w:style w:type="paragraph" w:customStyle="1" w:styleId="NumPar2">
    <w:name w:val="NumPar 2"/>
    <w:basedOn w:val="Standard"/>
    <w:rsid w:val="00A012DD"/>
    <w:pPr>
      <w:spacing w:before="120" w:after="120"/>
      <w:ind w:left="850" w:hanging="850"/>
      <w:jc w:val="both"/>
    </w:pPr>
    <w:rPr>
      <w:rFonts w:eastAsia="Calibri"/>
      <w:szCs w:val="22"/>
    </w:rPr>
  </w:style>
  <w:style w:type="paragraph" w:customStyle="1" w:styleId="NumPar3">
    <w:name w:val="NumPar 3"/>
    <w:basedOn w:val="Standard"/>
    <w:rsid w:val="00A012DD"/>
    <w:pPr>
      <w:spacing w:before="120" w:after="120"/>
      <w:ind w:left="850" w:hanging="850"/>
      <w:jc w:val="both"/>
    </w:pPr>
    <w:rPr>
      <w:rFonts w:eastAsia="Calibri"/>
      <w:szCs w:val="22"/>
    </w:rPr>
  </w:style>
  <w:style w:type="paragraph" w:customStyle="1" w:styleId="ChapterTitle">
    <w:name w:val="ChapterTitle"/>
    <w:basedOn w:val="Standard"/>
    <w:rsid w:val="00A012DD"/>
    <w:pPr>
      <w:keepNext/>
      <w:spacing w:before="120" w:after="360"/>
      <w:jc w:val="center"/>
    </w:pPr>
    <w:rPr>
      <w:rFonts w:eastAsia="Calibri"/>
      <w:b/>
      <w:sz w:val="32"/>
      <w:szCs w:val="22"/>
    </w:rPr>
  </w:style>
  <w:style w:type="paragraph" w:customStyle="1" w:styleId="SectionTitle">
    <w:name w:val="SectionTitle"/>
    <w:basedOn w:val="Standard"/>
    <w:rsid w:val="00A012DD"/>
    <w:pPr>
      <w:keepNext/>
      <w:spacing w:before="120" w:after="360"/>
      <w:jc w:val="center"/>
    </w:pPr>
    <w:rPr>
      <w:rFonts w:eastAsia="Calibri"/>
      <w:b/>
      <w:smallCaps/>
      <w:sz w:val="28"/>
      <w:szCs w:val="22"/>
    </w:rPr>
  </w:style>
  <w:style w:type="paragraph" w:customStyle="1" w:styleId="Annexetitre">
    <w:name w:val="Annexe titre"/>
    <w:basedOn w:val="Standard"/>
    <w:rsid w:val="00A012DD"/>
    <w:pPr>
      <w:spacing w:before="120" w:after="120"/>
      <w:jc w:val="center"/>
    </w:pPr>
    <w:rPr>
      <w:rFonts w:eastAsia="Calibri"/>
      <w:b/>
      <w:szCs w:val="22"/>
      <w:u w:val="single"/>
    </w:rPr>
  </w:style>
  <w:style w:type="paragraph" w:customStyle="1" w:styleId="Tekstpodstawowy2">
    <w:name w:val="Tekst podstawowy2"/>
    <w:basedOn w:val="Standard"/>
    <w:rsid w:val="00A012DD"/>
    <w:pPr>
      <w:widowControl w:val="0"/>
      <w:shd w:val="clear" w:color="auto" w:fill="FFFFFF"/>
    </w:pPr>
    <w:rPr>
      <w:rFonts w:eastAsia="Courier New"/>
      <w:sz w:val="20"/>
    </w:rPr>
  </w:style>
  <w:style w:type="paragraph" w:customStyle="1" w:styleId="ZnakZnak6ZnakZnakZnakZnakZnak">
    <w:name w:val="Znak Znak6 Znak Znak Znak Znak Znak"/>
    <w:basedOn w:val="Standard"/>
    <w:rsid w:val="00A012DD"/>
    <w:rPr>
      <w:rFonts w:ascii="Arial" w:hAnsi="Arial" w:cs="Arial"/>
    </w:rPr>
  </w:style>
  <w:style w:type="paragraph" w:customStyle="1" w:styleId="text-justify">
    <w:name w:val="text-justify"/>
    <w:basedOn w:val="Standard"/>
    <w:rsid w:val="00A012DD"/>
    <w:pPr>
      <w:spacing w:before="100" w:after="100"/>
    </w:pPr>
  </w:style>
  <w:style w:type="paragraph" w:customStyle="1" w:styleId="Normalny2">
    <w:name w:val="Normalny2"/>
    <w:basedOn w:val="Standard"/>
    <w:rsid w:val="00A012DD"/>
    <w:pPr>
      <w:widowControl w:val="0"/>
    </w:pPr>
    <w:rPr>
      <w:rFonts w:ascii="Arial" w:eastAsia="Arial" w:hAnsi="Arial" w:cs="Arial"/>
      <w:sz w:val="20"/>
    </w:rPr>
  </w:style>
  <w:style w:type="paragraph" w:customStyle="1" w:styleId="Nagwek20">
    <w:name w:val="Nagłówek2"/>
    <w:basedOn w:val="Standard"/>
    <w:rsid w:val="00A012DD"/>
    <w:pPr>
      <w:keepNext/>
      <w:widowControl w:val="0"/>
      <w:spacing w:before="240" w:after="120" w:line="276" w:lineRule="auto"/>
    </w:pPr>
    <w:rPr>
      <w:rFonts w:ascii="Arial" w:eastAsia="Lucida Sans Unicode" w:hAnsi="Arial" w:cs="Arial"/>
      <w:sz w:val="28"/>
      <w:szCs w:val="28"/>
    </w:rPr>
  </w:style>
  <w:style w:type="paragraph" w:customStyle="1" w:styleId="Zwykytekst2">
    <w:name w:val="Zwykły tekst2"/>
    <w:basedOn w:val="Standard"/>
    <w:rsid w:val="00A012DD"/>
    <w:rPr>
      <w:rFonts w:ascii="Courier New" w:eastAsia="Batang" w:hAnsi="Courier New" w:cs="Courier New"/>
      <w:sz w:val="20"/>
    </w:rPr>
  </w:style>
  <w:style w:type="paragraph" w:customStyle="1" w:styleId="AbsatzTableFormat">
    <w:name w:val="AbsatzTableFormat"/>
    <w:basedOn w:val="Standard"/>
    <w:rsid w:val="00A012DD"/>
    <w:pPr>
      <w:widowControl w:val="0"/>
      <w:spacing w:after="200" w:line="276" w:lineRule="auto"/>
    </w:pPr>
    <w:rPr>
      <w:rFonts w:ascii="Arial" w:hAnsi="Arial" w:cs="Arial"/>
      <w:sz w:val="16"/>
      <w:szCs w:val="16"/>
    </w:rPr>
  </w:style>
  <w:style w:type="paragraph" w:customStyle="1" w:styleId="FR1">
    <w:name w:val="FR1"/>
    <w:rsid w:val="00A012DD"/>
    <w:pPr>
      <w:widowControl w:val="0"/>
      <w:suppressAutoHyphens/>
      <w:spacing w:before="480" w:after="0" w:line="240" w:lineRule="auto"/>
      <w:textAlignment w:val="baseline"/>
    </w:pPr>
    <w:rPr>
      <w:rFonts w:ascii="Arial" w:eastAsia="Arial" w:hAnsi="Arial" w:cs="Arial"/>
      <w:kern w:val="1"/>
      <w:sz w:val="18"/>
      <w:szCs w:val="20"/>
      <w:lang w:eastAsia="ar-SA"/>
      <w14:ligatures w14:val="none"/>
    </w:rPr>
  </w:style>
  <w:style w:type="paragraph" w:customStyle="1" w:styleId="Bezodstpw2">
    <w:name w:val="Bez odstępów2"/>
    <w:rsid w:val="00A012DD"/>
    <w:pPr>
      <w:suppressAutoHyphens/>
      <w:spacing w:after="0" w:line="240" w:lineRule="auto"/>
      <w:textAlignment w:val="baseline"/>
    </w:pPr>
    <w:rPr>
      <w:rFonts w:ascii="Times New Roman" w:eastAsia="Lucida Sans Unicode" w:hAnsi="Times New Roman" w:cs="Times New Roman"/>
      <w:kern w:val="1"/>
      <w:sz w:val="24"/>
      <w:szCs w:val="24"/>
      <w:lang w:eastAsia="hi-IN" w:bidi="hi-IN"/>
      <w14:ligatures w14:val="none"/>
    </w:rPr>
  </w:style>
  <w:style w:type="paragraph" w:customStyle="1" w:styleId="Tekstpodstawowy32">
    <w:name w:val="Tekst podstawowy 32"/>
    <w:basedOn w:val="Standard"/>
    <w:rsid w:val="00A012DD"/>
    <w:pPr>
      <w:spacing w:after="120"/>
    </w:pPr>
    <w:rPr>
      <w:sz w:val="16"/>
      <w:szCs w:val="16"/>
    </w:rPr>
  </w:style>
  <w:style w:type="paragraph" w:customStyle="1" w:styleId="Nagwek50">
    <w:name w:val="Nagłówek5"/>
    <w:basedOn w:val="Standard"/>
    <w:rsid w:val="00A012DD"/>
    <w:pPr>
      <w:keepNext/>
      <w:widowControl w:val="0"/>
      <w:spacing w:before="240" w:after="120" w:line="276" w:lineRule="auto"/>
    </w:pPr>
    <w:rPr>
      <w:rFonts w:ascii="Arial" w:eastAsia="Microsoft YaHei" w:hAnsi="Arial" w:cs="Arial"/>
      <w:sz w:val="28"/>
      <w:szCs w:val="28"/>
    </w:rPr>
  </w:style>
  <w:style w:type="paragraph" w:customStyle="1" w:styleId="Podpis5">
    <w:name w:val="Podpis5"/>
    <w:basedOn w:val="Standard"/>
    <w:rsid w:val="00A012DD"/>
    <w:pPr>
      <w:widowControl w:val="0"/>
      <w:suppressLineNumbers/>
      <w:spacing w:before="120" w:after="120" w:line="276" w:lineRule="auto"/>
    </w:pPr>
    <w:rPr>
      <w:rFonts w:ascii="Calibri" w:hAnsi="Calibri" w:cs="Arial"/>
      <w:i/>
      <w:iCs/>
    </w:rPr>
  </w:style>
  <w:style w:type="paragraph" w:customStyle="1" w:styleId="Tekstpodstawowywcity22">
    <w:name w:val="Tekst podstawowy wcięty 22"/>
    <w:basedOn w:val="Standard"/>
    <w:rsid w:val="00A012DD"/>
    <w:pPr>
      <w:widowControl w:val="0"/>
      <w:spacing w:after="120" w:line="480" w:lineRule="auto"/>
      <w:ind w:left="283"/>
    </w:pPr>
    <w:rPr>
      <w:rFonts w:ascii="Calibri" w:hAnsi="Calibri" w:cs="Calibri"/>
      <w:sz w:val="22"/>
      <w:szCs w:val="22"/>
    </w:rPr>
  </w:style>
  <w:style w:type="paragraph" w:customStyle="1" w:styleId="Nagwek40">
    <w:name w:val="Nagłówek4"/>
    <w:basedOn w:val="Standard"/>
    <w:rsid w:val="00A012DD"/>
    <w:pPr>
      <w:keepNext/>
      <w:spacing w:before="240" w:after="120" w:line="276" w:lineRule="auto"/>
    </w:pPr>
    <w:rPr>
      <w:rFonts w:ascii="Arial" w:eastAsia="Microsoft YaHei" w:hAnsi="Arial" w:cs="Arial Unicode MS"/>
      <w:sz w:val="28"/>
      <w:szCs w:val="28"/>
    </w:rPr>
  </w:style>
  <w:style w:type="paragraph" w:customStyle="1" w:styleId="Podpis4">
    <w:name w:val="Podpis4"/>
    <w:basedOn w:val="Standard"/>
    <w:rsid w:val="00A012DD"/>
    <w:pPr>
      <w:suppressLineNumbers/>
      <w:spacing w:before="120" w:after="120" w:line="276" w:lineRule="auto"/>
    </w:pPr>
    <w:rPr>
      <w:rFonts w:ascii="Calibri" w:eastAsia="Lucida Sans Unicode" w:hAnsi="Calibri" w:cs="Arial Unicode MS"/>
      <w:i/>
      <w:iCs/>
    </w:rPr>
  </w:style>
  <w:style w:type="paragraph" w:customStyle="1" w:styleId="Nagwek30">
    <w:name w:val="Nagłówek3"/>
    <w:basedOn w:val="Standard"/>
    <w:rsid w:val="00A012DD"/>
    <w:pPr>
      <w:keepNext/>
      <w:spacing w:before="240" w:after="120" w:line="276" w:lineRule="auto"/>
    </w:pPr>
    <w:rPr>
      <w:rFonts w:ascii="Arial" w:eastAsia="Microsoft YaHei" w:hAnsi="Arial" w:cs="Mangal"/>
      <w:sz w:val="28"/>
      <w:szCs w:val="28"/>
    </w:rPr>
  </w:style>
  <w:style w:type="paragraph" w:customStyle="1" w:styleId="Podpis3">
    <w:name w:val="Podpis3"/>
    <w:basedOn w:val="Standard"/>
    <w:rsid w:val="00A012DD"/>
    <w:pPr>
      <w:suppressLineNumbers/>
      <w:spacing w:before="120" w:after="120" w:line="276" w:lineRule="auto"/>
    </w:pPr>
    <w:rPr>
      <w:rFonts w:ascii="Calibri" w:eastAsia="Lucida Sans Unicode" w:hAnsi="Calibri" w:cs="Mangal"/>
      <w:i/>
      <w:iCs/>
    </w:rPr>
  </w:style>
  <w:style w:type="paragraph" w:customStyle="1" w:styleId="Podpis2">
    <w:name w:val="Podpis2"/>
    <w:basedOn w:val="Standard"/>
    <w:rsid w:val="00A012DD"/>
    <w:pPr>
      <w:suppressLineNumbers/>
      <w:spacing w:before="120" w:after="120" w:line="276" w:lineRule="auto"/>
    </w:pPr>
    <w:rPr>
      <w:rFonts w:ascii="Calibri" w:eastAsia="Lucida Sans Unicode" w:hAnsi="Calibri" w:cs="Mangal"/>
      <w:i/>
      <w:iCs/>
    </w:rPr>
  </w:style>
  <w:style w:type="paragraph" w:customStyle="1" w:styleId="Tekstdymka1">
    <w:name w:val="Tekst dymka1"/>
    <w:basedOn w:val="Standard"/>
    <w:rsid w:val="00A012DD"/>
    <w:pPr>
      <w:spacing w:line="100" w:lineRule="atLeast"/>
    </w:pPr>
    <w:rPr>
      <w:rFonts w:ascii="Tahoma" w:eastAsia="Lucida Sans Unicode" w:hAnsi="Tahoma" w:cs="Tahoma"/>
      <w:sz w:val="16"/>
      <w:szCs w:val="16"/>
    </w:rPr>
  </w:style>
  <w:style w:type="paragraph" w:customStyle="1" w:styleId="Tekstkomentarza2">
    <w:name w:val="Tekst komentarza2"/>
    <w:basedOn w:val="Standard"/>
    <w:rsid w:val="00A012DD"/>
    <w:pPr>
      <w:spacing w:after="200" w:line="100" w:lineRule="atLeast"/>
    </w:pPr>
    <w:rPr>
      <w:rFonts w:ascii="Calibri" w:eastAsia="Lucida Sans Unicode" w:hAnsi="Calibri" w:cs="Calibri"/>
      <w:sz w:val="20"/>
    </w:rPr>
  </w:style>
  <w:style w:type="paragraph" w:customStyle="1" w:styleId="Tematkomentarza1">
    <w:name w:val="Temat komentarza1"/>
    <w:basedOn w:val="Tekstkomentarza2"/>
    <w:rsid w:val="00A012DD"/>
    <w:rPr>
      <w:b/>
      <w:bCs/>
    </w:rPr>
  </w:style>
  <w:style w:type="paragraph" w:customStyle="1" w:styleId="Text">
    <w:name w:val="Text"/>
    <w:basedOn w:val="Podpis1"/>
    <w:rsid w:val="00A012DD"/>
    <w:pPr>
      <w:widowControl/>
      <w:spacing w:line="276" w:lineRule="auto"/>
      <w:ind w:left="0" w:firstLine="0"/>
    </w:pPr>
    <w:rPr>
      <w:rFonts w:ascii="Calibri" w:eastAsia="Lucida Sans Unicode" w:hAnsi="Calibri" w:cs="Mangal"/>
      <w:vertAlign w:val="subscript"/>
    </w:rPr>
  </w:style>
  <w:style w:type="paragraph" w:customStyle="1" w:styleId="listaa">
    <w:name w:val="lista a"/>
    <w:basedOn w:val="Standard"/>
    <w:rsid w:val="00A012DD"/>
    <w:pPr>
      <w:ind w:left="720" w:hanging="360"/>
    </w:pPr>
  </w:style>
  <w:style w:type="paragraph" w:styleId="Adresnakopercie">
    <w:name w:val="envelope address"/>
    <w:basedOn w:val="Standard"/>
    <w:rsid w:val="00A012DD"/>
    <w:pPr>
      <w:ind w:left="2880"/>
    </w:pPr>
    <w:rPr>
      <w:rFonts w:ascii="Arial" w:eastAsia="Batang" w:hAnsi="Arial" w:cs="Arial"/>
      <w:sz w:val="28"/>
    </w:rPr>
  </w:style>
  <w:style w:type="paragraph" w:customStyle="1" w:styleId="Blockquote">
    <w:name w:val="Blockquote"/>
    <w:basedOn w:val="Standard"/>
    <w:rsid w:val="00A012DD"/>
    <w:pPr>
      <w:spacing w:before="100" w:after="100"/>
      <w:ind w:left="360" w:right="360"/>
    </w:pPr>
    <w:rPr>
      <w:rFonts w:eastAsia="Batang"/>
    </w:rPr>
  </w:style>
  <w:style w:type="paragraph" w:customStyle="1" w:styleId="xl31">
    <w:name w:val="xl31"/>
    <w:basedOn w:val="Standard"/>
    <w:rsid w:val="00A012DD"/>
    <w:pPr>
      <w:spacing w:before="100" w:after="100"/>
    </w:pPr>
    <w:rPr>
      <w:rFonts w:ascii="Arial" w:eastAsia="Arial Unicode MS" w:hAnsi="Arial" w:cs="Arial"/>
      <w:b/>
    </w:rPr>
  </w:style>
  <w:style w:type="paragraph" w:customStyle="1" w:styleId="font5">
    <w:name w:val="font5"/>
    <w:basedOn w:val="Standard"/>
    <w:rsid w:val="00A012DD"/>
    <w:pPr>
      <w:spacing w:before="100" w:after="100"/>
    </w:pPr>
    <w:rPr>
      <w:rFonts w:ascii="Tahoma" w:eastAsia="Batang" w:hAnsi="Tahoma" w:cs="Tahoma"/>
      <w:color w:val="000000"/>
      <w:sz w:val="16"/>
      <w:szCs w:val="16"/>
    </w:rPr>
  </w:style>
  <w:style w:type="paragraph" w:customStyle="1" w:styleId="xl24">
    <w:name w:val="xl24"/>
    <w:basedOn w:val="Standard"/>
    <w:rsid w:val="00A012DD"/>
    <w:pPr>
      <w:spacing w:before="100" w:after="100"/>
      <w:jc w:val="center"/>
    </w:pPr>
    <w:rPr>
      <w:rFonts w:ascii="Arial" w:eastAsia="Batang" w:hAnsi="Arial" w:cs="Arial"/>
    </w:rPr>
  </w:style>
  <w:style w:type="paragraph" w:customStyle="1" w:styleId="xl25">
    <w:name w:val="xl25"/>
    <w:basedOn w:val="Standard"/>
    <w:rsid w:val="00A012DD"/>
    <w:pPr>
      <w:spacing w:before="100" w:after="100"/>
    </w:pPr>
    <w:rPr>
      <w:rFonts w:ascii="Arial" w:eastAsia="Batang" w:hAnsi="Arial" w:cs="Arial"/>
    </w:rPr>
  </w:style>
  <w:style w:type="paragraph" w:customStyle="1" w:styleId="xl26">
    <w:name w:val="xl26"/>
    <w:basedOn w:val="Standard"/>
    <w:rsid w:val="00A012DD"/>
    <w:pPr>
      <w:spacing w:before="100" w:after="100"/>
    </w:pPr>
    <w:rPr>
      <w:rFonts w:ascii="Arial" w:eastAsia="Batang" w:hAnsi="Arial" w:cs="Arial"/>
    </w:rPr>
  </w:style>
  <w:style w:type="paragraph" w:customStyle="1" w:styleId="xl27">
    <w:name w:val="xl27"/>
    <w:basedOn w:val="Standard"/>
    <w:rsid w:val="00A012DD"/>
    <w:pPr>
      <w:spacing w:before="100" w:after="100"/>
    </w:pPr>
    <w:rPr>
      <w:rFonts w:ascii="Arial" w:eastAsia="Batang" w:hAnsi="Arial" w:cs="Arial"/>
    </w:rPr>
  </w:style>
  <w:style w:type="paragraph" w:customStyle="1" w:styleId="xl28">
    <w:name w:val="xl28"/>
    <w:basedOn w:val="Standard"/>
    <w:rsid w:val="00A012DD"/>
    <w:pPr>
      <w:spacing w:before="100" w:after="100"/>
      <w:jc w:val="center"/>
    </w:pPr>
    <w:rPr>
      <w:rFonts w:ascii="Arial Unicode MS" w:eastAsia="Batang" w:hAnsi="Arial Unicode MS" w:cs="Arial Unicode MS"/>
    </w:rPr>
  </w:style>
  <w:style w:type="paragraph" w:customStyle="1" w:styleId="xl29">
    <w:name w:val="xl29"/>
    <w:basedOn w:val="Standard"/>
    <w:rsid w:val="00A012DD"/>
    <w:pPr>
      <w:spacing w:before="100" w:after="100"/>
      <w:jc w:val="center"/>
    </w:pPr>
    <w:rPr>
      <w:rFonts w:ascii="Arial Unicode MS" w:eastAsia="Batang" w:hAnsi="Arial Unicode MS" w:cs="Arial Unicode MS"/>
    </w:rPr>
  </w:style>
  <w:style w:type="paragraph" w:customStyle="1" w:styleId="xl30">
    <w:name w:val="xl30"/>
    <w:basedOn w:val="Standard"/>
    <w:rsid w:val="00A012DD"/>
    <w:pPr>
      <w:spacing w:before="100" w:after="100"/>
    </w:pPr>
    <w:rPr>
      <w:rFonts w:ascii="Arial" w:eastAsia="Batang" w:hAnsi="Arial" w:cs="Arial"/>
    </w:rPr>
  </w:style>
  <w:style w:type="paragraph" w:customStyle="1" w:styleId="xl32">
    <w:name w:val="xl32"/>
    <w:basedOn w:val="Standard"/>
    <w:rsid w:val="00A012DD"/>
    <w:pPr>
      <w:spacing w:before="100" w:after="100"/>
      <w:jc w:val="center"/>
    </w:pPr>
    <w:rPr>
      <w:rFonts w:ascii="Arial Unicode MS" w:eastAsia="Batang" w:hAnsi="Arial Unicode MS" w:cs="Arial Unicode MS"/>
    </w:rPr>
  </w:style>
  <w:style w:type="paragraph" w:customStyle="1" w:styleId="xl33">
    <w:name w:val="xl33"/>
    <w:basedOn w:val="Standard"/>
    <w:rsid w:val="00A012DD"/>
    <w:pPr>
      <w:spacing w:before="100" w:after="100"/>
    </w:pPr>
    <w:rPr>
      <w:rFonts w:ascii="Arial" w:eastAsia="Batang" w:hAnsi="Arial" w:cs="Arial"/>
    </w:rPr>
  </w:style>
  <w:style w:type="paragraph" w:customStyle="1" w:styleId="xl34">
    <w:name w:val="xl34"/>
    <w:basedOn w:val="Standard"/>
    <w:rsid w:val="00A012DD"/>
    <w:pPr>
      <w:spacing w:before="100" w:after="100"/>
      <w:jc w:val="center"/>
    </w:pPr>
    <w:rPr>
      <w:rFonts w:ascii="Arial" w:eastAsia="Batang" w:hAnsi="Arial" w:cs="Arial"/>
    </w:rPr>
  </w:style>
  <w:style w:type="paragraph" w:customStyle="1" w:styleId="xl35">
    <w:name w:val="xl35"/>
    <w:basedOn w:val="Standard"/>
    <w:rsid w:val="00A012DD"/>
    <w:pPr>
      <w:spacing w:before="100" w:after="100"/>
      <w:jc w:val="center"/>
    </w:pPr>
    <w:rPr>
      <w:rFonts w:ascii="Arial" w:eastAsia="Batang" w:hAnsi="Arial" w:cs="Arial"/>
    </w:rPr>
  </w:style>
  <w:style w:type="paragraph" w:customStyle="1" w:styleId="xl36">
    <w:name w:val="xl36"/>
    <w:basedOn w:val="Standard"/>
    <w:rsid w:val="00A012DD"/>
    <w:pPr>
      <w:spacing w:before="100" w:after="100"/>
      <w:jc w:val="center"/>
    </w:pPr>
    <w:rPr>
      <w:rFonts w:ascii="Arial" w:eastAsia="Batang" w:hAnsi="Arial" w:cs="Arial"/>
    </w:rPr>
  </w:style>
  <w:style w:type="paragraph" w:customStyle="1" w:styleId="xl37">
    <w:name w:val="xl37"/>
    <w:basedOn w:val="Standard"/>
    <w:rsid w:val="00A012DD"/>
    <w:pPr>
      <w:spacing w:before="100" w:after="100"/>
      <w:jc w:val="center"/>
    </w:pPr>
    <w:rPr>
      <w:rFonts w:ascii="Arial" w:eastAsia="Batang" w:hAnsi="Arial" w:cs="Arial"/>
    </w:rPr>
  </w:style>
  <w:style w:type="paragraph" w:customStyle="1" w:styleId="xl38">
    <w:name w:val="xl38"/>
    <w:basedOn w:val="Standard"/>
    <w:rsid w:val="00A012DD"/>
    <w:pPr>
      <w:spacing w:before="100" w:after="100"/>
      <w:jc w:val="center"/>
    </w:pPr>
    <w:rPr>
      <w:rFonts w:ascii="Arial" w:eastAsia="Batang" w:hAnsi="Arial" w:cs="Arial"/>
    </w:rPr>
  </w:style>
  <w:style w:type="paragraph" w:customStyle="1" w:styleId="font6">
    <w:name w:val="font6"/>
    <w:basedOn w:val="Standard"/>
    <w:rsid w:val="00A012DD"/>
    <w:pPr>
      <w:spacing w:before="100" w:after="100"/>
    </w:pPr>
    <w:rPr>
      <w:rFonts w:ascii="Tahoma" w:eastAsia="Batang" w:hAnsi="Tahoma" w:cs="Tahoma"/>
      <w:b/>
      <w:bCs/>
      <w:color w:val="000000"/>
      <w:sz w:val="16"/>
      <w:szCs w:val="16"/>
    </w:rPr>
  </w:style>
  <w:style w:type="paragraph" w:customStyle="1" w:styleId="xl22">
    <w:name w:val="xl22"/>
    <w:basedOn w:val="Standard"/>
    <w:rsid w:val="00A012DD"/>
    <w:pPr>
      <w:spacing w:before="100" w:after="100"/>
    </w:pPr>
    <w:rPr>
      <w:rFonts w:ascii="Arial" w:eastAsia="Batang" w:hAnsi="Arial" w:cs="Arial"/>
    </w:rPr>
  </w:style>
  <w:style w:type="paragraph" w:customStyle="1" w:styleId="xl23">
    <w:name w:val="xl23"/>
    <w:basedOn w:val="Standard"/>
    <w:rsid w:val="00A012DD"/>
    <w:pPr>
      <w:spacing w:before="100" w:after="100"/>
    </w:pPr>
    <w:rPr>
      <w:rFonts w:ascii="Arial" w:eastAsia="Batang" w:hAnsi="Arial" w:cs="Arial"/>
    </w:rPr>
  </w:style>
  <w:style w:type="paragraph" w:customStyle="1" w:styleId="msonospacing0">
    <w:name w:val="msonospacing"/>
    <w:basedOn w:val="Standard"/>
    <w:rsid w:val="00A012DD"/>
    <w:pPr>
      <w:spacing w:before="280" w:after="280"/>
    </w:pPr>
  </w:style>
  <w:style w:type="paragraph" w:customStyle="1" w:styleId="naglowek">
    <w:name w:val="naglowek"/>
    <w:basedOn w:val="Standard"/>
    <w:rsid w:val="00A012DD"/>
    <w:pPr>
      <w:spacing w:before="280" w:after="280"/>
    </w:pPr>
  </w:style>
  <w:style w:type="paragraph" w:customStyle="1" w:styleId="tablecontents0">
    <w:name w:val="tablecontents"/>
    <w:basedOn w:val="Standard"/>
    <w:rsid w:val="00A012DD"/>
    <w:pPr>
      <w:spacing w:before="100" w:after="100"/>
    </w:pPr>
    <w:rPr>
      <w:rFonts w:ascii="Calibri" w:eastAsia="Calibri" w:hAnsi="Calibri" w:cs="Calibri"/>
      <w:color w:val="000000"/>
      <w:sz w:val="22"/>
      <w:szCs w:val="22"/>
    </w:rPr>
  </w:style>
  <w:style w:type="paragraph" w:customStyle="1" w:styleId="Tekstpodstawowy3">
    <w:name w:val="Tekst podstawowy3"/>
    <w:basedOn w:val="Standard"/>
    <w:rsid w:val="00A012DD"/>
    <w:pPr>
      <w:widowControl w:val="0"/>
      <w:shd w:val="clear" w:color="auto" w:fill="FFFFFF"/>
    </w:pPr>
    <w:rPr>
      <w:rFonts w:eastAsia="Courier New"/>
      <w:sz w:val="20"/>
    </w:rPr>
  </w:style>
  <w:style w:type="paragraph" w:customStyle="1" w:styleId="Normalny3">
    <w:name w:val="Normalny3"/>
    <w:basedOn w:val="Standard"/>
    <w:rsid w:val="00A012DD"/>
    <w:pPr>
      <w:widowControl w:val="0"/>
    </w:pPr>
    <w:rPr>
      <w:rFonts w:ascii="Arial" w:eastAsia="Arial" w:hAnsi="Arial" w:cs="Arial"/>
      <w:sz w:val="20"/>
    </w:rPr>
  </w:style>
  <w:style w:type="paragraph" w:customStyle="1" w:styleId="Bezodstpw3">
    <w:name w:val="Bez odstępów3"/>
    <w:rsid w:val="00A012DD"/>
    <w:pPr>
      <w:suppressAutoHyphens/>
      <w:spacing w:after="0" w:line="240" w:lineRule="auto"/>
      <w:textAlignment w:val="baseline"/>
    </w:pPr>
    <w:rPr>
      <w:rFonts w:ascii="Times New Roman" w:eastAsia="Lucida Sans Unicode" w:hAnsi="Times New Roman" w:cs="Times New Roman"/>
      <w:kern w:val="1"/>
      <w:sz w:val="24"/>
      <w:szCs w:val="24"/>
      <w:lang w:eastAsia="hi-IN" w:bidi="hi-IN"/>
      <w14:ligatures w14:val="none"/>
    </w:rPr>
  </w:style>
  <w:style w:type="paragraph" w:customStyle="1" w:styleId="Tekstdymka2">
    <w:name w:val="Tekst dymka2"/>
    <w:basedOn w:val="Standard"/>
    <w:rsid w:val="00A012DD"/>
    <w:pPr>
      <w:spacing w:line="100" w:lineRule="atLeast"/>
    </w:pPr>
    <w:rPr>
      <w:rFonts w:ascii="Tahoma" w:eastAsia="Lucida Sans Unicode" w:hAnsi="Tahoma" w:cs="Tahoma"/>
      <w:sz w:val="16"/>
      <w:szCs w:val="16"/>
    </w:rPr>
  </w:style>
  <w:style w:type="paragraph" w:customStyle="1" w:styleId="Tekstkomentarza3">
    <w:name w:val="Tekst komentarza3"/>
    <w:basedOn w:val="Standard"/>
    <w:rsid w:val="00A012DD"/>
    <w:pPr>
      <w:spacing w:after="200" w:line="100" w:lineRule="atLeast"/>
    </w:pPr>
    <w:rPr>
      <w:rFonts w:ascii="Calibri" w:eastAsia="Lucida Sans Unicode" w:hAnsi="Calibri" w:cs="Calibri"/>
      <w:sz w:val="20"/>
    </w:rPr>
  </w:style>
  <w:style w:type="paragraph" w:customStyle="1" w:styleId="Tematkomentarza2">
    <w:name w:val="Temat komentarza2"/>
    <w:basedOn w:val="Tekstkomentarza3"/>
    <w:rsid w:val="00A012DD"/>
    <w:rPr>
      <w:b/>
      <w:bCs/>
    </w:rPr>
  </w:style>
  <w:style w:type="paragraph" w:customStyle="1" w:styleId="Tekstpodstawowy4">
    <w:name w:val="Tekst podstawowy4"/>
    <w:basedOn w:val="Standard"/>
    <w:rsid w:val="00A012DD"/>
    <w:pPr>
      <w:widowControl w:val="0"/>
      <w:shd w:val="clear" w:color="auto" w:fill="FFFFFF"/>
    </w:pPr>
    <w:rPr>
      <w:rFonts w:eastAsia="Courier New"/>
      <w:sz w:val="20"/>
    </w:rPr>
  </w:style>
  <w:style w:type="paragraph" w:customStyle="1" w:styleId="Normalny4">
    <w:name w:val="Normalny4"/>
    <w:basedOn w:val="Standard"/>
    <w:rsid w:val="00A012DD"/>
    <w:pPr>
      <w:widowControl w:val="0"/>
    </w:pPr>
    <w:rPr>
      <w:rFonts w:ascii="Arial" w:eastAsia="Arial" w:hAnsi="Arial" w:cs="Arial"/>
      <w:sz w:val="20"/>
    </w:rPr>
  </w:style>
  <w:style w:type="paragraph" w:customStyle="1" w:styleId="Bezodstpw4">
    <w:name w:val="Bez odstępów4"/>
    <w:rsid w:val="00A012DD"/>
    <w:pPr>
      <w:suppressAutoHyphens/>
      <w:spacing w:after="0" w:line="240" w:lineRule="auto"/>
      <w:textAlignment w:val="baseline"/>
    </w:pPr>
    <w:rPr>
      <w:rFonts w:ascii="Times New Roman" w:eastAsia="Lucida Sans Unicode" w:hAnsi="Times New Roman" w:cs="Times New Roman"/>
      <w:kern w:val="1"/>
      <w:sz w:val="24"/>
      <w:szCs w:val="24"/>
      <w:lang w:eastAsia="hi-IN" w:bidi="hi-IN"/>
      <w14:ligatures w14:val="none"/>
    </w:rPr>
  </w:style>
  <w:style w:type="paragraph" w:customStyle="1" w:styleId="Tekstdymka3">
    <w:name w:val="Tekst dymka3"/>
    <w:basedOn w:val="Standard"/>
    <w:rsid w:val="00A012DD"/>
    <w:pPr>
      <w:spacing w:line="100" w:lineRule="atLeast"/>
    </w:pPr>
    <w:rPr>
      <w:rFonts w:ascii="Tahoma" w:eastAsia="Lucida Sans Unicode" w:hAnsi="Tahoma" w:cs="Tahoma"/>
      <w:sz w:val="16"/>
      <w:szCs w:val="16"/>
    </w:rPr>
  </w:style>
  <w:style w:type="paragraph" w:customStyle="1" w:styleId="Tekstkomentarza4">
    <w:name w:val="Tekst komentarza4"/>
    <w:basedOn w:val="Standard"/>
    <w:rsid w:val="00A012DD"/>
    <w:pPr>
      <w:spacing w:after="200" w:line="100" w:lineRule="atLeast"/>
    </w:pPr>
    <w:rPr>
      <w:rFonts w:ascii="Calibri" w:eastAsia="Lucida Sans Unicode" w:hAnsi="Calibri" w:cs="Calibri"/>
      <w:sz w:val="20"/>
    </w:rPr>
  </w:style>
  <w:style w:type="paragraph" w:customStyle="1" w:styleId="Tematkomentarza3">
    <w:name w:val="Temat komentarza3"/>
    <w:basedOn w:val="Tekstkomentarza4"/>
    <w:rsid w:val="00A012DD"/>
    <w:rPr>
      <w:b/>
      <w:bCs/>
    </w:rPr>
  </w:style>
  <w:style w:type="paragraph" w:customStyle="1" w:styleId="Zawartotabeli">
    <w:name w:val="Zawartość tabeli"/>
    <w:basedOn w:val="Normalny"/>
    <w:rsid w:val="00A012DD"/>
    <w:pPr>
      <w:widowControl w:val="0"/>
      <w:suppressLineNumbers/>
      <w:suppressAutoHyphens/>
      <w:spacing w:after="0" w:line="240" w:lineRule="auto"/>
    </w:pPr>
    <w:rPr>
      <w:rFonts w:ascii="Times New Roman" w:eastAsia="Lucida Sans Unicode" w:hAnsi="Times New Roman" w:cs="Mangal"/>
      <w:kern w:val="1"/>
      <w:sz w:val="24"/>
      <w:szCs w:val="24"/>
      <w:lang w:eastAsia="hi-IN" w:bidi="hi-IN"/>
      <w14:ligatures w14:val="none"/>
    </w:rPr>
  </w:style>
  <w:style w:type="paragraph" w:customStyle="1" w:styleId="Nagwektabeli">
    <w:name w:val="Nagłówek tabeli"/>
    <w:basedOn w:val="Zawartotabeli"/>
    <w:rsid w:val="00A012DD"/>
    <w:pPr>
      <w:jc w:val="center"/>
    </w:pPr>
    <w:rPr>
      <w:b/>
      <w:bCs/>
    </w:rPr>
  </w:style>
  <w:style w:type="paragraph" w:customStyle="1" w:styleId="Zawartoramki">
    <w:name w:val="Zawartość ramki"/>
    <w:basedOn w:val="Tekstpodstawowy"/>
    <w:rsid w:val="00A012DD"/>
  </w:style>
  <w:style w:type="paragraph" w:customStyle="1" w:styleId="xl66">
    <w:name w:val="xl66"/>
    <w:basedOn w:val="Normalny"/>
    <w:rsid w:val="00A012DD"/>
    <w:pPr>
      <w:spacing w:before="100" w:beforeAutospacing="1" w:after="100" w:afterAutospacing="1" w:line="240" w:lineRule="auto"/>
      <w:textAlignment w:val="center"/>
    </w:pPr>
    <w:rPr>
      <w:rFonts w:ascii="Calibri" w:eastAsia="Times New Roman" w:hAnsi="Calibri" w:cs="Calibri"/>
      <w:kern w:val="0"/>
      <w:sz w:val="18"/>
      <w:szCs w:val="18"/>
      <w:lang w:eastAsia="pl-PL"/>
      <w14:ligatures w14:val="none"/>
    </w:rPr>
  </w:style>
  <w:style w:type="paragraph" w:customStyle="1" w:styleId="xl67">
    <w:name w:val="xl67"/>
    <w:basedOn w:val="Normalny"/>
    <w:rsid w:val="00A012DD"/>
    <w:pP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68">
    <w:name w:val="xl68"/>
    <w:basedOn w:val="Normalny"/>
    <w:rsid w:val="00A012DD"/>
    <w:pP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69">
    <w:name w:val="xl69"/>
    <w:basedOn w:val="Normalny"/>
    <w:rsid w:val="00A012DD"/>
    <w:pP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70">
    <w:name w:val="xl70"/>
    <w:basedOn w:val="Normalny"/>
    <w:rsid w:val="00A012DD"/>
    <w:pP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71">
    <w:name w:val="xl71"/>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72">
    <w:name w:val="xl72"/>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73">
    <w:name w:val="xl73"/>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74">
    <w:name w:val="xl74"/>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75">
    <w:name w:val="xl75"/>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76">
    <w:name w:val="xl76"/>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18"/>
      <w:szCs w:val="18"/>
      <w:lang w:eastAsia="pl-PL"/>
      <w14:ligatures w14:val="none"/>
    </w:rPr>
  </w:style>
  <w:style w:type="paragraph" w:customStyle="1" w:styleId="xl77">
    <w:name w:val="xl77"/>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78">
    <w:name w:val="xl78"/>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79">
    <w:name w:val="xl79"/>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sz w:val="18"/>
      <w:szCs w:val="18"/>
      <w:lang w:eastAsia="pl-PL"/>
      <w14:ligatures w14:val="none"/>
    </w:rPr>
  </w:style>
  <w:style w:type="paragraph" w:customStyle="1" w:styleId="xl80">
    <w:name w:val="xl80"/>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81">
    <w:name w:val="xl81"/>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82">
    <w:name w:val="xl82"/>
    <w:basedOn w:val="Normalny"/>
    <w:rsid w:val="00A012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83">
    <w:name w:val="xl83"/>
    <w:basedOn w:val="Normalny"/>
    <w:rsid w:val="00A012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84">
    <w:name w:val="xl84"/>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18"/>
      <w:szCs w:val="18"/>
      <w:lang w:eastAsia="pl-PL"/>
      <w14:ligatures w14:val="none"/>
    </w:rPr>
  </w:style>
  <w:style w:type="paragraph" w:customStyle="1" w:styleId="xl85">
    <w:name w:val="xl85"/>
    <w:basedOn w:val="Normalny"/>
    <w:rsid w:val="00A012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86">
    <w:name w:val="xl86"/>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87">
    <w:name w:val="xl87"/>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18"/>
      <w:szCs w:val="18"/>
      <w:lang w:eastAsia="pl-PL"/>
      <w14:ligatures w14:val="none"/>
    </w:rPr>
  </w:style>
  <w:style w:type="paragraph" w:customStyle="1" w:styleId="xl88">
    <w:name w:val="xl88"/>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18"/>
      <w:szCs w:val="18"/>
      <w:lang w:eastAsia="pl-PL"/>
      <w14:ligatures w14:val="none"/>
    </w:rPr>
  </w:style>
  <w:style w:type="paragraph" w:customStyle="1" w:styleId="xl89">
    <w:name w:val="xl89"/>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18"/>
      <w:szCs w:val="18"/>
      <w:lang w:eastAsia="pl-PL"/>
      <w14:ligatures w14:val="none"/>
    </w:rPr>
  </w:style>
  <w:style w:type="paragraph" w:customStyle="1" w:styleId="xl90">
    <w:name w:val="xl90"/>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18"/>
      <w:szCs w:val="18"/>
      <w:lang w:eastAsia="pl-PL"/>
      <w14:ligatures w14:val="none"/>
    </w:rPr>
  </w:style>
  <w:style w:type="paragraph" w:customStyle="1" w:styleId="xl91">
    <w:name w:val="xl91"/>
    <w:basedOn w:val="Normalny"/>
    <w:rsid w:val="00A012DD"/>
    <w:pP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92">
    <w:name w:val="xl92"/>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93">
    <w:name w:val="xl93"/>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94">
    <w:name w:val="xl94"/>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8"/>
      <w:szCs w:val="18"/>
      <w:lang w:eastAsia="pl-PL"/>
      <w14:ligatures w14:val="none"/>
    </w:rPr>
  </w:style>
  <w:style w:type="paragraph" w:customStyle="1" w:styleId="xl95">
    <w:name w:val="xl95"/>
    <w:basedOn w:val="Normalny"/>
    <w:rsid w:val="00A012DD"/>
    <w:pPr>
      <w:spacing w:before="100" w:beforeAutospacing="1" w:after="100" w:afterAutospacing="1" w:line="240" w:lineRule="auto"/>
    </w:pPr>
    <w:rPr>
      <w:rFonts w:ascii="Calibri" w:eastAsia="Times New Roman" w:hAnsi="Calibri" w:cs="Calibri"/>
      <w:kern w:val="0"/>
      <w:sz w:val="18"/>
      <w:szCs w:val="18"/>
      <w:lang w:eastAsia="pl-PL"/>
      <w14:ligatures w14:val="none"/>
    </w:rPr>
  </w:style>
  <w:style w:type="paragraph" w:customStyle="1" w:styleId="xl96">
    <w:name w:val="xl96"/>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18"/>
      <w:szCs w:val="18"/>
      <w:lang w:eastAsia="pl-PL"/>
      <w14:ligatures w14:val="none"/>
    </w:rPr>
  </w:style>
  <w:style w:type="paragraph" w:customStyle="1" w:styleId="xl97">
    <w:name w:val="xl97"/>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18"/>
      <w:szCs w:val="18"/>
      <w:lang w:eastAsia="pl-PL"/>
      <w14:ligatures w14:val="none"/>
    </w:rPr>
  </w:style>
  <w:style w:type="paragraph" w:customStyle="1" w:styleId="xl98">
    <w:name w:val="xl98"/>
    <w:basedOn w:val="Normalny"/>
    <w:rsid w:val="00A01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ed.toru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opatrzenie@med.toru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ed.torun.pl" TargetMode="External"/><Relationship Id="rId5" Type="http://schemas.openxmlformats.org/officeDocument/2006/relationships/footnotes" Target="footnotes.xml"/><Relationship Id="rId10" Type="http://schemas.openxmlformats.org/officeDocument/2006/relationships/hyperlink" Target="mailto:iod@med.torun.pl" TargetMode="External"/><Relationship Id="rId4" Type="http://schemas.openxmlformats.org/officeDocument/2006/relationships/webSettings" Target="webSettings.xml"/><Relationship Id="rId9" Type="http://schemas.openxmlformats.org/officeDocument/2006/relationships/hyperlink" Target="mailto:iod@med.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55</Pages>
  <Words>25997</Words>
  <Characters>155984</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Specjalistyczny Szpital Miejski w Toruniu</dc:creator>
  <cp:keywords/>
  <dc:description/>
  <cp:lastModifiedBy>Specjalistyczny Szpital Miejski w Toruniu</cp:lastModifiedBy>
  <cp:revision>2</cp:revision>
  <dcterms:created xsi:type="dcterms:W3CDTF">2024-08-27T05:59:00Z</dcterms:created>
  <dcterms:modified xsi:type="dcterms:W3CDTF">2024-08-27T07:20:00Z</dcterms:modified>
</cp:coreProperties>
</file>