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7E219" w14:textId="5E2B8E35" w:rsidR="0022622D" w:rsidRPr="00133D4B" w:rsidRDefault="0022622D" w:rsidP="004F4DB8">
      <w:pPr>
        <w:jc w:val="right"/>
        <w:rPr>
          <w:rFonts w:asciiTheme="majorHAnsi" w:hAnsiTheme="majorHAnsi" w:cstheme="majorHAnsi"/>
          <w:sz w:val="21"/>
          <w:szCs w:val="21"/>
        </w:rPr>
      </w:pPr>
      <w:r w:rsidRPr="00133D4B">
        <w:rPr>
          <w:rFonts w:asciiTheme="majorHAnsi" w:hAnsiTheme="majorHAnsi" w:cstheme="majorHAnsi"/>
          <w:sz w:val="21"/>
          <w:szCs w:val="21"/>
        </w:rPr>
        <w:t xml:space="preserve">Toruń, dn. </w:t>
      </w:r>
      <w:r w:rsidR="00A24E11" w:rsidRPr="00133D4B">
        <w:rPr>
          <w:rFonts w:asciiTheme="majorHAnsi" w:hAnsiTheme="majorHAnsi" w:cstheme="majorHAnsi"/>
          <w:sz w:val="21"/>
          <w:szCs w:val="21"/>
        </w:rPr>
        <w:t xml:space="preserve"> </w:t>
      </w:r>
      <w:r w:rsidR="00842860" w:rsidRPr="00133D4B">
        <w:rPr>
          <w:rFonts w:asciiTheme="majorHAnsi" w:hAnsiTheme="majorHAnsi" w:cstheme="majorHAnsi"/>
          <w:sz w:val="21"/>
          <w:szCs w:val="21"/>
        </w:rPr>
        <w:t>7</w:t>
      </w:r>
      <w:r w:rsidR="00B90F67" w:rsidRPr="00133D4B">
        <w:rPr>
          <w:rFonts w:asciiTheme="majorHAnsi" w:hAnsiTheme="majorHAnsi" w:cstheme="majorHAnsi"/>
          <w:sz w:val="21"/>
          <w:szCs w:val="21"/>
        </w:rPr>
        <w:t xml:space="preserve"> grudnia </w:t>
      </w:r>
      <w:r w:rsidR="001C7311" w:rsidRPr="00133D4B">
        <w:rPr>
          <w:rFonts w:asciiTheme="majorHAnsi" w:hAnsiTheme="majorHAnsi" w:cstheme="majorHAnsi"/>
          <w:sz w:val="21"/>
          <w:szCs w:val="21"/>
        </w:rPr>
        <w:t>2020</w:t>
      </w:r>
      <w:r w:rsidRPr="00133D4B">
        <w:rPr>
          <w:rFonts w:asciiTheme="majorHAnsi" w:hAnsiTheme="majorHAnsi" w:cstheme="majorHAnsi"/>
          <w:sz w:val="21"/>
          <w:szCs w:val="21"/>
        </w:rPr>
        <w:t xml:space="preserve"> r.</w:t>
      </w:r>
    </w:p>
    <w:p w14:paraId="5F39B61E" w14:textId="77777777" w:rsidR="003A2589" w:rsidRPr="00133D4B" w:rsidRDefault="003A2589" w:rsidP="004F4DB8">
      <w:pPr>
        <w:jc w:val="both"/>
        <w:rPr>
          <w:rFonts w:asciiTheme="majorHAnsi" w:hAnsiTheme="majorHAnsi" w:cstheme="majorHAnsi"/>
          <w:sz w:val="21"/>
          <w:szCs w:val="21"/>
        </w:rPr>
      </w:pPr>
    </w:p>
    <w:p w14:paraId="19C9C309" w14:textId="49F945FC" w:rsidR="0022622D" w:rsidRPr="00133D4B" w:rsidRDefault="0022622D" w:rsidP="004F4DB8">
      <w:pPr>
        <w:jc w:val="both"/>
        <w:rPr>
          <w:rFonts w:asciiTheme="majorHAnsi" w:hAnsiTheme="majorHAnsi" w:cstheme="majorHAnsi"/>
          <w:sz w:val="21"/>
          <w:szCs w:val="21"/>
        </w:rPr>
      </w:pPr>
      <w:r w:rsidRPr="00133D4B">
        <w:rPr>
          <w:rFonts w:asciiTheme="majorHAnsi" w:hAnsiTheme="majorHAnsi" w:cstheme="majorHAnsi"/>
          <w:sz w:val="21"/>
          <w:szCs w:val="21"/>
        </w:rPr>
        <w:t>L.dz. SSM.DZP.200.</w:t>
      </w:r>
      <w:r w:rsidR="00B90F67" w:rsidRPr="00133D4B">
        <w:rPr>
          <w:rFonts w:asciiTheme="majorHAnsi" w:hAnsiTheme="majorHAnsi" w:cstheme="majorHAnsi"/>
          <w:sz w:val="21"/>
          <w:szCs w:val="21"/>
        </w:rPr>
        <w:t>2</w:t>
      </w:r>
      <w:r w:rsidR="008E01B4" w:rsidRPr="00133D4B">
        <w:rPr>
          <w:rFonts w:asciiTheme="majorHAnsi" w:hAnsiTheme="majorHAnsi" w:cstheme="majorHAnsi"/>
          <w:sz w:val="21"/>
          <w:szCs w:val="21"/>
        </w:rPr>
        <w:t>1</w:t>
      </w:r>
      <w:r w:rsidR="00650741" w:rsidRPr="00133D4B">
        <w:rPr>
          <w:rFonts w:asciiTheme="majorHAnsi" w:hAnsiTheme="majorHAnsi" w:cstheme="majorHAnsi"/>
          <w:sz w:val="21"/>
          <w:szCs w:val="21"/>
        </w:rPr>
        <w:t>4</w:t>
      </w:r>
      <w:r w:rsidRPr="00133D4B">
        <w:rPr>
          <w:rFonts w:asciiTheme="majorHAnsi" w:hAnsiTheme="majorHAnsi" w:cstheme="majorHAnsi"/>
          <w:sz w:val="21"/>
          <w:szCs w:val="21"/>
        </w:rPr>
        <w:t>.2020</w:t>
      </w:r>
    </w:p>
    <w:p w14:paraId="31757152" w14:textId="77777777" w:rsidR="003A2589" w:rsidRPr="00133D4B" w:rsidRDefault="003A2589" w:rsidP="004F4DB8">
      <w:pPr>
        <w:jc w:val="both"/>
        <w:rPr>
          <w:rFonts w:asciiTheme="majorHAnsi" w:hAnsiTheme="majorHAnsi" w:cstheme="majorHAnsi"/>
          <w:sz w:val="21"/>
          <w:szCs w:val="21"/>
        </w:rPr>
      </w:pPr>
    </w:p>
    <w:p w14:paraId="5B1D4C8F" w14:textId="7B79AB4E" w:rsidR="00AE4AA6" w:rsidRPr="00133D4B" w:rsidRDefault="0022622D" w:rsidP="004F4DB8">
      <w:pPr>
        <w:jc w:val="both"/>
        <w:rPr>
          <w:rFonts w:asciiTheme="majorHAnsi" w:hAnsiTheme="majorHAnsi" w:cstheme="majorHAnsi"/>
          <w:sz w:val="21"/>
          <w:szCs w:val="21"/>
          <w:u w:val="single"/>
        </w:rPr>
      </w:pPr>
      <w:r w:rsidRPr="00133D4B">
        <w:rPr>
          <w:rFonts w:asciiTheme="majorHAnsi" w:hAnsiTheme="majorHAnsi" w:cstheme="majorHAnsi"/>
          <w:sz w:val="21"/>
          <w:szCs w:val="21"/>
        </w:rPr>
        <w:t xml:space="preserve">dotyczy: </w:t>
      </w:r>
      <w:r w:rsidRPr="00133D4B">
        <w:rPr>
          <w:rFonts w:asciiTheme="majorHAnsi" w:hAnsiTheme="majorHAnsi" w:cstheme="majorHAnsi"/>
          <w:sz w:val="21"/>
          <w:szCs w:val="21"/>
          <w:u w:val="single"/>
        </w:rPr>
        <w:t xml:space="preserve">postępowania o zamówienie publiczne w trybie przetargu nieograniczonego na </w:t>
      </w:r>
      <w:r w:rsidR="00E80694" w:rsidRPr="00133D4B">
        <w:rPr>
          <w:rFonts w:asciiTheme="majorHAnsi" w:hAnsiTheme="majorHAnsi" w:cstheme="majorHAnsi"/>
          <w:sz w:val="21"/>
          <w:szCs w:val="21"/>
          <w:u w:val="single"/>
        </w:rPr>
        <w:t>dostawę</w:t>
      </w:r>
      <w:r w:rsidR="00BD7C21" w:rsidRPr="00133D4B">
        <w:rPr>
          <w:rFonts w:asciiTheme="majorHAnsi" w:hAnsiTheme="majorHAnsi" w:cstheme="majorHAnsi"/>
          <w:sz w:val="21"/>
          <w:szCs w:val="21"/>
          <w:u w:val="single"/>
        </w:rPr>
        <w:t xml:space="preserve"> </w:t>
      </w:r>
      <w:r w:rsidR="00650741" w:rsidRPr="00133D4B">
        <w:rPr>
          <w:rFonts w:asciiTheme="majorHAnsi" w:hAnsiTheme="majorHAnsi" w:cstheme="majorHAnsi"/>
          <w:sz w:val="21"/>
          <w:szCs w:val="21"/>
          <w:u w:val="single"/>
        </w:rPr>
        <w:t>fartuchów chirurgicznych - barierowych</w:t>
      </w:r>
      <w:r w:rsidR="00B90F67" w:rsidRPr="00133D4B">
        <w:rPr>
          <w:rFonts w:asciiTheme="majorHAnsi" w:hAnsiTheme="majorHAnsi" w:cstheme="majorHAnsi"/>
          <w:sz w:val="21"/>
          <w:szCs w:val="21"/>
          <w:u w:val="single"/>
        </w:rPr>
        <w:t>.</w:t>
      </w:r>
    </w:p>
    <w:p w14:paraId="037C21FB" w14:textId="77777777" w:rsidR="00E80694" w:rsidRPr="00133D4B" w:rsidRDefault="00E80694" w:rsidP="004F4DB8">
      <w:pPr>
        <w:jc w:val="both"/>
        <w:rPr>
          <w:rFonts w:asciiTheme="majorHAnsi" w:hAnsiTheme="majorHAnsi" w:cstheme="majorHAnsi"/>
          <w:sz w:val="21"/>
          <w:szCs w:val="21"/>
        </w:rPr>
      </w:pPr>
    </w:p>
    <w:p w14:paraId="602F95D9" w14:textId="15EB3529" w:rsidR="0022622D" w:rsidRPr="00133D4B" w:rsidRDefault="0037227A" w:rsidP="004F4DB8">
      <w:pPr>
        <w:ind w:firstLine="720"/>
        <w:jc w:val="both"/>
        <w:rPr>
          <w:rFonts w:asciiTheme="majorHAnsi" w:hAnsiTheme="majorHAnsi" w:cstheme="majorHAnsi"/>
          <w:sz w:val="21"/>
          <w:szCs w:val="21"/>
        </w:rPr>
      </w:pPr>
      <w:r w:rsidRPr="00133D4B">
        <w:rPr>
          <w:rFonts w:asciiTheme="majorHAnsi" w:hAnsiTheme="majorHAnsi" w:cstheme="majorHAnsi"/>
          <w:sz w:val="21"/>
          <w:szCs w:val="21"/>
        </w:rPr>
        <w:t xml:space="preserve"> </w:t>
      </w:r>
      <w:r w:rsidR="0022622D" w:rsidRPr="00133D4B">
        <w:rPr>
          <w:rFonts w:asciiTheme="majorHAnsi" w:hAnsiTheme="majorHAnsi" w:cstheme="majorHAnsi"/>
          <w:sz w:val="21"/>
          <w:szCs w:val="21"/>
        </w:rPr>
        <w:t>W związku ze skierowanym</w:t>
      </w:r>
      <w:r w:rsidR="00A24E11" w:rsidRPr="00133D4B">
        <w:rPr>
          <w:rFonts w:asciiTheme="majorHAnsi" w:hAnsiTheme="majorHAnsi" w:cstheme="majorHAnsi"/>
          <w:sz w:val="21"/>
          <w:szCs w:val="21"/>
        </w:rPr>
        <w:t>i</w:t>
      </w:r>
      <w:r w:rsidR="006C7937" w:rsidRPr="00133D4B">
        <w:rPr>
          <w:rFonts w:asciiTheme="majorHAnsi" w:hAnsiTheme="majorHAnsi" w:cstheme="majorHAnsi"/>
          <w:sz w:val="21"/>
          <w:szCs w:val="21"/>
        </w:rPr>
        <w:t xml:space="preserve"> </w:t>
      </w:r>
      <w:r w:rsidR="0022622D" w:rsidRPr="00133D4B">
        <w:rPr>
          <w:rFonts w:asciiTheme="majorHAnsi" w:hAnsiTheme="majorHAnsi" w:cstheme="majorHAnsi"/>
          <w:sz w:val="21"/>
          <w:szCs w:val="21"/>
        </w:rPr>
        <w:t>przez Wykonawc</w:t>
      </w:r>
      <w:r w:rsidR="008E01B4" w:rsidRPr="00133D4B">
        <w:rPr>
          <w:rFonts w:asciiTheme="majorHAnsi" w:hAnsiTheme="majorHAnsi" w:cstheme="majorHAnsi"/>
          <w:sz w:val="21"/>
          <w:szCs w:val="21"/>
        </w:rPr>
        <w:t xml:space="preserve">ów dniach: 4.12.2020 </w:t>
      </w:r>
      <w:r w:rsidR="00361990" w:rsidRPr="00133D4B">
        <w:rPr>
          <w:rFonts w:asciiTheme="majorHAnsi" w:hAnsiTheme="majorHAnsi" w:cstheme="majorHAnsi"/>
          <w:sz w:val="21"/>
          <w:szCs w:val="21"/>
        </w:rPr>
        <w:t>r.</w:t>
      </w:r>
      <w:r w:rsidR="00E80694" w:rsidRPr="00133D4B">
        <w:rPr>
          <w:rFonts w:asciiTheme="majorHAnsi" w:hAnsiTheme="majorHAnsi" w:cstheme="majorHAnsi"/>
          <w:sz w:val="21"/>
          <w:szCs w:val="21"/>
        </w:rPr>
        <w:t xml:space="preserve"> pytani</w:t>
      </w:r>
      <w:r w:rsidR="00A64455" w:rsidRPr="00133D4B">
        <w:rPr>
          <w:rFonts w:asciiTheme="majorHAnsi" w:hAnsiTheme="majorHAnsi" w:cstheme="majorHAnsi"/>
          <w:sz w:val="21"/>
          <w:szCs w:val="21"/>
        </w:rPr>
        <w:t>ami</w:t>
      </w:r>
      <w:r w:rsidR="00E80694" w:rsidRPr="00133D4B">
        <w:rPr>
          <w:rFonts w:asciiTheme="majorHAnsi" w:hAnsiTheme="majorHAnsi" w:cstheme="majorHAnsi"/>
          <w:sz w:val="21"/>
          <w:szCs w:val="21"/>
        </w:rPr>
        <w:t xml:space="preserve"> </w:t>
      </w:r>
      <w:r w:rsidR="0022622D" w:rsidRPr="00133D4B">
        <w:rPr>
          <w:rFonts w:asciiTheme="majorHAnsi" w:hAnsiTheme="majorHAnsi" w:cstheme="majorHAnsi"/>
          <w:sz w:val="21"/>
          <w:szCs w:val="21"/>
        </w:rPr>
        <w:t>do siwz Specjalistyczny Szpital Miejski im. M. Kopernika w Toruniu informuje o</w:t>
      </w:r>
      <w:r w:rsidR="00E80694" w:rsidRPr="00133D4B">
        <w:rPr>
          <w:rFonts w:asciiTheme="majorHAnsi" w:hAnsiTheme="majorHAnsi" w:cstheme="majorHAnsi"/>
          <w:sz w:val="21"/>
          <w:szCs w:val="21"/>
        </w:rPr>
        <w:t xml:space="preserve"> </w:t>
      </w:r>
      <w:r w:rsidR="00A64455" w:rsidRPr="00133D4B">
        <w:rPr>
          <w:rFonts w:asciiTheme="majorHAnsi" w:hAnsiTheme="majorHAnsi" w:cstheme="majorHAnsi"/>
          <w:sz w:val="21"/>
          <w:szCs w:val="21"/>
        </w:rPr>
        <w:t xml:space="preserve">ich </w:t>
      </w:r>
      <w:r w:rsidR="00F94CD7" w:rsidRPr="00133D4B">
        <w:rPr>
          <w:rFonts w:asciiTheme="majorHAnsi" w:hAnsiTheme="majorHAnsi" w:cstheme="majorHAnsi"/>
          <w:sz w:val="21"/>
          <w:szCs w:val="21"/>
        </w:rPr>
        <w:t>t</w:t>
      </w:r>
      <w:r w:rsidR="0022622D" w:rsidRPr="00133D4B">
        <w:rPr>
          <w:rFonts w:asciiTheme="majorHAnsi" w:hAnsiTheme="majorHAnsi" w:cstheme="majorHAnsi"/>
          <w:sz w:val="21"/>
          <w:szCs w:val="21"/>
        </w:rPr>
        <w:t>reści i udzielonej na nie odpowiedzi.</w:t>
      </w:r>
    </w:p>
    <w:p w14:paraId="1C949CE5" w14:textId="77777777" w:rsidR="0022622D" w:rsidRPr="00133D4B" w:rsidRDefault="0022622D" w:rsidP="004F4DB8">
      <w:pPr>
        <w:jc w:val="both"/>
        <w:rPr>
          <w:rFonts w:asciiTheme="majorHAnsi" w:hAnsiTheme="majorHAnsi" w:cstheme="majorHAnsi"/>
          <w:sz w:val="21"/>
          <w:szCs w:val="21"/>
        </w:rPr>
      </w:pPr>
    </w:p>
    <w:p w14:paraId="24D4BBEC" w14:textId="0857C0CC" w:rsidR="000A054B" w:rsidRPr="00133D4B" w:rsidRDefault="000A054B" w:rsidP="00393486">
      <w:pPr>
        <w:rPr>
          <w:rFonts w:asciiTheme="majorHAnsi" w:hAnsiTheme="majorHAnsi" w:cstheme="majorHAnsi"/>
          <w:sz w:val="21"/>
          <w:szCs w:val="21"/>
        </w:rPr>
      </w:pPr>
      <w:r w:rsidRPr="00133D4B">
        <w:rPr>
          <w:rFonts w:asciiTheme="majorHAnsi" w:hAnsiTheme="majorHAnsi" w:cstheme="majorHAnsi"/>
          <w:sz w:val="21"/>
          <w:szCs w:val="21"/>
        </w:rPr>
        <w:t>Pytanie</w:t>
      </w:r>
    </w:p>
    <w:p w14:paraId="05E976E3" w14:textId="77777777" w:rsidR="00195D63" w:rsidRPr="00133D4B" w:rsidRDefault="00195D63" w:rsidP="00195D63">
      <w:pPr>
        <w:jc w:val="both"/>
        <w:rPr>
          <w:rFonts w:asciiTheme="majorHAnsi" w:hAnsiTheme="majorHAnsi" w:cstheme="majorHAnsi"/>
          <w:sz w:val="21"/>
          <w:szCs w:val="21"/>
        </w:rPr>
      </w:pPr>
      <w:bookmarkStart w:id="0" w:name="_Hlk48840738"/>
      <w:bookmarkStart w:id="1" w:name="_Hlk49155548"/>
      <w:r w:rsidRPr="00133D4B">
        <w:rPr>
          <w:rFonts w:asciiTheme="majorHAnsi" w:hAnsiTheme="majorHAnsi" w:cstheme="majorHAnsi"/>
          <w:sz w:val="21"/>
          <w:szCs w:val="21"/>
        </w:rPr>
        <w:t>Zadanie 1, pozycja 1</w:t>
      </w:r>
    </w:p>
    <w:p w14:paraId="783A1B0E"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w mankietem o długości 7,5cm?</w:t>
      </w:r>
    </w:p>
    <w:p w14:paraId="4019CDC6"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68829ABC" w14:textId="4D637595"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P</w:t>
      </w:r>
      <w:r w:rsidRPr="00133D4B">
        <w:rPr>
          <w:rFonts w:asciiTheme="majorHAnsi" w:hAnsiTheme="majorHAnsi" w:cstheme="majorHAnsi"/>
          <w:sz w:val="21"/>
          <w:szCs w:val="21"/>
        </w:rPr>
        <w:t>atrz modyfikacja</w:t>
      </w:r>
    </w:p>
    <w:p w14:paraId="757707F1" w14:textId="77777777" w:rsidR="00195D63" w:rsidRPr="00133D4B" w:rsidRDefault="00195D63" w:rsidP="00195D63">
      <w:pPr>
        <w:jc w:val="both"/>
        <w:rPr>
          <w:rFonts w:asciiTheme="majorHAnsi" w:hAnsiTheme="majorHAnsi" w:cstheme="majorHAnsi"/>
          <w:sz w:val="21"/>
          <w:szCs w:val="21"/>
        </w:rPr>
      </w:pPr>
    </w:p>
    <w:p w14:paraId="4DB05823"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7278AD19"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1, pozycja 1</w:t>
      </w:r>
    </w:p>
    <w:p w14:paraId="763A6050"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w rozmiarze M o długości 124cm?</w:t>
      </w:r>
    </w:p>
    <w:p w14:paraId="6029D694"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1A957E5D" w14:textId="4D8DBCB2"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P</w:t>
      </w:r>
      <w:r w:rsidRPr="00133D4B">
        <w:rPr>
          <w:rFonts w:asciiTheme="majorHAnsi" w:hAnsiTheme="majorHAnsi" w:cstheme="majorHAnsi"/>
          <w:sz w:val="21"/>
          <w:szCs w:val="21"/>
        </w:rPr>
        <w:t>atrz modyfikacja</w:t>
      </w:r>
    </w:p>
    <w:p w14:paraId="741D6703" w14:textId="77777777" w:rsidR="00195D63" w:rsidRPr="00133D4B" w:rsidRDefault="00195D63" w:rsidP="00195D63">
      <w:pPr>
        <w:jc w:val="both"/>
        <w:rPr>
          <w:rFonts w:asciiTheme="majorHAnsi" w:hAnsiTheme="majorHAnsi" w:cstheme="majorHAnsi"/>
          <w:sz w:val="21"/>
          <w:szCs w:val="21"/>
        </w:rPr>
      </w:pPr>
    </w:p>
    <w:p w14:paraId="013209BD"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2705C4E5"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1, pozycja 1</w:t>
      </w:r>
    </w:p>
    <w:p w14:paraId="255A0F2C"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w rozmiarze L o długości 128cm?</w:t>
      </w:r>
    </w:p>
    <w:p w14:paraId="05C13563"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235F40C3" w14:textId="64B09764"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P</w:t>
      </w:r>
      <w:r w:rsidRPr="00133D4B">
        <w:rPr>
          <w:rFonts w:asciiTheme="majorHAnsi" w:hAnsiTheme="majorHAnsi" w:cstheme="majorHAnsi"/>
          <w:sz w:val="21"/>
          <w:szCs w:val="21"/>
        </w:rPr>
        <w:t>atrz modyfikacja</w:t>
      </w:r>
    </w:p>
    <w:p w14:paraId="18443BD4"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 xml:space="preserve"> </w:t>
      </w:r>
    </w:p>
    <w:p w14:paraId="77AC5506"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0CB7F655"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1, pozycja 1</w:t>
      </w:r>
    </w:p>
    <w:p w14:paraId="308DC855"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w rozmiarze XL o długości 138cm?</w:t>
      </w:r>
    </w:p>
    <w:p w14:paraId="6E09B713"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0871C4D8" w14:textId="4906352C"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P</w:t>
      </w:r>
      <w:r w:rsidRPr="00133D4B">
        <w:rPr>
          <w:rFonts w:asciiTheme="majorHAnsi" w:hAnsiTheme="majorHAnsi" w:cstheme="majorHAnsi"/>
          <w:sz w:val="21"/>
          <w:szCs w:val="21"/>
        </w:rPr>
        <w:t>atrz modyfikacja</w:t>
      </w:r>
    </w:p>
    <w:p w14:paraId="0F993B28" w14:textId="77777777" w:rsidR="00195D63" w:rsidRPr="00133D4B" w:rsidRDefault="00195D63" w:rsidP="00195D63">
      <w:pPr>
        <w:jc w:val="both"/>
        <w:rPr>
          <w:rFonts w:asciiTheme="majorHAnsi" w:hAnsiTheme="majorHAnsi" w:cstheme="majorHAnsi"/>
          <w:sz w:val="21"/>
          <w:szCs w:val="21"/>
        </w:rPr>
      </w:pPr>
    </w:p>
    <w:p w14:paraId="2946BE52"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047F3936"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1, pozycja 1</w:t>
      </w:r>
    </w:p>
    <w:p w14:paraId="4A36D7FF"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w rozmiarze M o szerokości na wysokości pach 60cm?</w:t>
      </w:r>
    </w:p>
    <w:p w14:paraId="75202A75"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1FC291A1" w14:textId="732671A1"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w:t>
      </w:r>
      <w:r w:rsidRPr="00133D4B">
        <w:rPr>
          <w:rFonts w:asciiTheme="majorHAnsi" w:hAnsiTheme="majorHAnsi" w:cstheme="majorHAnsi"/>
          <w:sz w:val="21"/>
          <w:szCs w:val="21"/>
        </w:rPr>
        <w:t>godnie z siwz</w:t>
      </w:r>
    </w:p>
    <w:p w14:paraId="06598C22" w14:textId="77777777" w:rsidR="00195D63" w:rsidRPr="00133D4B" w:rsidRDefault="00195D63" w:rsidP="00195D63">
      <w:pPr>
        <w:jc w:val="both"/>
        <w:rPr>
          <w:rFonts w:asciiTheme="majorHAnsi" w:hAnsiTheme="majorHAnsi" w:cstheme="majorHAnsi"/>
          <w:sz w:val="21"/>
          <w:szCs w:val="21"/>
        </w:rPr>
      </w:pPr>
    </w:p>
    <w:p w14:paraId="1A000777"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3461A222"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1, pozycja 1</w:t>
      </w:r>
    </w:p>
    <w:p w14:paraId="11B54B6F"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w rozmiarze L o szerokości na wysokości pach 61cm?</w:t>
      </w:r>
    </w:p>
    <w:p w14:paraId="45C36C57"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2095CB85" w14:textId="7621DBD1"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w:t>
      </w:r>
      <w:r w:rsidRPr="00133D4B">
        <w:rPr>
          <w:rFonts w:asciiTheme="majorHAnsi" w:hAnsiTheme="majorHAnsi" w:cstheme="majorHAnsi"/>
          <w:sz w:val="21"/>
          <w:szCs w:val="21"/>
        </w:rPr>
        <w:t>godnie z siwz</w:t>
      </w:r>
    </w:p>
    <w:p w14:paraId="2DAD66A3" w14:textId="77777777" w:rsidR="00195D63" w:rsidRPr="00133D4B" w:rsidRDefault="00195D63" w:rsidP="00195D63">
      <w:pPr>
        <w:jc w:val="both"/>
        <w:rPr>
          <w:rFonts w:asciiTheme="majorHAnsi" w:hAnsiTheme="majorHAnsi" w:cstheme="majorHAnsi"/>
          <w:sz w:val="21"/>
          <w:szCs w:val="21"/>
        </w:rPr>
      </w:pPr>
    </w:p>
    <w:p w14:paraId="0E2B1223"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70475354"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1, pozycja 1</w:t>
      </w:r>
    </w:p>
    <w:p w14:paraId="300C1E39"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w rozmiarze XL o szerokości na wysokości pach 63cm?</w:t>
      </w:r>
    </w:p>
    <w:p w14:paraId="69A3A37A"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7B54AEBB" w14:textId="1A4DF429"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w:t>
      </w:r>
      <w:r w:rsidRPr="00133D4B">
        <w:rPr>
          <w:rFonts w:asciiTheme="majorHAnsi" w:hAnsiTheme="majorHAnsi" w:cstheme="majorHAnsi"/>
          <w:sz w:val="21"/>
          <w:szCs w:val="21"/>
        </w:rPr>
        <w:t>godnie z siwz</w:t>
      </w:r>
    </w:p>
    <w:p w14:paraId="7AC02774" w14:textId="77777777" w:rsidR="00195D63" w:rsidRPr="00133D4B" w:rsidRDefault="00195D63" w:rsidP="00195D63">
      <w:pPr>
        <w:jc w:val="both"/>
        <w:rPr>
          <w:rFonts w:asciiTheme="majorHAnsi" w:hAnsiTheme="majorHAnsi" w:cstheme="majorHAnsi"/>
          <w:sz w:val="21"/>
          <w:szCs w:val="21"/>
        </w:rPr>
      </w:pPr>
    </w:p>
    <w:p w14:paraId="25637B25"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38B68028"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1, pozycja 2</w:t>
      </w:r>
    </w:p>
    <w:p w14:paraId="00923533"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w mankietem o długości 7,5cm?</w:t>
      </w:r>
    </w:p>
    <w:p w14:paraId="734643CA"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4C5F517A" w14:textId="0E070742"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P</w:t>
      </w:r>
      <w:r w:rsidRPr="00133D4B">
        <w:rPr>
          <w:rFonts w:asciiTheme="majorHAnsi" w:hAnsiTheme="majorHAnsi" w:cstheme="majorHAnsi"/>
          <w:sz w:val="21"/>
          <w:szCs w:val="21"/>
        </w:rPr>
        <w:t>atrz modyfikacja</w:t>
      </w:r>
    </w:p>
    <w:p w14:paraId="7FC59214" w14:textId="77777777" w:rsidR="00195D63" w:rsidRPr="00133D4B" w:rsidRDefault="00195D63" w:rsidP="00195D63">
      <w:pPr>
        <w:jc w:val="both"/>
        <w:rPr>
          <w:rFonts w:asciiTheme="majorHAnsi" w:hAnsiTheme="majorHAnsi" w:cstheme="majorHAnsi"/>
          <w:sz w:val="21"/>
          <w:szCs w:val="21"/>
        </w:rPr>
      </w:pPr>
    </w:p>
    <w:p w14:paraId="7477F748"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59820485"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1, pozycja 2</w:t>
      </w:r>
    </w:p>
    <w:p w14:paraId="3C43CD18"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o odporności na przenikanie cieczy min. 20cm H2O?</w:t>
      </w:r>
    </w:p>
    <w:p w14:paraId="56CC3626"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6BF45AE0" w14:textId="40988CA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w:t>
      </w:r>
      <w:r w:rsidRPr="00133D4B">
        <w:rPr>
          <w:rFonts w:asciiTheme="majorHAnsi" w:hAnsiTheme="majorHAnsi" w:cstheme="majorHAnsi"/>
          <w:sz w:val="21"/>
          <w:szCs w:val="21"/>
        </w:rPr>
        <w:t>godnie z siwz</w:t>
      </w:r>
    </w:p>
    <w:p w14:paraId="184F272F" w14:textId="77777777" w:rsidR="00195D63" w:rsidRPr="00133D4B" w:rsidRDefault="00195D63" w:rsidP="00195D63">
      <w:pPr>
        <w:jc w:val="both"/>
        <w:rPr>
          <w:rFonts w:asciiTheme="majorHAnsi" w:hAnsiTheme="majorHAnsi" w:cstheme="majorHAnsi"/>
          <w:sz w:val="21"/>
          <w:szCs w:val="21"/>
        </w:rPr>
      </w:pPr>
    </w:p>
    <w:p w14:paraId="395671E1"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2F9EE774"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1, pozycja 2</w:t>
      </w:r>
    </w:p>
    <w:p w14:paraId="60C36A3A"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w rozmiarze M o długości 124cm?</w:t>
      </w:r>
    </w:p>
    <w:p w14:paraId="084B9628"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7E221B83" w14:textId="47575C1D"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P</w:t>
      </w:r>
      <w:r w:rsidRPr="00133D4B">
        <w:rPr>
          <w:rFonts w:asciiTheme="majorHAnsi" w:hAnsiTheme="majorHAnsi" w:cstheme="majorHAnsi"/>
          <w:sz w:val="21"/>
          <w:szCs w:val="21"/>
        </w:rPr>
        <w:t>atrz modyfikacja</w:t>
      </w:r>
    </w:p>
    <w:p w14:paraId="7D8670A4" w14:textId="77777777" w:rsidR="00195D63" w:rsidRPr="00133D4B" w:rsidRDefault="00195D63" w:rsidP="00195D63">
      <w:pPr>
        <w:jc w:val="both"/>
        <w:rPr>
          <w:rFonts w:asciiTheme="majorHAnsi" w:hAnsiTheme="majorHAnsi" w:cstheme="majorHAnsi"/>
          <w:sz w:val="21"/>
          <w:szCs w:val="21"/>
        </w:rPr>
      </w:pPr>
    </w:p>
    <w:p w14:paraId="445B8DCB"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299C2DC1"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1, pozycja 2</w:t>
      </w:r>
    </w:p>
    <w:p w14:paraId="25C5207B"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w rozmiarze L o długości 128cm?</w:t>
      </w:r>
    </w:p>
    <w:p w14:paraId="64360ADC"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6794076C" w14:textId="14D3A7A8"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P</w:t>
      </w:r>
      <w:r w:rsidRPr="00133D4B">
        <w:rPr>
          <w:rFonts w:asciiTheme="majorHAnsi" w:hAnsiTheme="majorHAnsi" w:cstheme="majorHAnsi"/>
          <w:sz w:val="21"/>
          <w:szCs w:val="21"/>
        </w:rPr>
        <w:t>atrz modyfikacja</w:t>
      </w:r>
    </w:p>
    <w:p w14:paraId="34EDB0EC" w14:textId="77777777" w:rsidR="00195D63" w:rsidRPr="00133D4B" w:rsidRDefault="00195D63" w:rsidP="00195D63">
      <w:pPr>
        <w:jc w:val="both"/>
        <w:rPr>
          <w:rFonts w:asciiTheme="majorHAnsi" w:hAnsiTheme="majorHAnsi" w:cstheme="majorHAnsi"/>
          <w:sz w:val="21"/>
          <w:szCs w:val="21"/>
        </w:rPr>
      </w:pPr>
    </w:p>
    <w:p w14:paraId="075B8269"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1DA91CC9"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1, pozycja 2</w:t>
      </w:r>
    </w:p>
    <w:p w14:paraId="50CBFBA9"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w rozmiarze XL o długości 138cm?</w:t>
      </w:r>
    </w:p>
    <w:p w14:paraId="5EC5C57C"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7BC216B2" w14:textId="2F9B418E"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P</w:t>
      </w:r>
      <w:r w:rsidRPr="00133D4B">
        <w:rPr>
          <w:rFonts w:asciiTheme="majorHAnsi" w:hAnsiTheme="majorHAnsi" w:cstheme="majorHAnsi"/>
          <w:sz w:val="21"/>
          <w:szCs w:val="21"/>
        </w:rPr>
        <w:t>atrz modyfikacja</w:t>
      </w:r>
    </w:p>
    <w:p w14:paraId="5FED9609" w14:textId="77777777" w:rsidR="00195D63" w:rsidRPr="00133D4B" w:rsidRDefault="00195D63" w:rsidP="00195D63">
      <w:pPr>
        <w:jc w:val="both"/>
        <w:rPr>
          <w:rFonts w:asciiTheme="majorHAnsi" w:hAnsiTheme="majorHAnsi" w:cstheme="majorHAnsi"/>
          <w:sz w:val="21"/>
          <w:szCs w:val="21"/>
        </w:rPr>
      </w:pPr>
    </w:p>
    <w:p w14:paraId="5CA6AB91"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38A1BC59"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1, pozycja 2</w:t>
      </w:r>
    </w:p>
    <w:p w14:paraId="045803C7"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w rozmiarze M o szerokości na wysokości pach 60cm?</w:t>
      </w:r>
    </w:p>
    <w:p w14:paraId="26C7EC6C"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2FC37D72" w14:textId="05DD4E4E"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w:t>
      </w:r>
      <w:r w:rsidRPr="00133D4B">
        <w:rPr>
          <w:rFonts w:asciiTheme="majorHAnsi" w:hAnsiTheme="majorHAnsi" w:cstheme="majorHAnsi"/>
          <w:sz w:val="21"/>
          <w:szCs w:val="21"/>
        </w:rPr>
        <w:t>godnie z siwz</w:t>
      </w:r>
    </w:p>
    <w:p w14:paraId="79B05374" w14:textId="77777777" w:rsidR="00195D63" w:rsidRPr="00133D4B" w:rsidRDefault="00195D63" w:rsidP="00195D63">
      <w:pPr>
        <w:jc w:val="both"/>
        <w:rPr>
          <w:rFonts w:asciiTheme="majorHAnsi" w:hAnsiTheme="majorHAnsi" w:cstheme="majorHAnsi"/>
          <w:sz w:val="21"/>
          <w:szCs w:val="21"/>
        </w:rPr>
      </w:pPr>
    </w:p>
    <w:p w14:paraId="4BFFDFD2"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7C7E8F8F"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1, pozycja 2</w:t>
      </w:r>
    </w:p>
    <w:p w14:paraId="43EF3142"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w rozmiarze L o szerokości na wysokości pach 61cm?</w:t>
      </w:r>
    </w:p>
    <w:p w14:paraId="174AAC7D"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1E565C0F" w14:textId="1D4294F3"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w:t>
      </w:r>
      <w:r w:rsidRPr="00133D4B">
        <w:rPr>
          <w:rFonts w:asciiTheme="majorHAnsi" w:hAnsiTheme="majorHAnsi" w:cstheme="majorHAnsi"/>
          <w:sz w:val="21"/>
          <w:szCs w:val="21"/>
        </w:rPr>
        <w:t>godnie z siwz</w:t>
      </w:r>
    </w:p>
    <w:p w14:paraId="72166FB5" w14:textId="77777777" w:rsidR="00195D63" w:rsidRPr="00133D4B" w:rsidRDefault="00195D63" w:rsidP="00195D63">
      <w:pPr>
        <w:jc w:val="both"/>
        <w:rPr>
          <w:rFonts w:asciiTheme="majorHAnsi" w:hAnsiTheme="majorHAnsi" w:cstheme="majorHAnsi"/>
          <w:sz w:val="21"/>
          <w:szCs w:val="21"/>
        </w:rPr>
      </w:pPr>
    </w:p>
    <w:p w14:paraId="323A6191"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61C85ECC"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1, pozycja 2</w:t>
      </w:r>
    </w:p>
    <w:p w14:paraId="55432301"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w rozmiarze XL o szerokości na wysokości pach 63cm?</w:t>
      </w:r>
    </w:p>
    <w:p w14:paraId="31BF69CD"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5EE9B59D" w14:textId="68F37D9E"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w:t>
      </w:r>
      <w:r w:rsidRPr="00133D4B">
        <w:rPr>
          <w:rFonts w:asciiTheme="majorHAnsi" w:hAnsiTheme="majorHAnsi" w:cstheme="majorHAnsi"/>
          <w:sz w:val="21"/>
          <w:szCs w:val="21"/>
        </w:rPr>
        <w:t>godnie z siwz</w:t>
      </w:r>
    </w:p>
    <w:p w14:paraId="46E92B64" w14:textId="77777777" w:rsidR="00195D63" w:rsidRPr="00133D4B" w:rsidRDefault="00195D63" w:rsidP="00195D63">
      <w:pPr>
        <w:jc w:val="both"/>
        <w:rPr>
          <w:rFonts w:asciiTheme="majorHAnsi" w:hAnsiTheme="majorHAnsi" w:cstheme="majorHAnsi"/>
          <w:sz w:val="21"/>
          <w:szCs w:val="21"/>
        </w:rPr>
      </w:pPr>
    </w:p>
    <w:p w14:paraId="04BDCF32"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7A326F9F"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2, pozycja 1</w:t>
      </w:r>
    </w:p>
    <w:p w14:paraId="515F5FE2"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wykonany z włókniny typu SMS?</w:t>
      </w:r>
    </w:p>
    <w:p w14:paraId="326A43FF"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7BF10DDC" w14:textId="3C3D954F"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w:t>
      </w:r>
      <w:r w:rsidRPr="00133D4B">
        <w:rPr>
          <w:rFonts w:asciiTheme="majorHAnsi" w:hAnsiTheme="majorHAnsi" w:cstheme="majorHAnsi"/>
          <w:sz w:val="21"/>
          <w:szCs w:val="21"/>
        </w:rPr>
        <w:t>godnie z siwz</w:t>
      </w:r>
    </w:p>
    <w:p w14:paraId="69ADAEB9" w14:textId="77777777" w:rsidR="00195D63" w:rsidRPr="00133D4B" w:rsidRDefault="00195D63" w:rsidP="00195D63">
      <w:pPr>
        <w:jc w:val="both"/>
        <w:rPr>
          <w:rFonts w:asciiTheme="majorHAnsi" w:hAnsiTheme="majorHAnsi" w:cstheme="majorHAnsi"/>
          <w:sz w:val="21"/>
          <w:szCs w:val="21"/>
        </w:rPr>
      </w:pPr>
    </w:p>
    <w:p w14:paraId="00C26AA3"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4714EE83"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2, pozycja 1</w:t>
      </w:r>
    </w:p>
    <w:p w14:paraId="0A219D7E"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oznaczony tylko w jeden sposób – literowo M, L, XL, XXL?</w:t>
      </w:r>
    </w:p>
    <w:p w14:paraId="0122E2FA"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090EE25F" w14:textId="62FDD0A5"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w:t>
      </w:r>
      <w:r w:rsidRPr="00133D4B">
        <w:rPr>
          <w:rFonts w:asciiTheme="majorHAnsi" w:hAnsiTheme="majorHAnsi" w:cstheme="majorHAnsi"/>
          <w:sz w:val="21"/>
          <w:szCs w:val="21"/>
        </w:rPr>
        <w:t>godnie z siwz</w:t>
      </w:r>
    </w:p>
    <w:p w14:paraId="1B0F14A1" w14:textId="77777777" w:rsidR="00195D63" w:rsidRPr="00133D4B" w:rsidRDefault="00195D63" w:rsidP="00195D63">
      <w:pPr>
        <w:jc w:val="both"/>
        <w:rPr>
          <w:rFonts w:asciiTheme="majorHAnsi" w:hAnsiTheme="majorHAnsi" w:cstheme="majorHAnsi"/>
          <w:sz w:val="21"/>
          <w:szCs w:val="21"/>
        </w:rPr>
      </w:pPr>
    </w:p>
    <w:p w14:paraId="3D81AEE8"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2C972E38"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2, pozycja 1</w:t>
      </w:r>
    </w:p>
    <w:p w14:paraId="595E6B9A"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lastRenderedPageBreak/>
        <w:t>Czy Zamawiający dopuści fartuchy w następujących rozmiarach i długościach: M- 124cm, L – 128cm, XL – 138cm i XXL – 157cm?</w:t>
      </w:r>
    </w:p>
    <w:p w14:paraId="4E5244AB"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3ED4E9FE" w14:textId="4E74BBFB" w:rsidR="00195D63" w:rsidRPr="00133D4B" w:rsidRDefault="00F90967" w:rsidP="00195D63">
      <w:pPr>
        <w:jc w:val="both"/>
        <w:rPr>
          <w:rFonts w:asciiTheme="majorHAnsi" w:hAnsiTheme="majorHAnsi" w:cstheme="majorHAnsi"/>
          <w:sz w:val="21"/>
          <w:szCs w:val="21"/>
        </w:rPr>
      </w:pPr>
      <w:r w:rsidRPr="00133D4B">
        <w:rPr>
          <w:rFonts w:asciiTheme="majorHAnsi" w:hAnsiTheme="majorHAnsi" w:cstheme="majorHAnsi"/>
          <w:sz w:val="21"/>
          <w:szCs w:val="21"/>
        </w:rPr>
        <w:t>P</w:t>
      </w:r>
      <w:r w:rsidR="00195D63" w:rsidRPr="00133D4B">
        <w:rPr>
          <w:rFonts w:asciiTheme="majorHAnsi" w:hAnsiTheme="majorHAnsi" w:cstheme="majorHAnsi"/>
          <w:sz w:val="21"/>
          <w:szCs w:val="21"/>
        </w:rPr>
        <w:t>atrz modyfikacja</w:t>
      </w:r>
    </w:p>
    <w:p w14:paraId="09219257" w14:textId="77777777" w:rsidR="00195D63" w:rsidRPr="00133D4B" w:rsidRDefault="00195D63" w:rsidP="00195D63">
      <w:pPr>
        <w:jc w:val="both"/>
        <w:rPr>
          <w:rFonts w:asciiTheme="majorHAnsi" w:hAnsiTheme="majorHAnsi" w:cstheme="majorHAnsi"/>
          <w:sz w:val="21"/>
          <w:szCs w:val="21"/>
        </w:rPr>
      </w:pPr>
    </w:p>
    <w:p w14:paraId="331FBCE5"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67F7B7A5"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2, pozycja 1</w:t>
      </w:r>
    </w:p>
    <w:p w14:paraId="4943C903" w14:textId="77777777" w:rsidR="00F90967"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posiadający oznaczenie rozmiaru w postaci nadruku na fartuchu?</w:t>
      </w:r>
    </w:p>
    <w:p w14:paraId="59EC0395"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254D1CF2" w14:textId="1254B48D" w:rsidR="00195D63" w:rsidRPr="00133D4B" w:rsidRDefault="00F90967" w:rsidP="00195D63">
      <w:pPr>
        <w:jc w:val="both"/>
        <w:rPr>
          <w:rFonts w:asciiTheme="majorHAnsi" w:hAnsiTheme="majorHAnsi" w:cstheme="majorHAnsi"/>
          <w:sz w:val="21"/>
          <w:szCs w:val="21"/>
        </w:rPr>
      </w:pPr>
      <w:r w:rsidRPr="00133D4B">
        <w:rPr>
          <w:rFonts w:asciiTheme="majorHAnsi" w:hAnsiTheme="majorHAnsi" w:cstheme="majorHAnsi"/>
          <w:sz w:val="21"/>
          <w:szCs w:val="21"/>
        </w:rPr>
        <w:t>Z</w:t>
      </w:r>
      <w:r w:rsidR="00195D63" w:rsidRPr="00133D4B">
        <w:rPr>
          <w:rFonts w:asciiTheme="majorHAnsi" w:hAnsiTheme="majorHAnsi" w:cstheme="majorHAnsi"/>
          <w:sz w:val="21"/>
          <w:szCs w:val="21"/>
        </w:rPr>
        <w:t>godnie z siwz</w:t>
      </w:r>
    </w:p>
    <w:p w14:paraId="1A5C27E3" w14:textId="77777777" w:rsidR="00195D63" w:rsidRPr="00133D4B" w:rsidRDefault="00195D63" w:rsidP="00195D63">
      <w:pPr>
        <w:jc w:val="both"/>
        <w:rPr>
          <w:rFonts w:asciiTheme="majorHAnsi" w:hAnsiTheme="majorHAnsi" w:cstheme="majorHAnsi"/>
          <w:sz w:val="21"/>
          <w:szCs w:val="21"/>
        </w:rPr>
      </w:pPr>
    </w:p>
    <w:p w14:paraId="639E6E7D"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5C72FD3D"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2, pozycja 1</w:t>
      </w:r>
    </w:p>
    <w:p w14:paraId="35B957EA" w14:textId="77777777" w:rsidR="00F90967"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pakowany dodatkowo z 2 ręcznikami oraz owinięty w serwetę włókninową?</w:t>
      </w:r>
    </w:p>
    <w:p w14:paraId="08CDCADC"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4269FBD4" w14:textId="626FC770" w:rsidR="00195D63" w:rsidRPr="00133D4B" w:rsidRDefault="00F90967" w:rsidP="00195D63">
      <w:pPr>
        <w:jc w:val="both"/>
        <w:rPr>
          <w:rFonts w:asciiTheme="majorHAnsi" w:hAnsiTheme="majorHAnsi" w:cstheme="majorHAnsi"/>
          <w:sz w:val="21"/>
          <w:szCs w:val="21"/>
        </w:rPr>
      </w:pPr>
      <w:r w:rsidRPr="00133D4B">
        <w:rPr>
          <w:rFonts w:asciiTheme="majorHAnsi" w:hAnsiTheme="majorHAnsi" w:cstheme="majorHAnsi"/>
          <w:sz w:val="21"/>
          <w:szCs w:val="21"/>
        </w:rPr>
        <w:t>Z</w:t>
      </w:r>
      <w:r w:rsidR="00195D63" w:rsidRPr="00133D4B">
        <w:rPr>
          <w:rFonts w:asciiTheme="majorHAnsi" w:hAnsiTheme="majorHAnsi" w:cstheme="majorHAnsi"/>
          <w:sz w:val="21"/>
          <w:szCs w:val="21"/>
        </w:rPr>
        <w:t>godnie z siwz</w:t>
      </w:r>
    </w:p>
    <w:p w14:paraId="76EED8B7" w14:textId="77777777" w:rsidR="00195D63" w:rsidRPr="00133D4B" w:rsidRDefault="00195D63" w:rsidP="00195D63">
      <w:pPr>
        <w:jc w:val="both"/>
        <w:rPr>
          <w:rFonts w:asciiTheme="majorHAnsi" w:hAnsiTheme="majorHAnsi" w:cstheme="majorHAnsi"/>
          <w:sz w:val="21"/>
          <w:szCs w:val="21"/>
        </w:rPr>
      </w:pPr>
    </w:p>
    <w:p w14:paraId="50018E52"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43FCE97A"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2, pozycja 2</w:t>
      </w:r>
    </w:p>
    <w:p w14:paraId="28B26B43" w14:textId="77777777" w:rsidR="00F90967"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oznaczony tylko w jeden sposób – literowo M, L, XL, XXL?</w:t>
      </w:r>
    </w:p>
    <w:p w14:paraId="34A0684B"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5895D70B" w14:textId="5961DEFB" w:rsidR="00195D63" w:rsidRPr="00133D4B" w:rsidRDefault="00F90967" w:rsidP="00195D63">
      <w:pPr>
        <w:jc w:val="both"/>
        <w:rPr>
          <w:rFonts w:asciiTheme="majorHAnsi" w:hAnsiTheme="majorHAnsi" w:cstheme="majorHAnsi"/>
          <w:sz w:val="21"/>
          <w:szCs w:val="21"/>
        </w:rPr>
      </w:pPr>
      <w:r w:rsidRPr="00133D4B">
        <w:rPr>
          <w:rFonts w:asciiTheme="majorHAnsi" w:hAnsiTheme="majorHAnsi" w:cstheme="majorHAnsi"/>
          <w:sz w:val="21"/>
          <w:szCs w:val="21"/>
        </w:rPr>
        <w:t>Z</w:t>
      </w:r>
      <w:r w:rsidR="00195D63" w:rsidRPr="00133D4B">
        <w:rPr>
          <w:rFonts w:asciiTheme="majorHAnsi" w:hAnsiTheme="majorHAnsi" w:cstheme="majorHAnsi"/>
          <w:sz w:val="21"/>
          <w:szCs w:val="21"/>
        </w:rPr>
        <w:t>godnie z siwz</w:t>
      </w:r>
    </w:p>
    <w:p w14:paraId="0767A627" w14:textId="77777777" w:rsidR="00195D63" w:rsidRPr="00133D4B" w:rsidRDefault="00195D63" w:rsidP="00195D63">
      <w:pPr>
        <w:jc w:val="both"/>
        <w:rPr>
          <w:rFonts w:asciiTheme="majorHAnsi" w:hAnsiTheme="majorHAnsi" w:cstheme="majorHAnsi"/>
          <w:sz w:val="21"/>
          <w:szCs w:val="21"/>
        </w:rPr>
      </w:pPr>
    </w:p>
    <w:p w14:paraId="66BDC29E"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2E5DE1E3"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2, pozycja 2</w:t>
      </w:r>
    </w:p>
    <w:p w14:paraId="0CAA4B42" w14:textId="77777777" w:rsidR="00F90967"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fartuchy w następujących rozmiarach i długościach: M- 124cm, L – 128cm, XL – 138cm i XXL – 157cm?</w:t>
      </w:r>
    </w:p>
    <w:p w14:paraId="0EC4F2B9"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62AF9263" w14:textId="33EF6177" w:rsidR="00195D63" w:rsidRPr="00133D4B" w:rsidRDefault="00F90967" w:rsidP="00195D63">
      <w:pPr>
        <w:jc w:val="both"/>
        <w:rPr>
          <w:rFonts w:asciiTheme="majorHAnsi" w:hAnsiTheme="majorHAnsi" w:cstheme="majorHAnsi"/>
          <w:sz w:val="21"/>
          <w:szCs w:val="21"/>
        </w:rPr>
      </w:pPr>
      <w:r w:rsidRPr="00133D4B">
        <w:rPr>
          <w:rFonts w:asciiTheme="majorHAnsi" w:hAnsiTheme="majorHAnsi" w:cstheme="majorHAnsi"/>
          <w:sz w:val="21"/>
          <w:szCs w:val="21"/>
        </w:rPr>
        <w:t>P</w:t>
      </w:r>
      <w:r w:rsidR="00195D63" w:rsidRPr="00133D4B">
        <w:rPr>
          <w:rFonts w:asciiTheme="majorHAnsi" w:hAnsiTheme="majorHAnsi" w:cstheme="majorHAnsi"/>
          <w:sz w:val="21"/>
          <w:szCs w:val="21"/>
        </w:rPr>
        <w:t>atrz modyfikacja</w:t>
      </w:r>
    </w:p>
    <w:p w14:paraId="048FC067" w14:textId="77777777" w:rsidR="00195D63" w:rsidRPr="00133D4B" w:rsidRDefault="00195D63" w:rsidP="00195D63">
      <w:pPr>
        <w:jc w:val="both"/>
        <w:rPr>
          <w:rFonts w:asciiTheme="majorHAnsi" w:hAnsiTheme="majorHAnsi" w:cstheme="majorHAnsi"/>
          <w:sz w:val="21"/>
          <w:szCs w:val="21"/>
        </w:rPr>
      </w:pPr>
    </w:p>
    <w:p w14:paraId="18E017A5"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19D4DA21"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2, pozycja 2</w:t>
      </w:r>
    </w:p>
    <w:p w14:paraId="5FB18EE5" w14:textId="77777777" w:rsidR="00F90967"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posiadający wzmocnienie w części przedniej i na rękawach o gramaturze 40g/m2?</w:t>
      </w:r>
    </w:p>
    <w:p w14:paraId="3DC6CD76"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15C0EBFF" w14:textId="1655AD45" w:rsidR="00195D63" w:rsidRPr="00133D4B" w:rsidRDefault="00F90967" w:rsidP="00195D63">
      <w:pPr>
        <w:jc w:val="both"/>
        <w:rPr>
          <w:rFonts w:asciiTheme="majorHAnsi" w:hAnsiTheme="majorHAnsi" w:cstheme="majorHAnsi"/>
          <w:sz w:val="21"/>
          <w:szCs w:val="21"/>
        </w:rPr>
      </w:pPr>
      <w:r w:rsidRPr="00133D4B">
        <w:rPr>
          <w:rFonts w:asciiTheme="majorHAnsi" w:hAnsiTheme="majorHAnsi" w:cstheme="majorHAnsi"/>
          <w:sz w:val="21"/>
          <w:szCs w:val="21"/>
        </w:rPr>
        <w:t>P</w:t>
      </w:r>
      <w:r w:rsidR="00195D63" w:rsidRPr="00133D4B">
        <w:rPr>
          <w:rFonts w:asciiTheme="majorHAnsi" w:hAnsiTheme="majorHAnsi" w:cstheme="majorHAnsi"/>
          <w:sz w:val="21"/>
          <w:szCs w:val="21"/>
        </w:rPr>
        <w:t>atrz modyfikacja</w:t>
      </w:r>
    </w:p>
    <w:p w14:paraId="252A5E78" w14:textId="77777777" w:rsidR="00195D63" w:rsidRPr="00133D4B" w:rsidRDefault="00195D63" w:rsidP="00195D63">
      <w:pPr>
        <w:jc w:val="both"/>
        <w:rPr>
          <w:rFonts w:asciiTheme="majorHAnsi" w:hAnsiTheme="majorHAnsi" w:cstheme="majorHAnsi"/>
          <w:sz w:val="21"/>
          <w:szCs w:val="21"/>
        </w:rPr>
      </w:pPr>
    </w:p>
    <w:p w14:paraId="67F7CC29"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6576EA59"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2, pozycja 2</w:t>
      </w:r>
    </w:p>
    <w:p w14:paraId="3DE85B6A" w14:textId="77777777" w:rsidR="00F90967"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posiadający oznaczenie rozmiaru w postaci nadruku na fartuchu?</w:t>
      </w:r>
    </w:p>
    <w:p w14:paraId="13BFD126"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1E09407C" w14:textId="100DF082" w:rsidR="00195D63" w:rsidRPr="00133D4B" w:rsidRDefault="00F90967" w:rsidP="00195D63">
      <w:pPr>
        <w:jc w:val="both"/>
        <w:rPr>
          <w:rFonts w:asciiTheme="majorHAnsi" w:hAnsiTheme="majorHAnsi" w:cstheme="majorHAnsi"/>
          <w:sz w:val="21"/>
          <w:szCs w:val="21"/>
        </w:rPr>
      </w:pPr>
      <w:r w:rsidRPr="00133D4B">
        <w:rPr>
          <w:rFonts w:asciiTheme="majorHAnsi" w:hAnsiTheme="majorHAnsi" w:cstheme="majorHAnsi"/>
          <w:sz w:val="21"/>
          <w:szCs w:val="21"/>
        </w:rPr>
        <w:t>Z</w:t>
      </w:r>
      <w:r w:rsidR="00195D63" w:rsidRPr="00133D4B">
        <w:rPr>
          <w:rFonts w:asciiTheme="majorHAnsi" w:hAnsiTheme="majorHAnsi" w:cstheme="majorHAnsi"/>
          <w:sz w:val="21"/>
          <w:szCs w:val="21"/>
        </w:rPr>
        <w:t>godnie z siwz</w:t>
      </w:r>
    </w:p>
    <w:p w14:paraId="63FB9AF4" w14:textId="77777777" w:rsidR="00195D63" w:rsidRPr="00133D4B" w:rsidRDefault="00195D63" w:rsidP="00195D63">
      <w:pPr>
        <w:jc w:val="both"/>
        <w:rPr>
          <w:rFonts w:asciiTheme="majorHAnsi" w:hAnsiTheme="majorHAnsi" w:cstheme="majorHAnsi"/>
          <w:sz w:val="21"/>
          <w:szCs w:val="21"/>
        </w:rPr>
      </w:pPr>
    </w:p>
    <w:p w14:paraId="28603C14"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46746E8A"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2, pozycja 2</w:t>
      </w:r>
    </w:p>
    <w:p w14:paraId="30D0FC72" w14:textId="77777777" w:rsidR="00F90967"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fartuch owinięty dodatkowo w serwetę włókninową?</w:t>
      </w:r>
    </w:p>
    <w:p w14:paraId="1897D47F"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7BC16D2F" w14:textId="6F04A87A" w:rsidR="00195D63" w:rsidRPr="00133D4B" w:rsidRDefault="00F90967" w:rsidP="00195D63">
      <w:pPr>
        <w:jc w:val="both"/>
        <w:rPr>
          <w:rFonts w:asciiTheme="majorHAnsi" w:hAnsiTheme="majorHAnsi" w:cstheme="majorHAnsi"/>
          <w:sz w:val="21"/>
          <w:szCs w:val="21"/>
        </w:rPr>
      </w:pPr>
      <w:r w:rsidRPr="00133D4B">
        <w:rPr>
          <w:rFonts w:asciiTheme="majorHAnsi" w:hAnsiTheme="majorHAnsi" w:cstheme="majorHAnsi"/>
          <w:sz w:val="21"/>
          <w:szCs w:val="21"/>
        </w:rPr>
        <w:t>Z</w:t>
      </w:r>
      <w:r w:rsidR="00195D63" w:rsidRPr="00133D4B">
        <w:rPr>
          <w:rFonts w:asciiTheme="majorHAnsi" w:hAnsiTheme="majorHAnsi" w:cstheme="majorHAnsi"/>
          <w:sz w:val="21"/>
          <w:szCs w:val="21"/>
        </w:rPr>
        <w:t>godnie z siwz</w:t>
      </w:r>
    </w:p>
    <w:p w14:paraId="4686A819" w14:textId="77777777" w:rsidR="00195D63" w:rsidRPr="00133D4B" w:rsidRDefault="00195D63" w:rsidP="00195D63">
      <w:pPr>
        <w:jc w:val="both"/>
        <w:rPr>
          <w:rFonts w:asciiTheme="majorHAnsi" w:hAnsiTheme="majorHAnsi" w:cstheme="majorHAnsi"/>
          <w:sz w:val="21"/>
          <w:szCs w:val="21"/>
        </w:rPr>
      </w:pPr>
    </w:p>
    <w:p w14:paraId="0EED966C"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36EBA305" w14:textId="77777777" w:rsidR="00195D63"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Zadanie 2, pozycja 2</w:t>
      </w:r>
    </w:p>
    <w:p w14:paraId="0D4571C6" w14:textId="77777777" w:rsidR="00F90967" w:rsidRPr="00133D4B" w:rsidRDefault="00195D63" w:rsidP="00195D63">
      <w:pPr>
        <w:jc w:val="both"/>
        <w:rPr>
          <w:rFonts w:asciiTheme="majorHAnsi" w:hAnsiTheme="majorHAnsi" w:cstheme="majorHAnsi"/>
          <w:sz w:val="21"/>
          <w:szCs w:val="21"/>
        </w:rPr>
      </w:pPr>
      <w:r w:rsidRPr="00133D4B">
        <w:rPr>
          <w:rFonts w:asciiTheme="majorHAnsi" w:hAnsiTheme="majorHAnsi" w:cstheme="majorHAnsi"/>
          <w:sz w:val="21"/>
          <w:szCs w:val="21"/>
        </w:rPr>
        <w:t>Czy Zamawiający dopuści ręczniki w rozmiarze 30x30cm?</w:t>
      </w:r>
    </w:p>
    <w:p w14:paraId="2F5CDD05" w14:textId="77777777" w:rsidR="00F90967" w:rsidRPr="00133D4B" w:rsidRDefault="00F90967" w:rsidP="00F90967">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08D9CBCA" w14:textId="24D933C9" w:rsidR="00195D63" w:rsidRPr="00133D4B" w:rsidRDefault="00F90967" w:rsidP="00195D63">
      <w:pPr>
        <w:jc w:val="both"/>
        <w:rPr>
          <w:rFonts w:asciiTheme="majorHAnsi" w:hAnsiTheme="majorHAnsi" w:cstheme="majorHAnsi"/>
          <w:sz w:val="21"/>
          <w:szCs w:val="21"/>
        </w:rPr>
      </w:pPr>
      <w:r w:rsidRPr="00133D4B">
        <w:rPr>
          <w:rFonts w:asciiTheme="majorHAnsi" w:hAnsiTheme="majorHAnsi" w:cstheme="majorHAnsi"/>
          <w:sz w:val="21"/>
          <w:szCs w:val="21"/>
        </w:rPr>
        <w:t>Z</w:t>
      </w:r>
      <w:r w:rsidR="00195D63" w:rsidRPr="00133D4B">
        <w:rPr>
          <w:rFonts w:asciiTheme="majorHAnsi" w:hAnsiTheme="majorHAnsi" w:cstheme="majorHAnsi"/>
          <w:sz w:val="21"/>
          <w:szCs w:val="21"/>
        </w:rPr>
        <w:t>godnie z siwz</w:t>
      </w:r>
    </w:p>
    <w:p w14:paraId="2F6684D5" w14:textId="3BADF74A" w:rsidR="004F4DB8" w:rsidRPr="00133D4B" w:rsidRDefault="004F4DB8" w:rsidP="00393486">
      <w:pPr>
        <w:pStyle w:val="Tekstpodstawowywcity"/>
        <w:widowControl/>
        <w:spacing w:after="0" w:line="240" w:lineRule="auto"/>
        <w:ind w:left="0" w:right="2125"/>
        <w:jc w:val="both"/>
        <w:textAlignment w:val="auto"/>
        <w:rPr>
          <w:rFonts w:asciiTheme="majorHAnsi" w:hAnsiTheme="majorHAnsi" w:cstheme="majorHAnsi"/>
          <w:sz w:val="21"/>
          <w:szCs w:val="21"/>
        </w:rPr>
      </w:pPr>
    </w:p>
    <w:p w14:paraId="4BB067D4"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395DF161" w14:textId="77777777" w:rsidR="00425111" w:rsidRPr="00133D4B" w:rsidRDefault="00425111" w:rsidP="00393486">
      <w:pPr>
        <w:autoSpaceDE w:val="0"/>
        <w:autoSpaceDN w:val="0"/>
        <w:adjustRightInd w:val="0"/>
        <w:jc w:val="both"/>
        <w:rPr>
          <w:rFonts w:asciiTheme="majorHAnsi" w:hAnsiTheme="majorHAnsi" w:cstheme="majorHAnsi"/>
          <w:sz w:val="21"/>
          <w:szCs w:val="21"/>
        </w:rPr>
      </w:pPr>
      <w:r w:rsidRPr="00133D4B">
        <w:rPr>
          <w:rFonts w:asciiTheme="majorHAnsi" w:hAnsiTheme="majorHAnsi" w:cstheme="majorHAnsi"/>
          <w:sz w:val="21"/>
          <w:szCs w:val="21"/>
        </w:rPr>
        <w:t>Pytanie nr 1 – dotyczy Zapisów SIWZ</w:t>
      </w:r>
    </w:p>
    <w:p w14:paraId="6401DB8C" w14:textId="4D3996EC" w:rsidR="00425111" w:rsidRPr="00133D4B" w:rsidRDefault="00425111" w:rsidP="00393486">
      <w:pPr>
        <w:pStyle w:val="Nagwek"/>
        <w:ind w:left="20" w:hanging="20"/>
        <w:jc w:val="both"/>
        <w:rPr>
          <w:rFonts w:asciiTheme="majorHAnsi" w:hAnsiTheme="majorHAnsi" w:cstheme="majorHAnsi"/>
          <w:color w:val="000000"/>
          <w:sz w:val="21"/>
          <w:szCs w:val="21"/>
          <w:lang w:val="sv-SE" w:eastAsia="sv-SE"/>
        </w:rPr>
      </w:pPr>
      <w:r w:rsidRPr="00133D4B">
        <w:rPr>
          <w:rFonts w:asciiTheme="majorHAnsi" w:hAnsiTheme="majorHAnsi" w:cstheme="majorHAnsi"/>
          <w:color w:val="000000"/>
          <w:sz w:val="21"/>
          <w:szCs w:val="21"/>
        </w:rPr>
        <w:lastRenderedPageBreak/>
        <w:t xml:space="preserve">W związku z występowaniem </w:t>
      </w:r>
      <w:proofErr w:type="spellStart"/>
      <w:r w:rsidRPr="00133D4B">
        <w:rPr>
          <w:rFonts w:asciiTheme="majorHAnsi" w:hAnsiTheme="majorHAnsi" w:cstheme="majorHAnsi"/>
          <w:color w:val="000000"/>
          <w:sz w:val="21"/>
          <w:szCs w:val="21"/>
        </w:rPr>
        <w:t>koronawirusa</w:t>
      </w:r>
      <w:proofErr w:type="spellEnd"/>
      <w:r w:rsidRPr="00133D4B">
        <w:rPr>
          <w:rFonts w:asciiTheme="majorHAnsi" w:hAnsiTheme="majorHAnsi" w:cstheme="majorHAnsi"/>
          <w:color w:val="000000"/>
          <w:sz w:val="21"/>
          <w:szCs w:val="21"/>
        </w:rPr>
        <w:t xml:space="preserve"> w Polsce, mając na uwadze wprowadzenie stanu epidemii oraz zalecenia Głównego Inspektora Sanitarnego i innych organów odpowiedzialnych za zdrowie publiczne dot. ograniczenia przemieszczania się i pozostawania w większych skupiskach ludzi, zwracamy się z prośbą o zmianę postanowień SIWZ i wyrażenie zgody na możliwość złożenia oferty w postaci elektronicznej (zgodnie z art. 10a ust.5 Ustawy PZP).</w:t>
      </w:r>
    </w:p>
    <w:p w14:paraId="36506460" w14:textId="77777777" w:rsidR="00425111" w:rsidRPr="00133D4B" w:rsidRDefault="00425111" w:rsidP="00393486">
      <w:pPr>
        <w:autoSpaceDE w:val="0"/>
        <w:autoSpaceDN w:val="0"/>
        <w:adjustRightInd w:val="0"/>
        <w:jc w:val="both"/>
        <w:rPr>
          <w:rFonts w:asciiTheme="majorHAnsi" w:hAnsiTheme="majorHAnsi" w:cstheme="majorHAnsi"/>
          <w:sz w:val="21"/>
          <w:szCs w:val="21"/>
        </w:rPr>
      </w:pPr>
      <w:r w:rsidRPr="00133D4B">
        <w:rPr>
          <w:rFonts w:asciiTheme="majorHAnsi" w:hAnsiTheme="majorHAnsi" w:cstheme="majorHAnsi"/>
          <w:color w:val="000000"/>
          <w:sz w:val="21"/>
          <w:szCs w:val="21"/>
        </w:rPr>
        <w:t xml:space="preserve">Ponadto pragniemy nadmienić, iż UZP dopuszcza, a nawet zaleca zmianę postanowień SIWZ i objęcie wszelkiej </w:t>
      </w:r>
      <w:proofErr w:type="spellStart"/>
      <w:r w:rsidRPr="00133D4B">
        <w:rPr>
          <w:rFonts w:asciiTheme="majorHAnsi" w:hAnsiTheme="majorHAnsi" w:cstheme="majorHAnsi"/>
          <w:color w:val="000000"/>
          <w:sz w:val="21"/>
          <w:szCs w:val="21"/>
        </w:rPr>
        <w:t>koresondencji</w:t>
      </w:r>
      <w:proofErr w:type="spellEnd"/>
      <w:r w:rsidRPr="00133D4B">
        <w:rPr>
          <w:rFonts w:asciiTheme="majorHAnsi" w:hAnsiTheme="majorHAnsi" w:cstheme="majorHAnsi"/>
          <w:color w:val="000000"/>
          <w:sz w:val="21"/>
          <w:szCs w:val="21"/>
        </w:rPr>
        <w:t xml:space="preserve">                 (w tym składanie ofert) komunikacją elektroniczną (zarządzenie z dnia 20-03-2020 r. dostępne pod adresem: </w:t>
      </w:r>
      <w:hyperlink r:id="rId8" w:history="1">
        <w:r w:rsidRPr="00133D4B">
          <w:rPr>
            <w:rStyle w:val="Hipercze"/>
            <w:rFonts w:asciiTheme="majorHAnsi" w:hAnsiTheme="majorHAnsi" w:cstheme="majorHAnsi"/>
            <w:sz w:val="21"/>
            <w:szCs w:val="21"/>
          </w:rPr>
          <w:t>https://www.uzp.gov.pl/aktualnosci/komunikacja-elektroniczna-w-dobie-zagrozenia-epidemicznego</w:t>
        </w:r>
      </w:hyperlink>
      <w:r w:rsidRPr="00133D4B">
        <w:rPr>
          <w:rFonts w:asciiTheme="majorHAnsi" w:hAnsiTheme="majorHAnsi" w:cstheme="majorHAnsi"/>
          <w:sz w:val="21"/>
          <w:szCs w:val="21"/>
        </w:rPr>
        <w:t>)</w:t>
      </w:r>
    </w:p>
    <w:p w14:paraId="009EFBDB" w14:textId="77777777" w:rsidR="00842860" w:rsidRPr="00133D4B" w:rsidRDefault="00842860" w:rsidP="00842860">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45277A89" w14:textId="2E3A467B" w:rsidR="00425111" w:rsidRPr="00133D4B" w:rsidRDefault="00842860" w:rsidP="00393486">
      <w:pPr>
        <w:autoSpaceDE w:val="0"/>
        <w:autoSpaceDN w:val="0"/>
        <w:adjustRightInd w:val="0"/>
        <w:jc w:val="both"/>
        <w:rPr>
          <w:rFonts w:asciiTheme="majorHAnsi" w:hAnsiTheme="majorHAnsi" w:cstheme="majorHAnsi"/>
          <w:sz w:val="21"/>
          <w:szCs w:val="21"/>
        </w:rPr>
      </w:pPr>
      <w:r w:rsidRPr="00133D4B">
        <w:rPr>
          <w:rFonts w:asciiTheme="majorHAnsi" w:hAnsiTheme="majorHAnsi" w:cstheme="majorHAnsi"/>
          <w:sz w:val="21"/>
          <w:szCs w:val="21"/>
        </w:rPr>
        <w:t>Zgodnie z siwz.</w:t>
      </w:r>
    </w:p>
    <w:p w14:paraId="0CAE9974" w14:textId="77777777" w:rsidR="00842860" w:rsidRPr="00133D4B" w:rsidRDefault="00842860" w:rsidP="00393486">
      <w:pPr>
        <w:autoSpaceDE w:val="0"/>
        <w:autoSpaceDN w:val="0"/>
        <w:adjustRightInd w:val="0"/>
        <w:jc w:val="both"/>
        <w:rPr>
          <w:rFonts w:asciiTheme="majorHAnsi" w:hAnsiTheme="majorHAnsi" w:cstheme="majorHAnsi"/>
          <w:sz w:val="21"/>
          <w:szCs w:val="21"/>
        </w:rPr>
      </w:pPr>
    </w:p>
    <w:p w14:paraId="498C0B81"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1694B470" w14:textId="77777777" w:rsidR="00425111" w:rsidRPr="00133D4B" w:rsidRDefault="00425111" w:rsidP="00393486">
      <w:pPr>
        <w:autoSpaceDE w:val="0"/>
        <w:autoSpaceDN w:val="0"/>
        <w:adjustRightInd w:val="0"/>
        <w:jc w:val="both"/>
        <w:rPr>
          <w:rFonts w:asciiTheme="majorHAnsi" w:hAnsiTheme="majorHAnsi" w:cstheme="majorHAnsi"/>
          <w:sz w:val="21"/>
          <w:szCs w:val="21"/>
        </w:rPr>
      </w:pPr>
      <w:r w:rsidRPr="00133D4B">
        <w:rPr>
          <w:rFonts w:asciiTheme="majorHAnsi" w:hAnsiTheme="majorHAnsi" w:cstheme="majorHAnsi"/>
          <w:sz w:val="21"/>
          <w:szCs w:val="21"/>
        </w:rPr>
        <w:t>Pytanie nr 2 – dotyczy Zadania nr 1 – Zadanie I poz. 1</w:t>
      </w:r>
    </w:p>
    <w:p w14:paraId="61DAD7EB" w14:textId="77777777" w:rsidR="00425111" w:rsidRPr="00133D4B" w:rsidRDefault="00425111" w:rsidP="00393486">
      <w:pPr>
        <w:pStyle w:val="Bezodstpw"/>
        <w:jc w:val="both"/>
        <w:rPr>
          <w:rFonts w:asciiTheme="majorHAnsi" w:hAnsiTheme="majorHAnsi" w:cstheme="majorHAnsi"/>
          <w:sz w:val="21"/>
          <w:szCs w:val="21"/>
          <w:lang w:val="pl-PL" w:eastAsia="en-US"/>
        </w:rPr>
      </w:pPr>
      <w:proofErr w:type="spellStart"/>
      <w:r w:rsidRPr="00133D4B">
        <w:rPr>
          <w:rFonts w:asciiTheme="majorHAnsi" w:hAnsiTheme="majorHAnsi" w:cstheme="majorHAnsi"/>
          <w:sz w:val="21"/>
          <w:szCs w:val="21"/>
        </w:rPr>
        <w:t>Czy</w:t>
      </w:r>
      <w:proofErr w:type="spellEnd"/>
      <w:r w:rsidRPr="00133D4B">
        <w:rPr>
          <w:rFonts w:asciiTheme="majorHAnsi" w:hAnsiTheme="majorHAnsi" w:cstheme="majorHAnsi"/>
          <w:sz w:val="21"/>
          <w:szCs w:val="21"/>
        </w:rPr>
        <w:t xml:space="preserve"> </w:t>
      </w:r>
      <w:proofErr w:type="spellStart"/>
      <w:r w:rsidRPr="00133D4B">
        <w:rPr>
          <w:rFonts w:asciiTheme="majorHAnsi" w:hAnsiTheme="majorHAnsi" w:cstheme="majorHAnsi"/>
          <w:sz w:val="21"/>
          <w:szCs w:val="21"/>
        </w:rPr>
        <w:t>Zamawiający</w:t>
      </w:r>
      <w:proofErr w:type="spellEnd"/>
      <w:r w:rsidRPr="00133D4B">
        <w:rPr>
          <w:rFonts w:asciiTheme="majorHAnsi" w:hAnsiTheme="majorHAnsi" w:cstheme="majorHAnsi"/>
          <w:sz w:val="21"/>
          <w:szCs w:val="21"/>
        </w:rPr>
        <w:t xml:space="preserve"> </w:t>
      </w:r>
      <w:proofErr w:type="spellStart"/>
      <w:r w:rsidRPr="00133D4B">
        <w:rPr>
          <w:rFonts w:asciiTheme="majorHAnsi" w:hAnsiTheme="majorHAnsi" w:cstheme="majorHAnsi"/>
          <w:sz w:val="21"/>
          <w:szCs w:val="21"/>
        </w:rPr>
        <w:t>wyrazi</w:t>
      </w:r>
      <w:proofErr w:type="spellEnd"/>
      <w:r w:rsidRPr="00133D4B">
        <w:rPr>
          <w:rFonts w:asciiTheme="majorHAnsi" w:hAnsiTheme="majorHAnsi" w:cstheme="majorHAnsi"/>
          <w:sz w:val="21"/>
          <w:szCs w:val="21"/>
        </w:rPr>
        <w:t xml:space="preserve"> </w:t>
      </w:r>
      <w:proofErr w:type="spellStart"/>
      <w:r w:rsidRPr="00133D4B">
        <w:rPr>
          <w:rFonts w:asciiTheme="majorHAnsi" w:hAnsiTheme="majorHAnsi" w:cstheme="majorHAnsi"/>
          <w:sz w:val="21"/>
          <w:szCs w:val="21"/>
        </w:rPr>
        <w:t>zgodę</w:t>
      </w:r>
      <w:proofErr w:type="spellEnd"/>
      <w:r w:rsidRPr="00133D4B">
        <w:rPr>
          <w:rFonts w:asciiTheme="majorHAnsi" w:hAnsiTheme="majorHAnsi" w:cstheme="majorHAnsi"/>
          <w:sz w:val="21"/>
          <w:szCs w:val="21"/>
        </w:rPr>
        <w:t xml:space="preserve"> na </w:t>
      </w:r>
      <w:proofErr w:type="spellStart"/>
      <w:r w:rsidRPr="00133D4B">
        <w:rPr>
          <w:rFonts w:asciiTheme="majorHAnsi" w:hAnsiTheme="majorHAnsi" w:cstheme="majorHAnsi"/>
          <w:sz w:val="21"/>
          <w:szCs w:val="21"/>
        </w:rPr>
        <w:t>zaoferowanie</w:t>
      </w:r>
      <w:proofErr w:type="spellEnd"/>
      <w:r w:rsidRPr="00133D4B">
        <w:rPr>
          <w:rFonts w:asciiTheme="majorHAnsi" w:hAnsiTheme="majorHAnsi" w:cstheme="majorHAnsi"/>
          <w:sz w:val="21"/>
          <w:szCs w:val="21"/>
        </w:rPr>
        <w:t xml:space="preserve"> </w:t>
      </w:r>
      <w:proofErr w:type="spellStart"/>
      <w:r w:rsidRPr="00133D4B">
        <w:rPr>
          <w:rFonts w:asciiTheme="majorHAnsi" w:hAnsiTheme="majorHAnsi" w:cstheme="majorHAnsi"/>
          <w:sz w:val="21"/>
          <w:szCs w:val="21"/>
        </w:rPr>
        <w:t>niżej</w:t>
      </w:r>
      <w:proofErr w:type="spellEnd"/>
      <w:r w:rsidRPr="00133D4B">
        <w:rPr>
          <w:rFonts w:asciiTheme="majorHAnsi" w:hAnsiTheme="majorHAnsi" w:cstheme="majorHAnsi"/>
          <w:sz w:val="21"/>
          <w:szCs w:val="21"/>
        </w:rPr>
        <w:t xml:space="preserve"> </w:t>
      </w:r>
      <w:proofErr w:type="spellStart"/>
      <w:r w:rsidRPr="00133D4B">
        <w:rPr>
          <w:rFonts w:asciiTheme="majorHAnsi" w:hAnsiTheme="majorHAnsi" w:cstheme="majorHAnsi"/>
          <w:sz w:val="21"/>
          <w:szCs w:val="21"/>
        </w:rPr>
        <w:t>opisanego</w:t>
      </w:r>
      <w:proofErr w:type="spellEnd"/>
      <w:r w:rsidRPr="00133D4B">
        <w:rPr>
          <w:rFonts w:asciiTheme="majorHAnsi" w:hAnsiTheme="majorHAnsi" w:cstheme="majorHAnsi"/>
          <w:sz w:val="21"/>
          <w:szCs w:val="21"/>
        </w:rPr>
        <w:t xml:space="preserve"> </w:t>
      </w:r>
      <w:proofErr w:type="spellStart"/>
      <w:r w:rsidRPr="00133D4B">
        <w:rPr>
          <w:rFonts w:asciiTheme="majorHAnsi" w:hAnsiTheme="majorHAnsi" w:cstheme="majorHAnsi"/>
          <w:sz w:val="21"/>
          <w:szCs w:val="21"/>
        </w:rPr>
        <w:t>fartucha</w:t>
      </w:r>
      <w:proofErr w:type="spellEnd"/>
      <w:r w:rsidRPr="00133D4B">
        <w:rPr>
          <w:rFonts w:asciiTheme="majorHAnsi" w:hAnsiTheme="majorHAnsi" w:cstheme="majorHAnsi"/>
          <w:sz w:val="21"/>
          <w:szCs w:val="21"/>
        </w:rPr>
        <w:t>?</w:t>
      </w:r>
    </w:p>
    <w:p w14:paraId="239A4B28" w14:textId="77777777" w:rsidR="00425111" w:rsidRPr="00133D4B" w:rsidRDefault="00425111" w:rsidP="00393486">
      <w:pPr>
        <w:jc w:val="both"/>
        <w:rPr>
          <w:rFonts w:asciiTheme="majorHAnsi" w:hAnsiTheme="majorHAnsi" w:cstheme="majorHAnsi"/>
          <w:sz w:val="21"/>
          <w:szCs w:val="21"/>
        </w:rPr>
      </w:pPr>
      <w:r w:rsidRPr="00133D4B">
        <w:rPr>
          <w:rFonts w:asciiTheme="majorHAnsi" w:hAnsiTheme="majorHAnsi" w:cstheme="majorHAnsi"/>
          <w:sz w:val="21"/>
          <w:szCs w:val="21"/>
        </w:rPr>
        <w:t>Niesterylny fartuch chirurgiczny do zabiegów z niewielką ilością płynów, posiadający długi rękaw zakończony poliestrowym, bezszwowym, niepylącym ściągaczem o długości min 7 cm, rzepy umieszczone przy lamówce na szyi i paski wszyte od wewnątrz i od zewnątrz fartucha, służące do zawiązania na użytkowniku oraz do regulacji obwodu, szwy wykonane techniką ultradźwiękową. Fartuch wykonany z włókniny typu SMMMS o gramaturze 35 g/m2. Odporność na przenikanie cieczy na całej powierzchni min. 20 cm H20, odporność na wypychanie na sucho / morko 99,38kPa / 99,1kPa wg PN-EN ISO</w:t>
      </w:r>
      <w:r w:rsidRPr="00133D4B">
        <w:rPr>
          <w:rFonts w:asciiTheme="majorHAnsi" w:hAnsiTheme="majorHAnsi" w:cstheme="majorHAnsi"/>
          <w:noProof/>
          <w:sz w:val="21"/>
          <w:szCs w:val="21"/>
        </w:rPr>
        <w:t xml:space="preserve"> </w:t>
      </w:r>
      <w:r w:rsidRPr="00133D4B">
        <w:rPr>
          <w:rFonts w:asciiTheme="majorHAnsi" w:hAnsiTheme="majorHAnsi" w:cstheme="majorHAnsi"/>
          <w:sz w:val="21"/>
          <w:szCs w:val="21"/>
        </w:rPr>
        <w:t xml:space="preserve">13938-1, odporność na rozdzieranie na sucho/mokro 85,44/88,5 wg PN-EN ISO 9073-3, czystość mikrobiologiczna wyrobu 21cfu/dm2 wg PN-EN ISO 11737-1. Rozmiary do wyboru Zamawiającego - L (długość całkowita 125 cm, szerokość na wysokości pach 68 cm, szerokość na dole w rozłożeniu 145 cm), XL (długość całkowita 130 cm, szerokość na wysokości pach 68 cm, szerokość na dole w rozłożeniu 150 cm). Wyrób zgodny z normą PN EN 13795 odpowiednio do strefy oraz rodzaju wykonania przewidzianego przez normę. Fartuchy zapakowane w worek foliowy po 10 </w:t>
      </w:r>
      <w:proofErr w:type="spellStart"/>
      <w:r w:rsidRPr="00133D4B">
        <w:rPr>
          <w:rFonts w:asciiTheme="majorHAnsi" w:hAnsiTheme="majorHAnsi" w:cstheme="majorHAnsi"/>
          <w:sz w:val="21"/>
          <w:szCs w:val="21"/>
        </w:rPr>
        <w:t>szt</w:t>
      </w:r>
      <w:proofErr w:type="spellEnd"/>
      <w:r w:rsidRPr="00133D4B">
        <w:rPr>
          <w:rFonts w:asciiTheme="majorHAnsi" w:hAnsiTheme="majorHAnsi" w:cstheme="majorHAnsi"/>
          <w:sz w:val="21"/>
          <w:szCs w:val="21"/>
        </w:rPr>
        <w:t>, etykiety posiadające wszystkie oznakowania wymagane dla wyrobu medycznego klasy l, w szczególności znak CE, nazwę handlową, indeks, LOT, datę ważności, warunki przechowywania oraz inne</w:t>
      </w:r>
    </w:p>
    <w:p w14:paraId="4CF7ED8B" w14:textId="77777777" w:rsidR="00842860" w:rsidRPr="00133D4B" w:rsidRDefault="00842860" w:rsidP="00842860">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5E60D0ED" w14:textId="77777777" w:rsidR="00842860" w:rsidRPr="00133D4B" w:rsidRDefault="00842860" w:rsidP="00842860">
      <w:pPr>
        <w:autoSpaceDE w:val="0"/>
        <w:autoSpaceDN w:val="0"/>
        <w:adjustRightInd w:val="0"/>
        <w:jc w:val="both"/>
        <w:rPr>
          <w:rFonts w:asciiTheme="majorHAnsi" w:hAnsiTheme="majorHAnsi" w:cstheme="majorHAnsi"/>
          <w:sz w:val="21"/>
          <w:szCs w:val="21"/>
        </w:rPr>
      </w:pPr>
      <w:r w:rsidRPr="00133D4B">
        <w:rPr>
          <w:rFonts w:asciiTheme="majorHAnsi" w:hAnsiTheme="majorHAnsi" w:cstheme="majorHAnsi"/>
          <w:sz w:val="21"/>
          <w:szCs w:val="21"/>
        </w:rPr>
        <w:t>Zgodnie z siwz.</w:t>
      </w:r>
    </w:p>
    <w:p w14:paraId="71420FE0" w14:textId="77777777" w:rsidR="00425111" w:rsidRPr="00133D4B" w:rsidRDefault="00425111" w:rsidP="00393486">
      <w:pPr>
        <w:autoSpaceDE w:val="0"/>
        <w:autoSpaceDN w:val="0"/>
        <w:adjustRightInd w:val="0"/>
        <w:jc w:val="both"/>
        <w:rPr>
          <w:rFonts w:asciiTheme="majorHAnsi" w:hAnsiTheme="majorHAnsi" w:cstheme="majorHAnsi"/>
          <w:sz w:val="21"/>
          <w:szCs w:val="21"/>
        </w:rPr>
      </w:pPr>
    </w:p>
    <w:p w14:paraId="1CA22563" w14:textId="77777777" w:rsidR="007675CB" w:rsidRPr="00133D4B" w:rsidRDefault="007675CB" w:rsidP="007675CB">
      <w:pPr>
        <w:rPr>
          <w:rFonts w:asciiTheme="majorHAnsi" w:hAnsiTheme="majorHAnsi" w:cstheme="majorHAnsi"/>
          <w:sz w:val="21"/>
          <w:szCs w:val="21"/>
        </w:rPr>
      </w:pPr>
      <w:r w:rsidRPr="00133D4B">
        <w:rPr>
          <w:rFonts w:asciiTheme="majorHAnsi" w:hAnsiTheme="majorHAnsi" w:cstheme="majorHAnsi"/>
          <w:sz w:val="21"/>
          <w:szCs w:val="21"/>
        </w:rPr>
        <w:t>Pytanie</w:t>
      </w:r>
    </w:p>
    <w:p w14:paraId="0E67F61F" w14:textId="77777777" w:rsidR="00425111" w:rsidRPr="00133D4B" w:rsidRDefault="00425111" w:rsidP="00393486">
      <w:pPr>
        <w:autoSpaceDE w:val="0"/>
        <w:autoSpaceDN w:val="0"/>
        <w:adjustRightInd w:val="0"/>
        <w:jc w:val="both"/>
        <w:rPr>
          <w:rFonts w:asciiTheme="majorHAnsi" w:hAnsiTheme="majorHAnsi" w:cstheme="majorHAnsi"/>
          <w:sz w:val="21"/>
          <w:szCs w:val="21"/>
        </w:rPr>
      </w:pPr>
      <w:r w:rsidRPr="00133D4B">
        <w:rPr>
          <w:rFonts w:asciiTheme="majorHAnsi" w:hAnsiTheme="majorHAnsi" w:cstheme="majorHAnsi"/>
          <w:sz w:val="21"/>
          <w:szCs w:val="21"/>
        </w:rPr>
        <w:t>Pytanie nr 2 – dotyczy Zadania nr 1 – Zadanie I poz. 2</w:t>
      </w:r>
    </w:p>
    <w:p w14:paraId="4559AC8C" w14:textId="77777777" w:rsidR="00425111" w:rsidRPr="00133D4B" w:rsidRDefault="00425111" w:rsidP="00393486">
      <w:pPr>
        <w:pStyle w:val="Bezodstpw"/>
        <w:jc w:val="both"/>
        <w:rPr>
          <w:rFonts w:asciiTheme="majorHAnsi" w:hAnsiTheme="majorHAnsi" w:cstheme="majorHAnsi"/>
          <w:sz w:val="21"/>
          <w:szCs w:val="21"/>
          <w:lang w:val="pl-PL" w:eastAsia="en-US"/>
        </w:rPr>
      </w:pPr>
      <w:proofErr w:type="spellStart"/>
      <w:r w:rsidRPr="00133D4B">
        <w:rPr>
          <w:rFonts w:asciiTheme="majorHAnsi" w:hAnsiTheme="majorHAnsi" w:cstheme="majorHAnsi"/>
          <w:sz w:val="21"/>
          <w:szCs w:val="21"/>
        </w:rPr>
        <w:t>Czy</w:t>
      </w:r>
      <w:proofErr w:type="spellEnd"/>
      <w:r w:rsidRPr="00133D4B">
        <w:rPr>
          <w:rFonts w:asciiTheme="majorHAnsi" w:hAnsiTheme="majorHAnsi" w:cstheme="majorHAnsi"/>
          <w:sz w:val="21"/>
          <w:szCs w:val="21"/>
        </w:rPr>
        <w:t xml:space="preserve"> </w:t>
      </w:r>
      <w:proofErr w:type="spellStart"/>
      <w:r w:rsidRPr="00133D4B">
        <w:rPr>
          <w:rFonts w:asciiTheme="majorHAnsi" w:hAnsiTheme="majorHAnsi" w:cstheme="majorHAnsi"/>
          <w:sz w:val="21"/>
          <w:szCs w:val="21"/>
        </w:rPr>
        <w:t>Zamawiający</w:t>
      </w:r>
      <w:proofErr w:type="spellEnd"/>
      <w:r w:rsidRPr="00133D4B">
        <w:rPr>
          <w:rFonts w:asciiTheme="majorHAnsi" w:hAnsiTheme="majorHAnsi" w:cstheme="majorHAnsi"/>
          <w:sz w:val="21"/>
          <w:szCs w:val="21"/>
        </w:rPr>
        <w:t xml:space="preserve"> </w:t>
      </w:r>
      <w:proofErr w:type="spellStart"/>
      <w:r w:rsidRPr="00133D4B">
        <w:rPr>
          <w:rFonts w:asciiTheme="majorHAnsi" w:hAnsiTheme="majorHAnsi" w:cstheme="majorHAnsi"/>
          <w:sz w:val="21"/>
          <w:szCs w:val="21"/>
        </w:rPr>
        <w:t>wyrazi</w:t>
      </w:r>
      <w:proofErr w:type="spellEnd"/>
      <w:r w:rsidRPr="00133D4B">
        <w:rPr>
          <w:rFonts w:asciiTheme="majorHAnsi" w:hAnsiTheme="majorHAnsi" w:cstheme="majorHAnsi"/>
          <w:sz w:val="21"/>
          <w:szCs w:val="21"/>
        </w:rPr>
        <w:t xml:space="preserve"> </w:t>
      </w:r>
      <w:proofErr w:type="spellStart"/>
      <w:r w:rsidRPr="00133D4B">
        <w:rPr>
          <w:rFonts w:asciiTheme="majorHAnsi" w:hAnsiTheme="majorHAnsi" w:cstheme="majorHAnsi"/>
          <w:sz w:val="21"/>
          <w:szCs w:val="21"/>
        </w:rPr>
        <w:t>zgodę</w:t>
      </w:r>
      <w:proofErr w:type="spellEnd"/>
      <w:r w:rsidRPr="00133D4B">
        <w:rPr>
          <w:rFonts w:asciiTheme="majorHAnsi" w:hAnsiTheme="majorHAnsi" w:cstheme="majorHAnsi"/>
          <w:sz w:val="21"/>
          <w:szCs w:val="21"/>
        </w:rPr>
        <w:t xml:space="preserve"> na </w:t>
      </w:r>
      <w:proofErr w:type="spellStart"/>
      <w:r w:rsidRPr="00133D4B">
        <w:rPr>
          <w:rFonts w:asciiTheme="majorHAnsi" w:hAnsiTheme="majorHAnsi" w:cstheme="majorHAnsi"/>
          <w:sz w:val="21"/>
          <w:szCs w:val="21"/>
        </w:rPr>
        <w:t>zaoferowanie</w:t>
      </w:r>
      <w:proofErr w:type="spellEnd"/>
      <w:r w:rsidRPr="00133D4B">
        <w:rPr>
          <w:rFonts w:asciiTheme="majorHAnsi" w:hAnsiTheme="majorHAnsi" w:cstheme="majorHAnsi"/>
          <w:sz w:val="21"/>
          <w:szCs w:val="21"/>
        </w:rPr>
        <w:t xml:space="preserve"> </w:t>
      </w:r>
      <w:proofErr w:type="spellStart"/>
      <w:r w:rsidRPr="00133D4B">
        <w:rPr>
          <w:rFonts w:asciiTheme="majorHAnsi" w:hAnsiTheme="majorHAnsi" w:cstheme="majorHAnsi"/>
          <w:sz w:val="21"/>
          <w:szCs w:val="21"/>
        </w:rPr>
        <w:t>niżej</w:t>
      </w:r>
      <w:proofErr w:type="spellEnd"/>
      <w:r w:rsidRPr="00133D4B">
        <w:rPr>
          <w:rFonts w:asciiTheme="majorHAnsi" w:hAnsiTheme="majorHAnsi" w:cstheme="majorHAnsi"/>
          <w:sz w:val="21"/>
          <w:szCs w:val="21"/>
        </w:rPr>
        <w:t xml:space="preserve"> </w:t>
      </w:r>
      <w:proofErr w:type="spellStart"/>
      <w:r w:rsidRPr="00133D4B">
        <w:rPr>
          <w:rFonts w:asciiTheme="majorHAnsi" w:hAnsiTheme="majorHAnsi" w:cstheme="majorHAnsi"/>
          <w:sz w:val="21"/>
          <w:szCs w:val="21"/>
        </w:rPr>
        <w:t>opisanego</w:t>
      </w:r>
      <w:proofErr w:type="spellEnd"/>
      <w:r w:rsidRPr="00133D4B">
        <w:rPr>
          <w:rFonts w:asciiTheme="majorHAnsi" w:hAnsiTheme="majorHAnsi" w:cstheme="majorHAnsi"/>
          <w:sz w:val="21"/>
          <w:szCs w:val="21"/>
        </w:rPr>
        <w:t xml:space="preserve"> </w:t>
      </w:r>
      <w:proofErr w:type="spellStart"/>
      <w:r w:rsidRPr="00133D4B">
        <w:rPr>
          <w:rFonts w:asciiTheme="majorHAnsi" w:hAnsiTheme="majorHAnsi" w:cstheme="majorHAnsi"/>
          <w:sz w:val="21"/>
          <w:szCs w:val="21"/>
        </w:rPr>
        <w:t>fartucha</w:t>
      </w:r>
      <w:proofErr w:type="spellEnd"/>
      <w:r w:rsidRPr="00133D4B">
        <w:rPr>
          <w:rFonts w:asciiTheme="majorHAnsi" w:hAnsiTheme="majorHAnsi" w:cstheme="majorHAnsi"/>
          <w:sz w:val="21"/>
          <w:szCs w:val="21"/>
        </w:rPr>
        <w:t>?</w:t>
      </w:r>
    </w:p>
    <w:p w14:paraId="69C7C93B" w14:textId="1C3D53EC" w:rsidR="00425111" w:rsidRPr="00133D4B" w:rsidRDefault="00425111" w:rsidP="00393486">
      <w:pPr>
        <w:pStyle w:val="Tekstpodstawowywcity"/>
        <w:widowControl/>
        <w:spacing w:after="0" w:line="240" w:lineRule="auto"/>
        <w:ind w:left="0" w:right="82"/>
        <w:jc w:val="both"/>
        <w:textAlignment w:val="auto"/>
        <w:rPr>
          <w:rFonts w:asciiTheme="majorHAnsi" w:hAnsiTheme="majorHAnsi" w:cstheme="majorHAnsi"/>
          <w:color w:val="FF0000"/>
          <w:sz w:val="21"/>
          <w:szCs w:val="21"/>
        </w:rPr>
      </w:pPr>
      <w:r w:rsidRPr="00133D4B">
        <w:rPr>
          <w:rFonts w:asciiTheme="majorHAnsi" w:hAnsiTheme="majorHAnsi" w:cstheme="majorHAnsi"/>
          <w:sz w:val="21"/>
          <w:szCs w:val="21"/>
        </w:rPr>
        <w:t xml:space="preserve">Sterylny fartuch chirurgiczny do zabiegów z niewielką ilością płynów, posiadający długi rękaw zakończony poliestrowym, bezszwowym, niepylącym ściągaczem o długości 7 cm, rzepy umieszczone przy lamówce na szyi i paski wszyte od wewnątrz i od zewnątrz fartucha, służące do zawiązania na użytkowniku oraz do regulacji obwodu, szwy wykonane techniką ultradźwiękową, tylne części fartuchy muszą zachodzić na siebie (zachowanie pełnej sterylności tylnej części fartucha). Fartuch wykonany z włókniny typu SMMMS o gramaturze 35 g/m2, wykonany w taki sposób, aby możliwe było wiązanie go na "brudno", a następnie na "czysto” Odporność na przenikanie cieczy na całej powierzchni 40cm H20, odporność na wypychanie na sucho / morko min. 168/168 kpa wg PN-EN ISO 13 938-1, odporność na rozdzieranie wzdłuż 90 N, w poprzek 40 N wg PN-EN ISO 9073-4, czystość mikrobiologiczna wyrobu 68 </w:t>
      </w:r>
      <w:proofErr w:type="spellStart"/>
      <w:r w:rsidRPr="00133D4B">
        <w:rPr>
          <w:rFonts w:asciiTheme="majorHAnsi" w:hAnsiTheme="majorHAnsi" w:cstheme="majorHAnsi"/>
          <w:sz w:val="21"/>
          <w:szCs w:val="21"/>
        </w:rPr>
        <w:t>cfu</w:t>
      </w:r>
      <w:proofErr w:type="spellEnd"/>
      <w:r w:rsidRPr="00133D4B">
        <w:rPr>
          <w:rFonts w:asciiTheme="majorHAnsi" w:hAnsiTheme="majorHAnsi" w:cstheme="majorHAnsi"/>
          <w:sz w:val="21"/>
          <w:szCs w:val="21"/>
        </w:rPr>
        <w:t>/dm2 wg PN-EN ISO 11 737-1. Rozmiary do wyboru Zamawiającego – M (długość całkowita 125 cm, szerokość na wysokości pach 66,5cm, szerokość na dole w rozłożeniu 152 cm), L (długość całkowita 135 cm, szerokość na wysokości pach 68 cm, szerokość na dole w rozłożeniu 160 cm), XL (długość całkowita 145 cm- szerokość na wysokości pach 72,5 cm, szerokość na dole w rozłożeniu 174 cm). Wyrób zgodny z normą PN EN 13795 odpowiednio do strefy oraz rodzaju wykonania przewidzianego przez normę. Fartuch zapakowany w opakowanie papierowo foliowe z etykietą posiadającą wszystkie oznakowania wymagane dla wyrobu medycznego klasy I sterylnej, w szczególności znak CE wraz numerem jednostki notyfikowanej, nazwę handlową, indeks, LOT, datę ważności, warunki przechowywania oraz inne, zgodnie z normą PN-EN ISO 15 223-1 oraz min. 2 samoprzylepne etykiety służące do wklejania do dokumentacji pacjenta.</w:t>
      </w:r>
    </w:p>
    <w:p w14:paraId="433BEF5C" w14:textId="77777777" w:rsidR="00842860" w:rsidRPr="00133D4B" w:rsidRDefault="00842860" w:rsidP="00842860">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6D5A7F66" w14:textId="77777777" w:rsidR="00842860" w:rsidRPr="00133D4B" w:rsidRDefault="00842860" w:rsidP="00842860">
      <w:pPr>
        <w:autoSpaceDE w:val="0"/>
        <w:autoSpaceDN w:val="0"/>
        <w:adjustRightInd w:val="0"/>
        <w:jc w:val="both"/>
        <w:rPr>
          <w:rFonts w:asciiTheme="majorHAnsi" w:hAnsiTheme="majorHAnsi" w:cstheme="majorHAnsi"/>
          <w:sz w:val="21"/>
          <w:szCs w:val="21"/>
        </w:rPr>
      </w:pPr>
      <w:r w:rsidRPr="00133D4B">
        <w:rPr>
          <w:rFonts w:asciiTheme="majorHAnsi" w:hAnsiTheme="majorHAnsi" w:cstheme="majorHAnsi"/>
          <w:sz w:val="21"/>
          <w:szCs w:val="21"/>
        </w:rPr>
        <w:t>Zgodnie z siwz.</w:t>
      </w:r>
    </w:p>
    <w:p w14:paraId="046E8F83" w14:textId="355FA82A" w:rsidR="004F4DB8" w:rsidRPr="00133D4B" w:rsidRDefault="004F4DB8" w:rsidP="00393486">
      <w:pPr>
        <w:pStyle w:val="Tekstpodstawowywcity"/>
        <w:widowControl/>
        <w:spacing w:after="0" w:line="240" w:lineRule="auto"/>
        <w:ind w:left="0" w:right="2125"/>
        <w:jc w:val="both"/>
        <w:textAlignment w:val="auto"/>
        <w:rPr>
          <w:rFonts w:asciiTheme="majorHAnsi" w:hAnsiTheme="majorHAnsi" w:cstheme="majorHAnsi"/>
          <w:sz w:val="21"/>
          <w:szCs w:val="21"/>
        </w:rPr>
      </w:pPr>
    </w:p>
    <w:p w14:paraId="31C3113A" w14:textId="7CA04400" w:rsidR="00393486" w:rsidRPr="00133D4B" w:rsidRDefault="00393486" w:rsidP="00393486">
      <w:pPr>
        <w:pStyle w:val="Tekstpodstawowywcity"/>
        <w:widowControl/>
        <w:spacing w:after="0" w:line="240" w:lineRule="auto"/>
        <w:ind w:left="0" w:right="2125"/>
        <w:jc w:val="both"/>
        <w:textAlignment w:val="auto"/>
        <w:rPr>
          <w:rFonts w:asciiTheme="majorHAnsi" w:hAnsiTheme="majorHAnsi" w:cstheme="majorHAnsi"/>
          <w:sz w:val="21"/>
          <w:szCs w:val="21"/>
        </w:rPr>
      </w:pPr>
      <w:r w:rsidRPr="00133D4B">
        <w:rPr>
          <w:rFonts w:asciiTheme="majorHAnsi" w:hAnsiTheme="majorHAnsi" w:cstheme="majorHAnsi"/>
          <w:sz w:val="21"/>
          <w:szCs w:val="21"/>
        </w:rPr>
        <w:t>Pytanie</w:t>
      </w:r>
    </w:p>
    <w:p w14:paraId="5A2B95DB" w14:textId="77777777" w:rsidR="00393486" w:rsidRPr="00133D4B" w:rsidRDefault="00393486" w:rsidP="00393486">
      <w:pPr>
        <w:pStyle w:val="Tekstpodstawowywcity"/>
        <w:spacing w:after="0" w:line="240" w:lineRule="auto"/>
        <w:ind w:left="0"/>
        <w:jc w:val="both"/>
        <w:rPr>
          <w:rFonts w:asciiTheme="majorHAnsi" w:hAnsiTheme="majorHAnsi" w:cstheme="majorHAnsi"/>
          <w:sz w:val="21"/>
          <w:szCs w:val="21"/>
          <w:u w:val="single"/>
        </w:rPr>
      </w:pPr>
      <w:r w:rsidRPr="00133D4B">
        <w:rPr>
          <w:rFonts w:asciiTheme="majorHAnsi" w:hAnsiTheme="majorHAnsi" w:cstheme="majorHAnsi"/>
          <w:sz w:val="21"/>
          <w:szCs w:val="21"/>
          <w:u w:val="single"/>
        </w:rPr>
        <w:t xml:space="preserve">Dotyczy zapisów SIWZ (3.8 </w:t>
      </w:r>
      <w:proofErr w:type="spellStart"/>
      <w:r w:rsidRPr="00133D4B">
        <w:rPr>
          <w:rFonts w:asciiTheme="majorHAnsi" w:hAnsiTheme="majorHAnsi" w:cstheme="majorHAnsi"/>
          <w:sz w:val="21"/>
          <w:szCs w:val="21"/>
          <w:u w:val="single"/>
        </w:rPr>
        <w:t>ppkt</w:t>
      </w:r>
      <w:proofErr w:type="spellEnd"/>
      <w:r w:rsidRPr="00133D4B">
        <w:rPr>
          <w:rFonts w:asciiTheme="majorHAnsi" w:hAnsiTheme="majorHAnsi" w:cstheme="majorHAnsi"/>
          <w:sz w:val="21"/>
          <w:szCs w:val="21"/>
          <w:u w:val="single"/>
        </w:rPr>
        <w:t xml:space="preserve"> c):</w:t>
      </w:r>
    </w:p>
    <w:p w14:paraId="5520CAD3" w14:textId="77777777" w:rsidR="00393486" w:rsidRPr="00133D4B" w:rsidRDefault="00393486" w:rsidP="00393486">
      <w:pPr>
        <w:pStyle w:val="Tekstpodstawowywcity"/>
        <w:spacing w:after="0" w:line="240" w:lineRule="auto"/>
        <w:ind w:left="0"/>
        <w:jc w:val="both"/>
        <w:rPr>
          <w:rFonts w:asciiTheme="majorHAnsi" w:hAnsiTheme="majorHAnsi" w:cstheme="majorHAnsi"/>
          <w:color w:val="000000"/>
          <w:sz w:val="21"/>
          <w:szCs w:val="21"/>
        </w:rPr>
      </w:pPr>
      <w:r w:rsidRPr="00133D4B">
        <w:rPr>
          <w:rFonts w:asciiTheme="majorHAnsi" w:hAnsiTheme="majorHAnsi" w:cstheme="majorHAnsi"/>
          <w:color w:val="000000"/>
          <w:sz w:val="21"/>
          <w:szCs w:val="21"/>
        </w:rPr>
        <w:t xml:space="preserve">Czy Zamawiający wyrazi zgodę, aby </w:t>
      </w:r>
      <w:r w:rsidRPr="00133D4B">
        <w:rPr>
          <w:rFonts w:asciiTheme="majorHAnsi" w:hAnsiTheme="majorHAnsi" w:cstheme="majorHAnsi"/>
          <w:color w:val="000000"/>
          <w:sz w:val="21"/>
          <w:szCs w:val="21"/>
          <w:u w:val="single"/>
        </w:rPr>
        <w:t>rozliczenia</w:t>
      </w:r>
      <w:r w:rsidRPr="00133D4B">
        <w:rPr>
          <w:rFonts w:asciiTheme="majorHAnsi" w:hAnsiTheme="majorHAnsi" w:cstheme="majorHAnsi"/>
          <w:color w:val="000000"/>
          <w:sz w:val="21"/>
          <w:szCs w:val="21"/>
        </w:rPr>
        <w:t xml:space="preserve"> dokonywane były z członkiem konsorcjum?  </w:t>
      </w:r>
      <w:r w:rsidRPr="00133D4B">
        <w:rPr>
          <w:rFonts w:asciiTheme="majorHAnsi" w:hAnsiTheme="majorHAnsi" w:cstheme="majorHAnsi"/>
          <w:color w:val="000000"/>
          <w:sz w:val="21"/>
          <w:szCs w:val="21"/>
        </w:rPr>
        <w:br/>
        <w:t>W przypadku braku zgody na powyższe pytanie prosimy o uzasadnienie swojej decyzji. Składając ofertę w konsorcjum wszyscy jego członkowie ponoszą wspólną i solidarną odpowiedzialność  za wykonanie zamówienia.</w:t>
      </w:r>
    </w:p>
    <w:p w14:paraId="38BA2ECE" w14:textId="77777777" w:rsidR="00393486" w:rsidRPr="00133D4B" w:rsidRDefault="00393486" w:rsidP="00393486">
      <w:pPr>
        <w:rPr>
          <w:rFonts w:asciiTheme="majorHAnsi" w:hAnsiTheme="majorHAnsi" w:cstheme="majorHAnsi"/>
          <w:sz w:val="21"/>
          <w:szCs w:val="21"/>
        </w:rPr>
      </w:pPr>
      <w:r w:rsidRPr="00133D4B">
        <w:rPr>
          <w:rFonts w:asciiTheme="majorHAnsi" w:hAnsiTheme="majorHAnsi" w:cstheme="majorHAnsi"/>
          <w:sz w:val="21"/>
          <w:szCs w:val="21"/>
        </w:rPr>
        <w:t>Pytanie</w:t>
      </w:r>
    </w:p>
    <w:p w14:paraId="59A278F0" w14:textId="77777777" w:rsidR="00393486" w:rsidRPr="00133D4B" w:rsidRDefault="00393486" w:rsidP="00393486">
      <w:pPr>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6611D971" w14:textId="6234D1C6" w:rsidR="00393486" w:rsidRPr="00133D4B" w:rsidRDefault="00842860" w:rsidP="00393486">
      <w:pPr>
        <w:pStyle w:val="Tekstpodstawowywcity"/>
        <w:spacing w:after="0" w:line="240" w:lineRule="auto"/>
        <w:ind w:left="0"/>
        <w:jc w:val="both"/>
        <w:rPr>
          <w:rFonts w:asciiTheme="majorHAnsi" w:hAnsiTheme="majorHAnsi" w:cstheme="majorHAnsi"/>
          <w:sz w:val="21"/>
          <w:szCs w:val="21"/>
          <w:u w:val="single"/>
        </w:rPr>
      </w:pPr>
      <w:r w:rsidRPr="00133D4B">
        <w:rPr>
          <w:rFonts w:asciiTheme="majorHAnsi" w:hAnsiTheme="majorHAnsi" w:cstheme="majorHAnsi"/>
          <w:sz w:val="21"/>
          <w:szCs w:val="21"/>
          <w:u w:val="single"/>
        </w:rPr>
        <w:lastRenderedPageBreak/>
        <w:t>Zamawiający wyraża zgodę.</w:t>
      </w:r>
    </w:p>
    <w:p w14:paraId="701D9DD1" w14:textId="77777777" w:rsidR="00393486" w:rsidRPr="00133D4B" w:rsidRDefault="00393486" w:rsidP="00393486">
      <w:pPr>
        <w:rPr>
          <w:rFonts w:asciiTheme="majorHAnsi" w:hAnsiTheme="majorHAnsi" w:cstheme="majorHAnsi"/>
          <w:sz w:val="21"/>
          <w:szCs w:val="21"/>
        </w:rPr>
      </w:pPr>
    </w:p>
    <w:p w14:paraId="5CF48447" w14:textId="2B8388A3" w:rsidR="00393486" w:rsidRPr="00133D4B" w:rsidRDefault="00393486" w:rsidP="00393486">
      <w:pPr>
        <w:rPr>
          <w:rFonts w:asciiTheme="majorHAnsi" w:hAnsiTheme="majorHAnsi" w:cstheme="majorHAnsi"/>
          <w:sz w:val="21"/>
          <w:szCs w:val="21"/>
        </w:rPr>
      </w:pPr>
      <w:r w:rsidRPr="00133D4B">
        <w:rPr>
          <w:rFonts w:asciiTheme="majorHAnsi" w:hAnsiTheme="majorHAnsi" w:cstheme="majorHAnsi"/>
          <w:sz w:val="21"/>
          <w:szCs w:val="21"/>
        </w:rPr>
        <w:t>Pytanie</w:t>
      </w:r>
    </w:p>
    <w:p w14:paraId="55CFA741" w14:textId="77777777" w:rsidR="00393486" w:rsidRPr="00133D4B" w:rsidRDefault="00393486" w:rsidP="00393486">
      <w:pPr>
        <w:pStyle w:val="Tekstpodstawowywcity"/>
        <w:spacing w:after="0" w:line="240" w:lineRule="auto"/>
        <w:ind w:left="0"/>
        <w:jc w:val="both"/>
        <w:rPr>
          <w:rFonts w:asciiTheme="majorHAnsi" w:hAnsiTheme="majorHAnsi" w:cstheme="majorHAnsi"/>
          <w:sz w:val="21"/>
          <w:szCs w:val="21"/>
          <w:u w:val="single"/>
        </w:rPr>
      </w:pPr>
      <w:r w:rsidRPr="00133D4B">
        <w:rPr>
          <w:rFonts w:asciiTheme="majorHAnsi" w:hAnsiTheme="majorHAnsi" w:cstheme="majorHAnsi"/>
          <w:sz w:val="21"/>
          <w:szCs w:val="21"/>
          <w:u w:val="single"/>
        </w:rPr>
        <w:t>Pytania dotyczące istotnych warunków umowy:</w:t>
      </w:r>
    </w:p>
    <w:p w14:paraId="1A505556" w14:textId="77777777" w:rsidR="00393486" w:rsidRPr="00133D4B" w:rsidRDefault="00393486" w:rsidP="00393486">
      <w:pPr>
        <w:pStyle w:val="Tekstpodstawowywcity"/>
        <w:widowControl/>
        <w:numPr>
          <w:ilvl w:val="0"/>
          <w:numId w:val="40"/>
        </w:numPr>
        <w:suppressAutoHyphens w:val="0"/>
        <w:spacing w:after="0" w:line="240" w:lineRule="auto"/>
        <w:jc w:val="both"/>
        <w:textAlignment w:val="auto"/>
        <w:rPr>
          <w:rFonts w:asciiTheme="majorHAnsi" w:hAnsiTheme="majorHAnsi" w:cstheme="majorHAnsi"/>
          <w:sz w:val="21"/>
          <w:szCs w:val="21"/>
        </w:rPr>
      </w:pPr>
      <w:r w:rsidRPr="00133D4B">
        <w:rPr>
          <w:rFonts w:asciiTheme="majorHAnsi" w:hAnsiTheme="majorHAnsi" w:cstheme="majorHAnsi"/>
          <w:sz w:val="21"/>
          <w:szCs w:val="21"/>
        </w:rPr>
        <w:t>Czy Zamawiający zgadza się zapisać możliwość zmiany cen w przypadku przekraczającej 3% zmiany średniego kursu NBP walut EUR lub USD w stosunku do kursu z dnia zawarcia umowy oraz w przypadku gdy suma miesięcznych wskaźników cen i usług konsumpcyjnych opublikowanych przez Prezesa GUS za okres od dnia zawarcia umowy przekroczy 3%?</w:t>
      </w:r>
    </w:p>
    <w:p w14:paraId="16E68D3A" w14:textId="77777777" w:rsidR="00393486" w:rsidRPr="00133D4B" w:rsidRDefault="00393486" w:rsidP="00393486">
      <w:pPr>
        <w:numPr>
          <w:ilvl w:val="0"/>
          <w:numId w:val="40"/>
        </w:numPr>
        <w:jc w:val="both"/>
        <w:rPr>
          <w:rFonts w:asciiTheme="majorHAnsi" w:hAnsiTheme="majorHAnsi" w:cstheme="majorHAnsi"/>
          <w:sz w:val="21"/>
          <w:szCs w:val="21"/>
        </w:rPr>
      </w:pPr>
      <w:r w:rsidRPr="00133D4B">
        <w:rPr>
          <w:rFonts w:asciiTheme="majorHAnsi" w:hAnsiTheme="majorHAnsi" w:cstheme="majorHAnsi"/>
          <w:sz w:val="21"/>
          <w:szCs w:val="21"/>
        </w:rPr>
        <w:t>Czy Zamawiający wyrazi zgodę na modyfikację treści projektu w § 7 umowy na:</w:t>
      </w:r>
    </w:p>
    <w:p w14:paraId="25C49A67" w14:textId="77777777" w:rsidR="00393486" w:rsidRPr="00133D4B" w:rsidRDefault="00393486" w:rsidP="00393486">
      <w:pPr>
        <w:ind w:left="720"/>
        <w:jc w:val="center"/>
        <w:rPr>
          <w:rFonts w:asciiTheme="majorHAnsi" w:hAnsiTheme="majorHAnsi" w:cstheme="majorHAnsi"/>
          <w:sz w:val="21"/>
          <w:szCs w:val="21"/>
        </w:rPr>
      </w:pPr>
      <w:r w:rsidRPr="00133D4B">
        <w:rPr>
          <w:rFonts w:asciiTheme="majorHAnsi" w:hAnsiTheme="majorHAnsi" w:cstheme="majorHAnsi"/>
          <w:sz w:val="21"/>
          <w:szCs w:val="21"/>
        </w:rPr>
        <w:t>„§ 7</w:t>
      </w:r>
    </w:p>
    <w:p w14:paraId="02641AF8" w14:textId="77777777" w:rsidR="00393486" w:rsidRPr="00133D4B" w:rsidRDefault="00393486" w:rsidP="00393486">
      <w:pPr>
        <w:ind w:left="720"/>
        <w:jc w:val="both"/>
        <w:rPr>
          <w:rFonts w:asciiTheme="majorHAnsi" w:hAnsiTheme="majorHAnsi" w:cstheme="majorHAnsi"/>
          <w:sz w:val="21"/>
          <w:szCs w:val="21"/>
        </w:rPr>
      </w:pPr>
      <w:r w:rsidRPr="00133D4B">
        <w:rPr>
          <w:rFonts w:asciiTheme="majorHAnsi" w:hAnsiTheme="majorHAnsi" w:cstheme="majorHAnsi"/>
          <w:sz w:val="21"/>
          <w:szCs w:val="21"/>
        </w:rPr>
        <w:t>1. Dostawca zapłaci Odbiorcy kary umowne:</w:t>
      </w:r>
    </w:p>
    <w:p w14:paraId="556B3C63" w14:textId="77777777" w:rsidR="00393486" w:rsidRPr="00133D4B" w:rsidRDefault="00393486" w:rsidP="00393486">
      <w:pPr>
        <w:ind w:left="720"/>
        <w:jc w:val="both"/>
        <w:rPr>
          <w:rFonts w:asciiTheme="majorHAnsi" w:hAnsiTheme="majorHAnsi" w:cstheme="majorHAnsi"/>
          <w:sz w:val="21"/>
          <w:szCs w:val="21"/>
        </w:rPr>
      </w:pPr>
      <w:r w:rsidRPr="00133D4B">
        <w:rPr>
          <w:rFonts w:asciiTheme="majorHAnsi" w:hAnsiTheme="majorHAnsi" w:cstheme="majorHAnsi"/>
          <w:sz w:val="21"/>
          <w:szCs w:val="21"/>
        </w:rPr>
        <w:t>1) za opóźnienie w zrealizowaniu przedmiotu umowy w wysokości 0,02% wartości brutto niedostarczonych w terminie towarów za każdy dzień zwłoki,</w:t>
      </w:r>
    </w:p>
    <w:p w14:paraId="0DF886D3" w14:textId="77777777" w:rsidR="00393486" w:rsidRPr="00133D4B" w:rsidRDefault="00393486" w:rsidP="00393486">
      <w:pPr>
        <w:ind w:left="720"/>
        <w:jc w:val="both"/>
        <w:rPr>
          <w:rFonts w:asciiTheme="majorHAnsi" w:hAnsiTheme="majorHAnsi" w:cstheme="majorHAnsi"/>
          <w:sz w:val="21"/>
          <w:szCs w:val="21"/>
        </w:rPr>
      </w:pPr>
      <w:r w:rsidRPr="00133D4B">
        <w:rPr>
          <w:rFonts w:asciiTheme="majorHAnsi" w:hAnsiTheme="majorHAnsi" w:cstheme="majorHAnsi"/>
          <w:sz w:val="21"/>
          <w:szCs w:val="21"/>
        </w:rPr>
        <w:t>2) w razie niewykonania lub nienależytego wykonania umowy w wysokości 3% wartości brutto niezrealizowanej części umowy, o której mowa w § 4 ust. 1 niniejszej umowy.</w:t>
      </w:r>
    </w:p>
    <w:bookmarkEnd w:id="0"/>
    <w:bookmarkEnd w:id="1"/>
    <w:p w14:paraId="6E20F04F" w14:textId="1087C8DB" w:rsidR="00BD7C21" w:rsidRPr="00133D4B" w:rsidRDefault="00BD7C21" w:rsidP="00393486">
      <w:pPr>
        <w:rPr>
          <w:rFonts w:asciiTheme="majorHAnsi" w:hAnsiTheme="majorHAnsi" w:cstheme="majorHAnsi"/>
          <w:sz w:val="21"/>
          <w:szCs w:val="21"/>
        </w:rPr>
      </w:pPr>
      <w:r w:rsidRPr="00133D4B">
        <w:rPr>
          <w:rFonts w:asciiTheme="majorHAnsi" w:hAnsiTheme="majorHAnsi" w:cstheme="majorHAnsi"/>
          <w:sz w:val="21"/>
          <w:szCs w:val="21"/>
        </w:rPr>
        <w:t>Odpowiedź na pytanie</w:t>
      </w:r>
    </w:p>
    <w:p w14:paraId="75273EB4" w14:textId="4A4F8F8F" w:rsidR="00E54823" w:rsidRPr="00133D4B" w:rsidRDefault="00393486" w:rsidP="00393486">
      <w:pPr>
        <w:rPr>
          <w:rFonts w:asciiTheme="majorHAnsi" w:hAnsiTheme="majorHAnsi" w:cstheme="majorHAnsi"/>
          <w:sz w:val="21"/>
          <w:szCs w:val="21"/>
        </w:rPr>
      </w:pPr>
      <w:r w:rsidRPr="00133D4B">
        <w:rPr>
          <w:rFonts w:asciiTheme="majorHAnsi" w:hAnsiTheme="majorHAnsi" w:cstheme="majorHAnsi"/>
          <w:sz w:val="21"/>
          <w:szCs w:val="21"/>
        </w:rPr>
        <w:t>Zgodnie z siwz.</w:t>
      </w:r>
    </w:p>
    <w:p w14:paraId="4AC51ECD" w14:textId="77777777" w:rsidR="00E54823" w:rsidRPr="00133D4B" w:rsidRDefault="00E54823" w:rsidP="004F4DB8">
      <w:pPr>
        <w:pBdr>
          <w:top w:val="nil"/>
          <w:left w:val="nil"/>
          <w:bottom w:val="nil"/>
          <w:right w:val="nil"/>
          <w:between w:val="nil"/>
        </w:pBdr>
        <w:jc w:val="both"/>
        <w:rPr>
          <w:rFonts w:asciiTheme="majorHAnsi" w:eastAsia="Arial" w:hAnsiTheme="majorHAnsi" w:cstheme="majorHAnsi"/>
          <w:sz w:val="21"/>
          <w:szCs w:val="21"/>
        </w:rPr>
      </w:pPr>
    </w:p>
    <w:p w14:paraId="2125F1DA" w14:textId="268693D7" w:rsidR="00E54823" w:rsidRPr="00133D4B" w:rsidRDefault="00E54823" w:rsidP="00842860">
      <w:pPr>
        <w:ind w:firstLine="709"/>
        <w:jc w:val="both"/>
        <w:rPr>
          <w:rFonts w:asciiTheme="majorHAnsi" w:hAnsiTheme="majorHAnsi" w:cstheme="majorHAnsi"/>
          <w:sz w:val="21"/>
          <w:szCs w:val="21"/>
        </w:rPr>
      </w:pPr>
      <w:r w:rsidRPr="00133D4B">
        <w:rPr>
          <w:rFonts w:asciiTheme="majorHAnsi" w:eastAsia="TimesNewRomanPSMT" w:hAnsiTheme="majorHAnsi" w:cstheme="majorHAnsi"/>
          <w:sz w:val="21"/>
          <w:szCs w:val="21"/>
          <w:lang w:eastAsia="ar-SA"/>
        </w:rPr>
        <w:t>Na podstawie art. 38 ust. 4 prawa zamówień publicznych Zamawiający modyfikuje treść siwz w taki sposób, że :</w:t>
      </w:r>
    </w:p>
    <w:p w14:paraId="47BC0034" w14:textId="57A2E3D9" w:rsidR="00E54823" w:rsidRPr="00133D4B" w:rsidRDefault="00E54823" w:rsidP="004F4DB8">
      <w:pPr>
        <w:jc w:val="both"/>
        <w:rPr>
          <w:rFonts w:asciiTheme="majorHAnsi" w:eastAsia="TimesNewRomanPSMT" w:hAnsiTheme="majorHAnsi" w:cstheme="majorHAnsi"/>
          <w:sz w:val="21"/>
          <w:szCs w:val="21"/>
          <w:lang w:eastAsia="ar-SA"/>
        </w:rPr>
      </w:pPr>
      <w:r w:rsidRPr="00133D4B">
        <w:rPr>
          <w:rFonts w:asciiTheme="majorHAnsi" w:eastAsia="TimesNewRomanPSMT" w:hAnsiTheme="majorHAnsi" w:cstheme="majorHAnsi"/>
          <w:sz w:val="21"/>
          <w:szCs w:val="21"/>
          <w:lang w:eastAsia="ar-SA"/>
        </w:rPr>
        <w:t>1) w Części 11 – Termin i miejsce składania ofert, w ust. 11.1 wykreśla dotychczasowy zapis o następującej treści: „</w:t>
      </w:r>
      <w:r w:rsidR="00842860" w:rsidRPr="00133D4B">
        <w:rPr>
          <w:rFonts w:asciiTheme="majorHAnsi" w:eastAsia="TimesNewRomanPSMT" w:hAnsiTheme="majorHAnsi" w:cstheme="majorHAnsi"/>
          <w:sz w:val="21"/>
          <w:szCs w:val="21"/>
          <w:lang w:eastAsia="ar-SA"/>
        </w:rPr>
        <w:t>10</w:t>
      </w:r>
      <w:r w:rsidR="008E01B4" w:rsidRPr="00133D4B">
        <w:rPr>
          <w:rFonts w:asciiTheme="majorHAnsi" w:eastAsia="TimesNewRomanPSMT" w:hAnsiTheme="majorHAnsi" w:cstheme="majorHAnsi"/>
          <w:sz w:val="21"/>
          <w:szCs w:val="21"/>
          <w:lang w:eastAsia="ar-SA"/>
        </w:rPr>
        <w:t>.</w:t>
      </w:r>
      <w:r w:rsidRPr="00133D4B">
        <w:rPr>
          <w:rFonts w:asciiTheme="majorHAnsi" w:eastAsia="TimesNewRomanPSMT" w:hAnsiTheme="majorHAnsi" w:cstheme="majorHAnsi"/>
          <w:sz w:val="21"/>
          <w:szCs w:val="21"/>
          <w:lang w:eastAsia="ar-SA"/>
        </w:rPr>
        <w:t>12.2020 r. godz. 10:00” , a w miejsce wykreślonego zapisu wprowadza nowy zapis o następującej treści: „</w:t>
      </w:r>
      <w:r w:rsidR="00842860" w:rsidRPr="00133D4B">
        <w:rPr>
          <w:rFonts w:asciiTheme="majorHAnsi" w:eastAsia="TimesNewRomanPSMT" w:hAnsiTheme="majorHAnsi" w:cstheme="majorHAnsi"/>
          <w:sz w:val="21"/>
          <w:szCs w:val="21"/>
          <w:lang w:eastAsia="ar-SA"/>
        </w:rPr>
        <w:t>11</w:t>
      </w:r>
      <w:r w:rsidRPr="00133D4B">
        <w:rPr>
          <w:rFonts w:asciiTheme="majorHAnsi" w:eastAsia="TimesNewRomanPSMT" w:hAnsiTheme="majorHAnsi" w:cstheme="majorHAnsi"/>
          <w:sz w:val="21"/>
          <w:szCs w:val="21"/>
          <w:lang w:eastAsia="ar-SA"/>
        </w:rPr>
        <w:t>.12.2020 r. do godz. 10:00”.</w:t>
      </w:r>
    </w:p>
    <w:p w14:paraId="128B83D2" w14:textId="3AE8DBEF" w:rsidR="00E54823" w:rsidRPr="00133D4B" w:rsidRDefault="00E54823" w:rsidP="004F4DB8">
      <w:pPr>
        <w:pBdr>
          <w:top w:val="nil"/>
          <w:left w:val="nil"/>
          <w:bottom w:val="nil"/>
          <w:right w:val="nil"/>
          <w:between w:val="nil"/>
        </w:pBdr>
        <w:jc w:val="both"/>
        <w:rPr>
          <w:rFonts w:asciiTheme="majorHAnsi" w:eastAsia="Arial" w:hAnsiTheme="majorHAnsi" w:cstheme="majorHAnsi"/>
          <w:sz w:val="21"/>
          <w:szCs w:val="21"/>
        </w:rPr>
      </w:pPr>
      <w:r w:rsidRPr="00133D4B">
        <w:rPr>
          <w:rFonts w:asciiTheme="majorHAnsi" w:eastAsia="TimesNewRomanPSMT" w:hAnsiTheme="majorHAnsi" w:cstheme="majorHAnsi"/>
          <w:sz w:val="21"/>
          <w:szCs w:val="21"/>
          <w:lang w:eastAsia="ar-SA"/>
        </w:rPr>
        <w:t>2) w Części 15 – Otwarcie ofert, w ust. 15.1 wykreśla dotychczasowy zapis o następującej treści: „</w:t>
      </w:r>
      <w:r w:rsidR="00842860" w:rsidRPr="00133D4B">
        <w:rPr>
          <w:rFonts w:asciiTheme="majorHAnsi" w:eastAsia="TimesNewRomanPSMT" w:hAnsiTheme="majorHAnsi" w:cstheme="majorHAnsi"/>
          <w:sz w:val="21"/>
          <w:szCs w:val="21"/>
          <w:lang w:eastAsia="ar-SA"/>
        </w:rPr>
        <w:t>10.</w:t>
      </w:r>
      <w:r w:rsidRPr="00133D4B">
        <w:rPr>
          <w:rFonts w:asciiTheme="majorHAnsi" w:eastAsia="TimesNewRomanPSMT" w:hAnsiTheme="majorHAnsi" w:cstheme="majorHAnsi"/>
          <w:sz w:val="21"/>
          <w:szCs w:val="21"/>
          <w:lang w:eastAsia="ar-SA"/>
        </w:rPr>
        <w:t>12.2020 r. o godz. 10:30” , a w miejsce wykreślonego zapisu wprowadza nowy zapis o następującej treści: „</w:t>
      </w:r>
      <w:r w:rsidR="00842860" w:rsidRPr="00133D4B">
        <w:rPr>
          <w:rFonts w:asciiTheme="majorHAnsi" w:eastAsia="TimesNewRomanPSMT" w:hAnsiTheme="majorHAnsi" w:cstheme="majorHAnsi"/>
          <w:sz w:val="21"/>
          <w:szCs w:val="21"/>
          <w:lang w:eastAsia="ar-SA"/>
        </w:rPr>
        <w:t>11</w:t>
      </w:r>
      <w:r w:rsidRPr="00133D4B">
        <w:rPr>
          <w:rFonts w:asciiTheme="majorHAnsi" w:eastAsia="TimesNewRomanPSMT" w:hAnsiTheme="majorHAnsi" w:cstheme="majorHAnsi"/>
          <w:sz w:val="21"/>
          <w:szCs w:val="21"/>
          <w:lang w:eastAsia="ar-SA"/>
        </w:rPr>
        <w:t>.12.2020 r. o godz. 10:</w:t>
      </w:r>
      <w:r w:rsidR="00842860" w:rsidRPr="00133D4B">
        <w:rPr>
          <w:rFonts w:asciiTheme="majorHAnsi" w:eastAsia="TimesNewRomanPSMT" w:hAnsiTheme="majorHAnsi" w:cstheme="majorHAnsi"/>
          <w:sz w:val="21"/>
          <w:szCs w:val="21"/>
          <w:lang w:eastAsia="ar-SA"/>
        </w:rPr>
        <w:t>45</w:t>
      </w:r>
      <w:r w:rsidRPr="00133D4B">
        <w:rPr>
          <w:rFonts w:asciiTheme="majorHAnsi" w:eastAsia="TimesNewRomanPSMT" w:hAnsiTheme="majorHAnsi" w:cstheme="majorHAnsi"/>
          <w:sz w:val="21"/>
          <w:szCs w:val="21"/>
          <w:lang w:eastAsia="ar-SA"/>
        </w:rPr>
        <w:t>”.</w:t>
      </w:r>
    </w:p>
    <w:p w14:paraId="2DFFA7CF" w14:textId="1368C405" w:rsidR="00E54823" w:rsidRPr="00133D4B" w:rsidRDefault="00842860" w:rsidP="004F4DB8">
      <w:pPr>
        <w:pBdr>
          <w:top w:val="nil"/>
          <w:left w:val="nil"/>
          <w:bottom w:val="nil"/>
          <w:right w:val="nil"/>
          <w:between w:val="nil"/>
        </w:pBdr>
        <w:jc w:val="both"/>
        <w:rPr>
          <w:rFonts w:asciiTheme="majorHAnsi" w:eastAsia="Arial" w:hAnsiTheme="majorHAnsi" w:cstheme="majorHAnsi"/>
          <w:sz w:val="21"/>
          <w:szCs w:val="21"/>
        </w:rPr>
      </w:pPr>
      <w:r w:rsidRPr="00133D4B">
        <w:rPr>
          <w:rFonts w:asciiTheme="majorHAnsi" w:eastAsia="Arial" w:hAnsiTheme="majorHAnsi" w:cstheme="majorHAnsi"/>
          <w:sz w:val="21"/>
          <w:szCs w:val="21"/>
        </w:rPr>
        <w:t>3) w załączniku nr 1 wykreśla dotychczasowy zapis o następującej treści:</w:t>
      </w:r>
    </w:p>
    <w:p w14:paraId="5F9E1117" w14:textId="77777777" w:rsidR="007675CB" w:rsidRDefault="007675CB" w:rsidP="007675CB">
      <w:pPr>
        <w:autoSpaceDE w:val="0"/>
        <w:jc w:val="right"/>
        <w:rPr>
          <w:i/>
          <w:iCs/>
        </w:rPr>
      </w:pPr>
      <w:r w:rsidRPr="001C0D4E">
        <w:rPr>
          <w:i/>
          <w:iCs/>
        </w:rPr>
        <w:t>Załącznik nr 1</w:t>
      </w:r>
    </w:p>
    <w:p w14:paraId="4E028C00" w14:textId="77777777" w:rsidR="007675CB" w:rsidRPr="00A35CA6" w:rsidRDefault="007675CB" w:rsidP="007675CB">
      <w:pPr>
        <w:autoSpaceDE w:val="0"/>
      </w:pPr>
      <w:r>
        <w:t>Zadanie nr 1 – Zadanie I</w:t>
      </w:r>
    </w:p>
    <w:tbl>
      <w:tblPr>
        <w:tblW w:w="1048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686"/>
        <w:gridCol w:w="567"/>
        <w:gridCol w:w="709"/>
        <w:gridCol w:w="709"/>
        <w:gridCol w:w="849"/>
        <w:gridCol w:w="249"/>
        <w:gridCol w:w="884"/>
        <w:gridCol w:w="1275"/>
        <w:gridCol w:w="1133"/>
      </w:tblGrid>
      <w:tr w:rsidR="007675CB" w14:paraId="14C4E8AF" w14:textId="77777777" w:rsidTr="00FA1427">
        <w:tc>
          <w:tcPr>
            <w:tcW w:w="426" w:type="dxa"/>
            <w:tcBorders>
              <w:top w:val="single" w:sz="4" w:space="0" w:color="auto"/>
              <w:left w:val="single" w:sz="4" w:space="0" w:color="auto"/>
              <w:bottom w:val="single" w:sz="4" w:space="0" w:color="auto"/>
              <w:right w:val="single" w:sz="4" w:space="0" w:color="auto"/>
            </w:tcBorders>
            <w:vAlign w:val="center"/>
            <w:hideMark/>
          </w:tcPr>
          <w:p w14:paraId="52C1C460" w14:textId="77777777" w:rsidR="007675CB" w:rsidRDefault="007675CB" w:rsidP="00FA1427">
            <w:pPr>
              <w:snapToGrid w:val="0"/>
              <w:rPr>
                <w:rFonts w:ascii="Calibri Light" w:hAnsi="Calibri Light" w:cs="Calibri Light"/>
                <w:color w:val="000000"/>
                <w:sz w:val="18"/>
                <w:szCs w:val="18"/>
                <w:lang w:eastAsia="en-US"/>
              </w:rPr>
            </w:pPr>
            <w:r>
              <w:rPr>
                <w:rFonts w:ascii="Calibri Light" w:hAnsi="Calibri Light" w:cs="Calibri Light"/>
                <w:color w:val="000000"/>
                <w:sz w:val="18"/>
                <w:szCs w:val="18"/>
              </w:rPr>
              <w:t>Lp.</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E9771B0" w14:textId="77777777" w:rsidR="007675CB" w:rsidRPr="009C75EE" w:rsidRDefault="007675CB" w:rsidP="00FA1427">
            <w:pPr>
              <w:snapToGrid w:val="0"/>
              <w:rPr>
                <w:color w:val="000000"/>
                <w:sz w:val="18"/>
                <w:szCs w:val="18"/>
              </w:rPr>
            </w:pPr>
            <w:r w:rsidRPr="009C75EE">
              <w:rPr>
                <w:color w:val="000000"/>
                <w:sz w:val="18"/>
                <w:szCs w:val="18"/>
              </w:rPr>
              <w:t>Nazwa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F14C79"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j.m.</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0F8836"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 xml:space="preserve">Ilość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E959AE"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Cena jedn. netto</w:t>
            </w:r>
          </w:p>
        </w:tc>
        <w:tc>
          <w:tcPr>
            <w:tcW w:w="849" w:type="dxa"/>
            <w:tcBorders>
              <w:top w:val="single" w:sz="4" w:space="0" w:color="auto"/>
              <w:left w:val="single" w:sz="4" w:space="0" w:color="auto"/>
              <w:bottom w:val="single" w:sz="4" w:space="0" w:color="auto"/>
              <w:right w:val="single" w:sz="4" w:space="0" w:color="auto"/>
            </w:tcBorders>
            <w:vAlign w:val="center"/>
            <w:hideMark/>
          </w:tcPr>
          <w:p w14:paraId="37224ECA"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Wartość netto</w:t>
            </w:r>
          </w:p>
        </w:tc>
        <w:tc>
          <w:tcPr>
            <w:tcW w:w="249" w:type="dxa"/>
            <w:tcBorders>
              <w:top w:val="single" w:sz="4" w:space="0" w:color="auto"/>
              <w:left w:val="single" w:sz="4" w:space="0" w:color="auto"/>
              <w:bottom w:val="single" w:sz="4" w:space="0" w:color="auto"/>
              <w:right w:val="single" w:sz="4" w:space="0" w:color="auto"/>
            </w:tcBorders>
            <w:vAlign w:val="center"/>
            <w:hideMark/>
          </w:tcPr>
          <w:p w14:paraId="3A35687C"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Vat %</w:t>
            </w:r>
          </w:p>
        </w:tc>
        <w:tc>
          <w:tcPr>
            <w:tcW w:w="884" w:type="dxa"/>
            <w:tcBorders>
              <w:top w:val="single" w:sz="4" w:space="0" w:color="auto"/>
              <w:left w:val="single" w:sz="4" w:space="0" w:color="auto"/>
              <w:bottom w:val="single" w:sz="4" w:space="0" w:color="auto"/>
              <w:right w:val="single" w:sz="4" w:space="0" w:color="auto"/>
            </w:tcBorders>
            <w:vAlign w:val="center"/>
            <w:hideMark/>
          </w:tcPr>
          <w:p w14:paraId="2DF6335E"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Wartość brutto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1D5A37" w14:textId="77777777" w:rsidR="007675CB" w:rsidRDefault="007675CB" w:rsidP="00FA1427">
            <w:pPr>
              <w:snapToGrid w:val="0"/>
              <w:rPr>
                <w:rFonts w:ascii="Calibri Light" w:hAnsi="Calibri Light" w:cs="Calibri Light"/>
                <w:color w:val="000000"/>
                <w:sz w:val="16"/>
                <w:szCs w:val="16"/>
              </w:rPr>
            </w:pPr>
            <w:r>
              <w:rPr>
                <w:rFonts w:ascii="Calibri Light" w:hAnsi="Calibri Light" w:cs="Calibri Light"/>
                <w:color w:val="000000"/>
                <w:sz w:val="16"/>
                <w:szCs w:val="16"/>
              </w:rPr>
              <w:t>Producent/ nazwa handlowa/ podać wszystkie nr-y katalogowe</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61ACB3E" w14:textId="77777777" w:rsidR="007675CB" w:rsidRDefault="007675CB" w:rsidP="00FA1427">
            <w:pPr>
              <w:snapToGrid w:val="0"/>
              <w:rPr>
                <w:rFonts w:ascii="Calibri Light" w:hAnsi="Calibri Light" w:cs="Calibri Light"/>
                <w:color w:val="000000"/>
                <w:sz w:val="16"/>
                <w:szCs w:val="16"/>
              </w:rPr>
            </w:pPr>
            <w:r>
              <w:rPr>
                <w:rFonts w:ascii="Calibri Light" w:hAnsi="Calibri Light" w:cs="Calibri Light"/>
                <w:color w:val="000000"/>
                <w:sz w:val="16"/>
                <w:szCs w:val="16"/>
              </w:rPr>
              <w:t>Podać wielkość</w:t>
            </w:r>
          </w:p>
          <w:p w14:paraId="5CF3EC81" w14:textId="77777777" w:rsidR="007675CB" w:rsidRDefault="007675CB" w:rsidP="00FA1427">
            <w:pPr>
              <w:snapToGrid w:val="0"/>
              <w:rPr>
                <w:rFonts w:ascii="Calibri Light" w:hAnsi="Calibri Light" w:cs="Calibri Light"/>
                <w:color w:val="000000"/>
                <w:sz w:val="16"/>
                <w:szCs w:val="16"/>
              </w:rPr>
            </w:pPr>
            <w:r>
              <w:rPr>
                <w:rFonts w:ascii="Calibri Light" w:hAnsi="Calibri Light" w:cs="Calibri Light"/>
                <w:color w:val="000000"/>
                <w:sz w:val="16"/>
                <w:szCs w:val="16"/>
              </w:rPr>
              <w:t>najmniejsze go opakowania zbiorczego</w:t>
            </w:r>
          </w:p>
        </w:tc>
      </w:tr>
      <w:tr w:rsidR="007675CB" w14:paraId="6C7D67AB" w14:textId="77777777" w:rsidTr="00FA1427">
        <w:tc>
          <w:tcPr>
            <w:tcW w:w="426" w:type="dxa"/>
            <w:tcBorders>
              <w:top w:val="single" w:sz="4" w:space="0" w:color="auto"/>
              <w:left w:val="single" w:sz="4" w:space="0" w:color="auto"/>
              <w:bottom w:val="single" w:sz="4" w:space="0" w:color="auto"/>
              <w:right w:val="single" w:sz="4" w:space="0" w:color="auto"/>
            </w:tcBorders>
          </w:tcPr>
          <w:p w14:paraId="611F308D" w14:textId="77777777" w:rsidR="007675CB" w:rsidRDefault="007675CB" w:rsidP="007675CB">
            <w:pPr>
              <w:numPr>
                <w:ilvl w:val="0"/>
                <w:numId w:val="41"/>
              </w:numPr>
              <w:snapToGrid w:val="0"/>
              <w:ind w:left="357" w:hanging="357"/>
              <w:rPr>
                <w:rFonts w:ascii="Calibri Light" w:hAnsi="Calibri Light" w:cs="Calibri Light"/>
                <w:color w:val="000000"/>
                <w:sz w:val="18"/>
                <w:szCs w:val="18"/>
              </w:rPr>
            </w:pPr>
          </w:p>
        </w:tc>
        <w:tc>
          <w:tcPr>
            <w:tcW w:w="3686" w:type="dxa"/>
            <w:tcBorders>
              <w:top w:val="single" w:sz="4" w:space="0" w:color="auto"/>
              <w:left w:val="single" w:sz="4" w:space="0" w:color="auto"/>
              <w:bottom w:val="single" w:sz="4" w:space="0" w:color="auto"/>
              <w:right w:val="single" w:sz="4" w:space="0" w:color="auto"/>
            </w:tcBorders>
          </w:tcPr>
          <w:p w14:paraId="04968D28" w14:textId="052B943C" w:rsidR="007675CB" w:rsidRPr="00ED69E5" w:rsidRDefault="007675CB" w:rsidP="00FA1427">
            <w:pPr>
              <w:spacing w:after="4" w:line="251" w:lineRule="auto"/>
              <w:jc w:val="both"/>
              <w:rPr>
                <w:sz w:val="18"/>
                <w:szCs w:val="18"/>
              </w:rPr>
            </w:pPr>
            <w:r>
              <w:rPr>
                <w:sz w:val="18"/>
              </w:rPr>
              <w:t xml:space="preserve">Niesterylny fartuch chirurgiczny do zabiegów z niewielką ilością płynów, posiadający długi rękaw zakończony poliestrowym, bezszwowym, niepylącym ściągaczem o długości 8 cm, rzepy umieszczone przy lamówce na szyi i paski wszyte od wewnątrz i od zewnątrz fartucha, służące do zawiązania na użytkowniku oraz do regulacji obwodu, szwy wykonane techniką ultradźwiękową. Fartuch wykonany z włókniny typu SMS o </w:t>
            </w:r>
            <w:proofErr w:type="spellStart"/>
            <w:r>
              <w:rPr>
                <w:sz w:val="18"/>
              </w:rPr>
              <w:t>gramatu</w:t>
            </w:r>
            <w:proofErr w:type="spellEnd"/>
            <w:r>
              <w:rPr>
                <w:sz w:val="18"/>
              </w:rPr>
              <w:t xml:space="preserve"> </w:t>
            </w:r>
            <w:proofErr w:type="spellStart"/>
            <w:r>
              <w:rPr>
                <w:sz w:val="18"/>
              </w:rPr>
              <w:t>rze</w:t>
            </w:r>
            <w:proofErr w:type="spellEnd"/>
            <w:r>
              <w:rPr>
                <w:sz w:val="18"/>
              </w:rPr>
              <w:t xml:space="preserve"> 35 g/m2. Odporność na przenikanie cieczy na całej powierzchni min. 49 cm H20, odporność na wypychanie na sucho / morko min. 140 / 120 </w:t>
            </w:r>
            <w:proofErr w:type="spellStart"/>
            <w:r>
              <w:rPr>
                <w:sz w:val="18"/>
              </w:rPr>
              <w:t>kPa</w:t>
            </w:r>
            <w:proofErr w:type="spellEnd"/>
            <w:r>
              <w:rPr>
                <w:sz w:val="18"/>
              </w:rPr>
              <w:t xml:space="preserve"> wg PN-EN ISO </w:t>
            </w:r>
            <w:r w:rsidRPr="006032E0">
              <w:rPr>
                <w:noProof/>
              </w:rPr>
              <w:drawing>
                <wp:inline distT="0" distB="0" distL="0" distR="0" wp14:anchorId="7C46A9A4" wp14:editId="2B876B49">
                  <wp:extent cx="6350" cy="63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sz w:val="18"/>
              </w:rPr>
              <w:t xml:space="preserve"> </w:t>
            </w:r>
            <w:r w:rsidRPr="006032E0">
              <w:rPr>
                <w:noProof/>
              </w:rPr>
              <w:drawing>
                <wp:inline distT="0" distB="0" distL="0" distR="0" wp14:anchorId="3DE6F050" wp14:editId="2F503740">
                  <wp:extent cx="6350" cy="63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sz w:val="18"/>
              </w:rPr>
              <w:t xml:space="preserve"> 13 938-1, odporność na rozdzieranie wzdłuż min. 31 N, w poprzek min, 20 N wg PN-EN ISO 9073-4, czystość mikrobiologiczna wyrobu max. 130 </w:t>
            </w:r>
            <w:proofErr w:type="spellStart"/>
            <w:r>
              <w:rPr>
                <w:sz w:val="18"/>
              </w:rPr>
              <w:t>cfu</w:t>
            </w:r>
            <w:proofErr w:type="spellEnd"/>
            <w:r>
              <w:rPr>
                <w:sz w:val="18"/>
              </w:rPr>
              <w:t xml:space="preserve">/dm2 wg PN-EN ISO 11 737-1. Rozmiary do wyboru Zamawiającego - M (długość całkowita 115 cm, szerokość na wysokości pach 68 cm, szerokość na dole w rozłożeniu 150 cm), L (długość całkowita 125 cm, szerokość na wysokości pach 70 cm, szerokość na dole w rozłożeniu 150 cm), XL (długość całkowita 140 cm, szerokość na wysokości pach 74 cm, szerokość na dole w rozłożeniu 160 cm). Wyrób zgodny z normą PN EN 13795 odpowiednio do strefy oraz rodzaju wykonania przewidzianego przez normę. Fartuchy zapakowane w worek foliowy po maksymalnie 10 </w:t>
            </w:r>
            <w:proofErr w:type="spellStart"/>
            <w:r>
              <w:rPr>
                <w:sz w:val="18"/>
              </w:rPr>
              <w:t>szt</w:t>
            </w:r>
            <w:proofErr w:type="spellEnd"/>
            <w:r>
              <w:rPr>
                <w:sz w:val="18"/>
              </w:rPr>
              <w:t xml:space="preserve">, z etykietą posiadającą wszystkie oznakowania wymagane dla wyrobu medycznego klasy l, w szczególności </w:t>
            </w:r>
            <w:r>
              <w:rPr>
                <w:sz w:val="18"/>
              </w:rPr>
              <w:lastRenderedPageBreak/>
              <w:t>znak CET nazwę handlową, indeks, LOT, datę ważności, warunki przechowywania oraz inne, zgodnie z normą PN-EN ISO 15 223-1.- PRÓBKA</w:t>
            </w:r>
          </w:p>
        </w:tc>
        <w:tc>
          <w:tcPr>
            <w:tcW w:w="567" w:type="dxa"/>
            <w:tcBorders>
              <w:top w:val="single" w:sz="4" w:space="0" w:color="auto"/>
              <w:left w:val="single" w:sz="4" w:space="0" w:color="auto"/>
              <w:bottom w:val="single" w:sz="4" w:space="0" w:color="auto"/>
              <w:right w:val="single" w:sz="4" w:space="0" w:color="auto"/>
            </w:tcBorders>
            <w:vAlign w:val="center"/>
          </w:tcPr>
          <w:p w14:paraId="1EB1FBA5" w14:textId="77777777" w:rsidR="007675CB" w:rsidRDefault="007675CB" w:rsidP="00FA1427">
            <w:pPr>
              <w:snapToGrid w:val="0"/>
              <w:jc w:val="center"/>
              <w:rPr>
                <w:rFonts w:ascii="Calibri Light" w:hAnsi="Calibri Light" w:cs="Calibri Light"/>
                <w:color w:val="000000"/>
                <w:sz w:val="18"/>
                <w:szCs w:val="18"/>
              </w:rPr>
            </w:pPr>
            <w:r>
              <w:rPr>
                <w:rFonts w:ascii="Calibri Light" w:hAnsi="Calibri Light" w:cs="Calibri Light"/>
                <w:color w:val="000000"/>
                <w:sz w:val="18"/>
                <w:szCs w:val="18"/>
              </w:rPr>
              <w:lastRenderedPageBreak/>
              <w:t>Szt.</w:t>
            </w:r>
          </w:p>
        </w:tc>
        <w:tc>
          <w:tcPr>
            <w:tcW w:w="709" w:type="dxa"/>
            <w:tcBorders>
              <w:top w:val="single" w:sz="4" w:space="0" w:color="auto"/>
              <w:left w:val="single" w:sz="4" w:space="0" w:color="auto"/>
              <w:bottom w:val="single" w:sz="4" w:space="0" w:color="auto"/>
              <w:right w:val="single" w:sz="4" w:space="0" w:color="auto"/>
            </w:tcBorders>
            <w:vAlign w:val="center"/>
          </w:tcPr>
          <w:p w14:paraId="2D0FA0B1" w14:textId="77777777" w:rsidR="007675CB" w:rsidRDefault="007675CB" w:rsidP="00FA1427">
            <w:pPr>
              <w:snapToGrid w:val="0"/>
              <w:jc w:val="center"/>
              <w:rPr>
                <w:rFonts w:ascii="Calibri Light" w:hAnsi="Calibri Light" w:cs="Calibri Light"/>
                <w:color w:val="000000"/>
                <w:sz w:val="18"/>
                <w:szCs w:val="18"/>
              </w:rPr>
            </w:pPr>
            <w:r>
              <w:rPr>
                <w:rFonts w:ascii="Calibri Light" w:hAnsi="Calibri Light" w:cs="Calibri Light"/>
                <w:color w:val="000000"/>
                <w:sz w:val="18"/>
                <w:szCs w:val="18"/>
              </w:rPr>
              <w:t>19890</w:t>
            </w:r>
          </w:p>
        </w:tc>
        <w:tc>
          <w:tcPr>
            <w:tcW w:w="709" w:type="dxa"/>
            <w:tcBorders>
              <w:top w:val="single" w:sz="4" w:space="0" w:color="auto"/>
              <w:left w:val="single" w:sz="4" w:space="0" w:color="auto"/>
              <w:bottom w:val="single" w:sz="4" w:space="0" w:color="auto"/>
              <w:right w:val="single" w:sz="4" w:space="0" w:color="auto"/>
            </w:tcBorders>
            <w:vAlign w:val="center"/>
          </w:tcPr>
          <w:p w14:paraId="4B945F2C" w14:textId="77777777" w:rsidR="007675CB" w:rsidRDefault="007675CB" w:rsidP="00FA1427">
            <w:pPr>
              <w:snapToGrid w:val="0"/>
              <w:jc w:val="right"/>
              <w:rPr>
                <w:rFonts w:ascii="Calibri Light" w:hAnsi="Calibri Light" w:cs="Calibri Light"/>
                <w:color w:val="00000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1613EFA8" w14:textId="77777777" w:rsidR="007675CB" w:rsidRDefault="007675CB" w:rsidP="00FA1427">
            <w:pPr>
              <w:snapToGrid w:val="0"/>
              <w:jc w:val="right"/>
              <w:rPr>
                <w:rFonts w:ascii="Calibri Light" w:hAnsi="Calibri Light" w:cs="Calibri Light"/>
                <w:color w:val="000000"/>
                <w:sz w:val="18"/>
                <w:szCs w:val="18"/>
              </w:rPr>
            </w:pPr>
          </w:p>
        </w:tc>
        <w:tc>
          <w:tcPr>
            <w:tcW w:w="249" w:type="dxa"/>
            <w:tcBorders>
              <w:top w:val="single" w:sz="4" w:space="0" w:color="auto"/>
              <w:left w:val="single" w:sz="4" w:space="0" w:color="auto"/>
              <w:bottom w:val="single" w:sz="4" w:space="0" w:color="auto"/>
              <w:right w:val="single" w:sz="4" w:space="0" w:color="auto"/>
            </w:tcBorders>
            <w:vAlign w:val="center"/>
          </w:tcPr>
          <w:p w14:paraId="15DDBD40" w14:textId="77777777" w:rsidR="007675CB" w:rsidRDefault="007675CB" w:rsidP="00FA1427">
            <w:pPr>
              <w:snapToGrid w:val="0"/>
              <w:jc w:val="center"/>
              <w:rPr>
                <w:rFonts w:ascii="Calibri Light" w:hAnsi="Calibri Light" w:cs="Calibri Light"/>
                <w:color w:val="000000"/>
                <w:sz w:val="18"/>
                <w:szCs w:val="18"/>
              </w:rPr>
            </w:pPr>
          </w:p>
        </w:tc>
        <w:tc>
          <w:tcPr>
            <w:tcW w:w="884" w:type="dxa"/>
            <w:tcBorders>
              <w:top w:val="single" w:sz="4" w:space="0" w:color="auto"/>
              <w:left w:val="single" w:sz="4" w:space="0" w:color="auto"/>
              <w:bottom w:val="single" w:sz="4" w:space="0" w:color="auto"/>
              <w:right w:val="single" w:sz="4" w:space="0" w:color="auto"/>
            </w:tcBorders>
            <w:vAlign w:val="center"/>
          </w:tcPr>
          <w:p w14:paraId="76B20315" w14:textId="77777777" w:rsidR="007675CB" w:rsidRDefault="007675CB" w:rsidP="00FA1427">
            <w:pPr>
              <w:snapToGrid w:val="0"/>
              <w:jc w:val="right"/>
              <w:rPr>
                <w:rFonts w:ascii="Calibri Light" w:hAnsi="Calibri Light" w:cs="Calibri Light"/>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2D3DBB" w14:textId="77777777" w:rsidR="007675CB" w:rsidRDefault="007675CB" w:rsidP="00FA1427">
            <w:pPr>
              <w:snapToGrid w:val="0"/>
              <w:jc w:val="center"/>
              <w:rPr>
                <w:rFonts w:ascii="Calibri Light" w:hAnsi="Calibri Light" w:cs="Calibri Light"/>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30A60793" w14:textId="77777777" w:rsidR="007675CB" w:rsidRDefault="007675CB" w:rsidP="00FA1427">
            <w:pPr>
              <w:snapToGrid w:val="0"/>
              <w:jc w:val="center"/>
              <w:rPr>
                <w:rFonts w:ascii="Calibri Light" w:hAnsi="Calibri Light" w:cs="Calibri Light"/>
                <w:color w:val="000000"/>
                <w:sz w:val="18"/>
                <w:szCs w:val="18"/>
              </w:rPr>
            </w:pPr>
          </w:p>
        </w:tc>
      </w:tr>
      <w:tr w:rsidR="007675CB" w14:paraId="75EAB81F" w14:textId="77777777" w:rsidTr="00FA1427">
        <w:tc>
          <w:tcPr>
            <w:tcW w:w="426" w:type="dxa"/>
            <w:tcBorders>
              <w:top w:val="single" w:sz="4" w:space="0" w:color="auto"/>
              <w:left w:val="single" w:sz="4" w:space="0" w:color="auto"/>
              <w:bottom w:val="single" w:sz="4" w:space="0" w:color="auto"/>
              <w:right w:val="single" w:sz="4" w:space="0" w:color="auto"/>
            </w:tcBorders>
          </w:tcPr>
          <w:p w14:paraId="21FF0016" w14:textId="77777777" w:rsidR="007675CB" w:rsidRDefault="007675CB" w:rsidP="007675CB">
            <w:pPr>
              <w:numPr>
                <w:ilvl w:val="0"/>
                <w:numId w:val="41"/>
              </w:numPr>
              <w:snapToGrid w:val="0"/>
              <w:ind w:left="357" w:hanging="357"/>
              <w:rPr>
                <w:rFonts w:ascii="Calibri Light" w:hAnsi="Calibri Light" w:cs="Calibri Light"/>
                <w:color w:val="000000"/>
                <w:sz w:val="18"/>
                <w:szCs w:val="18"/>
              </w:rPr>
            </w:pPr>
          </w:p>
        </w:tc>
        <w:tc>
          <w:tcPr>
            <w:tcW w:w="3686" w:type="dxa"/>
            <w:tcBorders>
              <w:top w:val="single" w:sz="4" w:space="0" w:color="auto"/>
              <w:left w:val="single" w:sz="4" w:space="0" w:color="auto"/>
              <w:bottom w:val="single" w:sz="4" w:space="0" w:color="auto"/>
              <w:right w:val="single" w:sz="4" w:space="0" w:color="auto"/>
            </w:tcBorders>
          </w:tcPr>
          <w:p w14:paraId="4EB3144C" w14:textId="77777777" w:rsidR="007675CB" w:rsidRPr="00F63A80" w:rsidRDefault="007675CB" w:rsidP="00FA1427">
            <w:pPr>
              <w:spacing w:line="275" w:lineRule="auto"/>
              <w:rPr>
                <w:sz w:val="18"/>
                <w:szCs w:val="18"/>
              </w:rPr>
            </w:pPr>
            <w:r w:rsidRPr="00F63A80">
              <w:rPr>
                <w:sz w:val="18"/>
                <w:szCs w:val="18"/>
              </w:rPr>
              <w:t xml:space="preserve">Sterylny fartuch chirurgiczny do zabiegów z niewielką ilością płynów, posiadający długi rękaw zakończony poliestrowym, bezszwowym, niepylącym ściągaczem o długości 8 cm, rzepy umieszczone przy lamówce na szyi i paski wszyte od wewnątrz i od zewnątrz fartucha, służące do zawiązania na użytkowniku oraz do regulacji obwodu, szwy wykonane techniką ultradźwiękową, tylne części fartuchy muszą zachodzić na siebie (zachowanie pełnej sterylności tylnej części fartucha). Fartuch wykonany z włókniny typu SMS o gramaturze 35 g/m2, wykonany w taki sposób, aby możliwe było wiązanie go na "brudno", a następnie na "czysto” Odporność na przenikanie cieczy na całej powierzchni min. 49 cm H20, odporność na wypychanie na sucho / morko min. 140 / 120 kpa wg PN-EN ISO 13 938-1, odporność na rozdzieranie wzdłuż min, 31 N, w poprzek min. 20 N wg PN-EN ISO 9073-4, czystość mikrobiologiczna wyrobu max. 130 </w:t>
            </w:r>
            <w:proofErr w:type="spellStart"/>
            <w:r w:rsidRPr="00F63A80">
              <w:rPr>
                <w:sz w:val="18"/>
                <w:szCs w:val="18"/>
              </w:rPr>
              <w:t>cfu</w:t>
            </w:r>
            <w:proofErr w:type="spellEnd"/>
            <w:r w:rsidRPr="00F63A80">
              <w:rPr>
                <w:sz w:val="18"/>
                <w:szCs w:val="18"/>
              </w:rPr>
              <w:t>/dm2 wg PN-EN ISO 11 737-1. Rozmiary do wyboru Zamawiającego – M (długość całkowita 115 cm, szerokość na wysokości pach 68 cm, szerokość na dole w rozłożeniu 150 cm), L (długość całkowita 125 cm, szerokość na wysokości pach 70 cm, szerokość na dole w rozłożeniu 150 cm), XL (długość całkowita 140 cm</w:t>
            </w:r>
            <w:r>
              <w:rPr>
                <w:sz w:val="18"/>
                <w:szCs w:val="18"/>
              </w:rPr>
              <w:t>-</w:t>
            </w:r>
            <w:r w:rsidRPr="00F63A80">
              <w:rPr>
                <w:sz w:val="18"/>
                <w:szCs w:val="18"/>
              </w:rPr>
              <w:t xml:space="preserve"> szerokość na wysokości pach 74 cm, szerokość na dole w rozłożeniu 160 cm). Wyrób zgodny z normą PN EN 13795 odpowiednio do strefy oraz rodzaju wykonania przewidzianego przez normę. Fartuch zapakowany w opakowanie papierowo foliowe z etykietą posiadającą wszystkie oznakowania wymagane dla wyrobu medycznego klasy I sterylnej, w szczególności znak CE wraz numerem jednostki notyfikowanej, nazwę handlową, indeks, LOT, datę ważności, warunki przechowywania oraz inne, zgodnie z normą PN-EN ISO 15 223-1 oraz min. 2 samoprzylepne etykiety służące do wklejania do dokumentacji pacjenta. PRÓBKA</w:t>
            </w:r>
          </w:p>
        </w:tc>
        <w:tc>
          <w:tcPr>
            <w:tcW w:w="567" w:type="dxa"/>
            <w:tcBorders>
              <w:top w:val="single" w:sz="4" w:space="0" w:color="auto"/>
              <w:left w:val="single" w:sz="4" w:space="0" w:color="auto"/>
              <w:bottom w:val="single" w:sz="4" w:space="0" w:color="auto"/>
              <w:right w:val="single" w:sz="4" w:space="0" w:color="auto"/>
            </w:tcBorders>
            <w:vAlign w:val="center"/>
          </w:tcPr>
          <w:p w14:paraId="471E8C50" w14:textId="77777777" w:rsidR="007675CB" w:rsidRDefault="007675CB" w:rsidP="00FA1427">
            <w:pPr>
              <w:snapToGrid w:val="0"/>
              <w:jc w:val="center"/>
              <w:rPr>
                <w:rFonts w:ascii="Calibri Light" w:hAnsi="Calibri Light" w:cs="Calibri Light"/>
                <w:color w:val="000000"/>
                <w:sz w:val="18"/>
                <w:szCs w:val="18"/>
              </w:rPr>
            </w:pPr>
            <w:r>
              <w:rPr>
                <w:rFonts w:ascii="Calibri Light" w:hAnsi="Calibri Light" w:cs="Calibri Light"/>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vAlign w:val="center"/>
          </w:tcPr>
          <w:p w14:paraId="79F9B7B2" w14:textId="77777777" w:rsidR="007675CB" w:rsidRDefault="007675CB" w:rsidP="00FA1427">
            <w:pPr>
              <w:snapToGrid w:val="0"/>
              <w:jc w:val="center"/>
              <w:rPr>
                <w:rFonts w:ascii="Calibri Light" w:hAnsi="Calibri Light" w:cs="Calibri Light"/>
                <w:color w:val="000000"/>
                <w:sz w:val="18"/>
                <w:szCs w:val="18"/>
              </w:rPr>
            </w:pPr>
            <w:r>
              <w:rPr>
                <w:rFonts w:ascii="Calibri Light" w:hAnsi="Calibri Light" w:cs="Calibri Light"/>
                <w:color w:val="000000"/>
                <w:sz w:val="18"/>
                <w:szCs w:val="18"/>
              </w:rPr>
              <w:t>9800</w:t>
            </w:r>
          </w:p>
        </w:tc>
        <w:tc>
          <w:tcPr>
            <w:tcW w:w="709" w:type="dxa"/>
            <w:tcBorders>
              <w:top w:val="single" w:sz="4" w:space="0" w:color="auto"/>
              <w:left w:val="single" w:sz="4" w:space="0" w:color="auto"/>
              <w:bottom w:val="single" w:sz="4" w:space="0" w:color="auto"/>
              <w:right w:val="single" w:sz="4" w:space="0" w:color="auto"/>
            </w:tcBorders>
            <w:vAlign w:val="center"/>
          </w:tcPr>
          <w:p w14:paraId="7C09114F" w14:textId="77777777" w:rsidR="007675CB" w:rsidRDefault="007675CB" w:rsidP="00FA1427">
            <w:pPr>
              <w:snapToGrid w:val="0"/>
              <w:jc w:val="right"/>
              <w:rPr>
                <w:rFonts w:ascii="Calibri Light" w:hAnsi="Calibri Light" w:cs="Calibri Light"/>
                <w:color w:val="00000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02EA0867" w14:textId="77777777" w:rsidR="007675CB" w:rsidRDefault="007675CB" w:rsidP="00FA1427">
            <w:pPr>
              <w:snapToGrid w:val="0"/>
              <w:jc w:val="right"/>
              <w:rPr>
                <w:rFonts w:ascii="Calibri Light" w:hAnsi="Calibri Light" w:cs="Calibri Light"/>
                <w:color w:val="000000"/>
                <w:sz w:val="18"/>
                <w:szCs w:val="18"/>
              </w:rPr>
            </w:pPr>
          </w:p>
        </w:tc>
        <w:tc>
          <w:tcPr>
            <w:tcW w:w="249" w:type="dxa"/>
            <w:tcBorders>
              <w:top w:val="single" w:sz="4" w:space="0" w:color="auto"/>
              <w:left w:val="single" w:sz="4" w:space="0" w:color="auto"/>
              <w:bottom w:val="single" w:sz="4" w:space="0" w:color="auto"/>
              <w:right w:val="single" w:sz="4" w:space="0" w:color="auto"/>
            </w:tcBorders>
            <w:vAlign w:val="center"/>
          </w:tcPr>
          <w:p w14:paraId="6750FEE7" w14:textId="77777777" w:rsidR="007675CB" w:rsidRDefault="007675CB" w:rsidP="00FA1427">
            <w:pPr>
              <w:snapToGrid w:val="0"/>
              <w:jc w:val="center"/>
              <w:rPr>
                <w:rFonts w:ascii="Calibri Light" w:hAnsi="Calibri Light" w:cs="Calibri Light"/>
                <w:color w:val="000000"/>
                <w:sz w:val="18"/>
                <w:szCs w:val="18"/>
              </w:rPr>
            </w:pPr>
          </w:p>
        </w:tc>
        <w:tc>
          <w:tcPr>
            <w:tcW w:w="884" w:type="dxa"/>
            <w:tcBorders>
              <w:top w:val="single" w:sz="4" w:space="0" w:color="auto"/>
              <w:left w:val="single" w:sz="4" w:space="0" w:color="auto"/>
              <w:bottom w:val="single" w:sz="4" w:space="0" w:color="auto"/>
              <w:right w:val="single" w:sz="4" w:space="0" w:color="auto"/>
            </w:tcBorders>
            <w:vAlign w:val="center"/>
          </w:tcPr>
          <w:p w14:paraId="294FD98F" w14:textId="77777777" w:rsidR="007675CB" w:rsidRDefault="007675CB" w:rsidP="00FA1427">
            <w:pPr>
              <w:snapToGrid w:val="0"/>
              <w:jc w:val="right"/>
              <w:rPr>
                <w:rFonts w:ascii="Calibri Light" w:hAnsi="Calibri Light" w:cs="Calibri Light"/>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75A142B" w14:textId="77777777" w:rsidR="007675CB" w:rsidRDefault="007675CB" w:rsidP="00FA1427">
            <w:pPr>
              <w:snapToGrid w:val="0"/>
              <w:jc w:val="center"/>
              <w:rPr>
                <w:rFonts w:ascii="Calibri Light" w:hAnsi="Calibri Light" w:cs="Calibri Light"/>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55C4B1ED" w14:textId="77777777" w:rsidR="007675CB" w:rsidRDefault="007675CB" w:rsidP="00FA1427">
            <w:pPr>
              <w:snapToGrid w:val="0"/>
              <w:jc w:val="center"/>
              <w:rPr>
                <w:rFonts w:ascii="Calibri Light" w:hAnsi="Calibri Light" w:cs="Calibri Light"/>
                <w:color w:val="000000"/>
                <w:sz w:val="18"/>
                <w:szCs w:val="18"/>
              </w:rPr>
            </w:pPr>
          </w:p>
        </w:tc>
      </w:tr>
      <w:tr w:rsidR="007675CB" w14:paraId="6551D8D4" w14:textId="77777777" w:rsidTr="00FA1427">
        <w:tc>
          <w:tcPr>
            <w:tcW w:w="426" w:type="dxa"/>
            <w:tcBorders>
              <w:top w:val="single" w:sz="4" w:space="0" w:color="auto"/>
              <w:left w:val="single" w:sz="4" w:space="0" w:color="auto"/>
              <w:bottom w:val="single" w:sz="4" w:space="0" w:color="auto"/>
              <w:right w:val="single" w:sz="4" w:space="0" w:color="auto"/>
            </w:tcBorders>
          </w:tcPr>
          <w:p w14:paraId="48A67419" w14:textId="77777777" w:rsidR="007675CB" w:rsidRDefault="007675CB" w:rsidP="007675CB">
            <w:pPr>
              <w:numPr>
                <w:ilvl w:val="0"/>
                <w:numId w:val="41"/>
              </w:numPr>
              <w:snapToGrid w:val="0"/>
              <w:ind w:left="357" w:hanging="357"/>
              <w:rPr>
                <w:rFonts w:ascii="Calibri Light" w:hAnsi="Calibri Light" w:cs="Calibri Light"/>
                <w:color w:val="000000"/>
                <w:sz w:val="18"/>
                <w:szCs w:val="18"/>
              </w:rPr>
            </w:pPr>
          </w:p>
        </w:tc>
        <w:tc>
          <w:tcPr>
            <w:tcW w:w="3686" w:type="dxa"/>
            <w:tcBorders>
              <w:top w:val="single" w:sz="4" w:space="0" w:color="auto"/>
              <w:left w:val="single" w:sz="4" w:space="0" w:color="auto"/>
              <w:bottom w:val="single" w:sz="4" w:space="0" w:color="auto"/>
              <w:right w:val="single" w:sz="4" w:space="0" w:color="auto"/>
            </w:tcBorders>
          </w:tcPr>
          <w:p w14:paraId="34C0C038" w14:textId="77777777" w:rsidR="007675CB" w:rsidRPr="00ED69E5" w:rsidRDefault="007675CB" w:rsidP="00FA1427">
            <w:pPr>
              <w:spacing w:after="4" w:line="251" w:lineRule="auto"/>
              <w:jc w:val="both"/>
              <w:rPr>
                <w:sz w:val="18"/>
                <w:szCs w:val="18"/>
              </w:rPr>
            </w:pPr>
            <w:r>
              <w:rPr>
                <w:sz w:val="18"/>
                <w:szCs w:val="18"/>
              </w:rPr>
              <w:t>Ogółem:</w:t>
            </w:r>
          </w:p>
        </w:tc>
        <w:tc>
          <w:tcPr>
            <w:tcW w:w="567" w:type="dxa"/>
            <w:tcBorders>
              <w:top w:val="single" w:sz="4" w:space="0" w:color="auto"/>
              <w:left w:val="single" w:sz="4" w:space="0" w:color="auto"/>
              <w:bottom w:val="single" w:sz="4" w:space="0" w:color="auto"/>
              <w:right w:val="single" w:sz="4" w:space="0" w:color="auto"/>
            </w:tcBorders>
            <w:vAlign w:val="center"/>
          </w:tcPr>
          <w:p w14:paraId="619AF5B7" w14:textId="77777777" w:rsidR="007675CB" w:rsidRDefault="007675CB" w:rsidP="00FA1427">
            <w:pPr>
              <w:snapToGrid w:val="0"/>
              <w:jc w:val="center"/>
              <w:rPr>
                <w:rFonts w:ascii="Calibri Light" w:hAnsi="Calibri Light" w:cs="Calibri Light"/>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0D1515D" w14:textId="77777777" w:rsidR="007675CB" w:rsidRDefault="007675CB" w:rsidP="00FA1427">
            <w:pPr>
              <w:snapToGrid w:val="0"/>
              <w:jc w:val="center"/>
              <w:rPr>
                <w:rFonts w:ascii="Calibri Light" w:hAnsi="Calibri Light" w:cs="Calibri Light"/>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92B1522" w14:textId="77777777" w:rsidR="007675CB" w:rsidRDefault="007675CB" w:rsidP="00FA1427">
            <w:pPr>
              <w:snapToGrid w:val="0"/>
              <w:jc w:val="right"/>
              <w:rPr>
                <w:rFonts w:ascii="Calibri Light" w:hAnsi="Calibri Light" w:cs="Calibri Light"/>
                <w:color w:val="00000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14D6839C" w14:textId="77777777" w:rsidR="007675CB" w:rsidRDefault="007675CB" w:rsidP="00FA1427">
            <w:pPr>
              <w:snapToGrid w:val="0"/>
              <w:jc w:val="right"/>
              <w:rPr>
                <w:rFonts w:ascii="Calibri Light" w:hAnsi="Calibri Light" w:cs="Calibri Light"/>
                <w:color w:val="000000"/>
                <w:sz w:val="18"/>
                <w:szCs w:val="18"/>
              </w:rPr>
            </w:pPr>
          </w:p>
        </w:tc>
        <w:tc>
          <w:tcPr>
            <w:tcW w:w="249" w:type="dxa"/>
            <w:tcBorders>
              <w:top w:val="single" w:sz="4" w:space="0" w:color="auto"/>
              <w:left w:val="single" w:sz="4" w:space="0" w:color="auto"/>
              <w:bottom w:val="single" w:sz="4" w:space="0" w:color="auto"/>
              <w:right w:val="single" w:sz="4" w:space="0" w:color="auto"/>
            </w:tcBorders>
            <w:vAlign w:val="center"/>
          </w:tcPr>
          <w:p w14:paraId="0483AB60" w14:textId="77777777" w:rsidR="007675CB" w:rsidRDefault="007675CB" w:rsidP="00FA1427">
            <w:pPr>
              <w:snapToGrid w:val="0"/>
              <w:jc w:val="center"/>
              <w:rPr>
                <w:rFonts w:ascii="Calibri Light" w:hAnsi="Calibri Light" w:cs="Calibri Light"/>
                <w:color w:val="000000"/>
                <w:sz w:val="18"/>
                <w:szCs w:val="18"/>
              </w:rPr>
            </w:pPr>
          </w:p>
        </w:tc>
        <w:tc>
          <w:tcPr>
            <w:tcW w:w="884" w:type="dxa"/>
            <w:tcBorders>
              <w:top w:val="single" w:sz="4" w:space="0" w:color="auto"/>
              <w:left w:val="single" w:sz="4" w:space="0" w:color="auto"/>
              <w:bottom w:val="single" w:sz="4" w:space="0" w:color="auto"/>
              <w:right w:val="single" w:sz="4" w:space="0" w:color="auto"/>
            </w:tcBorders>
            <w:vAlign w:val="center"/>
          </w:tcPr>
          <w:p w14:paraId="4A524217" w14:textId="77777777" w:rsidR="007675CB" w:rsidRDefault="007675CB" w:rsidP="00FA1427">
            <w:pPr>
              <w:snapToGrid w:val="0"/>
              <w:jc w:val="right"/>
              <w:rPr>
                <w:rFonts w:ascii="Calibri Light" w:hAnsi="Calibri Light" w:cs="Calibri Light"/>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0BE3962" w14:textId="77777777" w:rsidR="007675CB" w:rsidRDefault="007675CB" w:rsidP="00FA1427">
            <w:pPr>
              <w:snapToGrid w:val="0"/>
              <w:jc w:val="center"/>
              <w:rPr>
                <w:rFonts w:ascii="Calibri Light" w:hAnsi="Calibri Light" w:cs="Calibri Light"/>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2CAC33F4" w14:textId="77777777" w:rsidR="007675CB" w:rsidRDefault="007675CB" w:rsidP="00FA1427">
            <w:pPr>
              <w:snapToGrid w:val="0"/>
              <w:jc w:val="center"/>
              <w:rPr>
                <w:rFonts w:ascii="Calibri Light" w:hAnsi="Calibri Light" w:cs="Calibri Light"/>
                <w:color w:val="000000"/>
                <w:sz w:val="18"/>
                <w:szCs w:val="18"/>
              </w:rPr>
            </w:pPr>
          </w:p>
        </w:tc>
      </w:tr>
    </w:tbl>
    <w:p w14:paraId="0FF817E8" w14:textId="77777777" w:rsidR="007675CB" w:rsidRDefault="007675CB" w:rsidP="007675CB">
      <w:pPr>
        <w:pStyle w:val="Akapitzlist"/>
        <w:spacing w:after="0" w:line="240" w:lineRule="auto"/>
        <w:ind w:left="0"/>
        <w:rPr>
          <w:sz w:val="20"/>
          <w:szCs w:val="20"/>
        </w:rPr>
      </w:pPr>
    </w:p>
    <w:p w14:paraId="3BB9DF6C" w14:textId="73E26490" w:rsidR="007675CB" w:rsidRPr="00A35CA6" w:rsidRDefault="007675CB" w:rsidP="007675CB">
      <w:pPr>
        <w:autoSpaceDE w:val="0"/>
      </w:pPr>
      <w:r>
        <w:t>Zadanie nr 2 – Zadanie II</w:t>
      </w:r>
    </w:p>
    <w:tbl>
      <w:tblPr>
        <w:tblW w:w="1048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686"/>
        <w:gridCol w:w="567"/>
        <w:gridCol w:w="709"/>
        <w:gridCol w:w="709"/>
        <w:gridCol w:w="849"/>
        <w:gridCol w:w="249"/>
        <w:gridCol w:w="884"/>
        <w:gridCol w:w="1275"/>
        <w:gridCol w:w="1133"/>
      </w:tblGrid>
      <w:tr w:rsidR="007675CB" w14:paraId="3C24F279" w14:textId="77777777" w:rsidTr="00FA1427">
        <w:tc>
          <w:tcPr>
            <w:tcW w:w="426" w:type="dxa"/>
            <w:tcBorders>
              <w:top w:val="single" w:sz="4" w:space="0" w:color="auto"/>
              <w:left w:val="single" w:sz="4" w:space="0" w:color="auto"/>
              <w:bottom w:val="single" w:sz="4" w:space="0" w:color="auto"/>
              <w:right w:val="single" w:sz="4" w:space="0" w:color="auto"/>
            </w:tcBorders>
            <w:vAlign w:val="center"/>
            <w:hideMark/>
          </w:tcPr>
          <w:p w14:paraId="64BCF84A" w14:textId="77777777" w:rsidR="007675CB" w:rsidRDefault="007675CB" w:rsidP="00FA1427">
            <w:pPr>
              <w:snapToGrid w:val="0"/>
              <w:rPr>
                <w:rFonts w:ascii="Calibri Light" w:hAnsi="Calibri Light" w:cs="Calibri Light"/>
                <w:color w:val="000000"/>
                <w:sz w:val="18"/>
                <w:szCs w:val="18"/>
                <w:lang w:eastAsia="en-US"/>
              </w:rPr>
            </w:pPr>
            <w:r>
              <w:rPr>
                <w:rFonts w:ascii="Calibri Light" w:hAnsi="Calibri Light" w:cs="Calibri Light"/>
                <w:color w:val="000000"/>
                <w:sz w:val="18"/>
                <w:szCs w:val="18"/>
              </w:rPr>
              <w:t>Lp.</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8E28B7" w14:textId="77777777" w:rsidR="007675CB" w:rsidRPr="00BC247C" w:rsidRDefault="007675CB" w:rsidP="00FA1427">
            <w:pPr>
              <w:snapToGrid w:val="0"/>
              <w:rPr>
                <w:color w:val="000000"/>
                <w:sz w:val="18"/>
                <w:szCs w:val="18"/>
              </w:rPr>
            </w:pPr>
            <w:r w:rsidRPr="00BC247C">
              <w:rPr>
                <w:color w:val="000000"/>
                <w:sz w:val="18"/>
                <w:szCs w:val="18"/>
              </w:rPr>
              <w:t>Nazwa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BCDBA9"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j.m.</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439A70"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 xml:space="preserve">Ilość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88B5CB"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Cena jedn. netto</w:t>
            </w:r>
          </w:p>
        </w:tc>
        <w:tc>
          <w:tcPr>
            <w:tcW w:w="849" w:type="dxa"/>
            <w:tcBorders>
              <w:top w:val="single" w:sz="4" w:space="0" w:color="auto"/>
              <w:left w:val="single" w:sz="4" w:space="0" w:color="auto"/>
              <w:bottom w:val="single" w:sz="4" w:space="0" w:color="auto"/>
              <w:right w:val="single" w:sz="4" w:space="0" w:color="auto"/>
            </w:tcBorders>
            <w:vAlign w:val="center"/>
            <w:hideMark/>
          </w:tcPr>
          <w:p w14:paraId="53B3175E"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Wartość netto</w:t>
            </w:r>
          </w:p>
        </w:tc>
        <w:tc>
          <w:tcPr>
            <w:tcW w:w="249" w:type="dxa"/>
            <w:tcBorders>
              <w:top w:val="single" w:sz="4" w:space="0" w:color="auto"/>
              <w:left w:val="single" w:sz="4" w:space="0" w:color="auto"/>
              <w:bottom w:val="single" w:sz="4" w:space="0" w:color="auto"/>
              <w:right w:val="single" w:sz="4" w:space="0" w:color="auto"/>
            </w:tcBorders>
            <w:vAlign w:val="center"/>
            <w:hideMark/>
          </w:tcPr>
          <w:p w14:paraId="18945D46"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Vat %</w:t>
            </w:r>
          </w:p>
        </w:tc>
        <w:tc>
          <w:tcPr>
            <w:tcW w:w="884" w:type="dxa"/>
            <w:tcBorders>
              <w:top w:val="single" w:sz="4" w:space="0" w:color="auto"/>
              <w:left w:val="single" w:sz="4" w:space="0" w:color="auto"/>
              <w:bottom w:val="single" w:sz="4" w:space="0" w:color="auto"/>
              <w:right w:val="single" w:sz="4" w:space="0" w:color="auto"/>
            </w:tcBorders>
            <w:vAlign w:val="center"/>
            <w:hideMark/>
          </w:tcPr>
          <w:p w14:paraId="0ECAFE08"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Wartość brutto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C8023D8" w14:textId="77777777" w:rsidR="007675CB" w:rsidRDefault="007675CB" w:rsidP="00FA1427">
            <w:pPr>
              <w:snapToGrid w:val="0"/>
              <w:rPr>
                <w:rFonts w:ascii="Calibri Light" w:hAnsi="Calibri Light" w:cs="Calibri Light"/>
                <w:color w:val="000000"/>
                <w:sz w:val="16"/>
                <w:szCs w:val="16"/>
              </w:rPr>
            </w:pPr>
            <w:r>
              <w:rPr>
                <w:rFonts w:ascii="Calibri Light" w:hAnsi="Calibri Light" w:cs="Calibri Light"/>
                <w:color w:val="000000"/>
                <w:sz w:val="16"/>
                <w:szCs w:val="16"/>
              </w:rPr>
              <w:t>Producent/ nazwa handlowa/ podać wszystkie nr-y katalogowe</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AEBCC03" w14:textId="77777777" w:rsidR="007675CB" w:rsidRDefault="007675CB" w:rsidP="00FA1427">
            <w:pPr>
              <w:snapToGrid w:val="0"/>
              <w:rPr>
                <w:rFonts w:ascii="Calibri Light" w:hAnsi="Calibri Light" w:cs="Calibri Light"/>
                <w:color w:val="000000"/>
                <w:sz w:val="16"/>
                <w:szCs w:val="16"/>
              </w:rPr>
            </w:pPr>
            <w:r>
              <w:rPr>
                <w:rFonts w:ascii="Calibri Light" w:hAnsi="Calibri Light" w:cs="Calibri Light"/>
                <w:color w:val="000000"/>
                <w:sz w:val="16"/>
                <w:szCs w:val="16"/>
              </w:rPr>
              <w:t>Podać wielkość</w:t>
            </w:r>
          </w:p>
          <w:p w14:paraId="42FE9849" w14:textId="77777777" w:rsidR="007675CB" w:rsidRDefault="007675CB" w:rsidP="00FA1427">
            <w:pPr>
              <w:snapToGrid w:val="0"/>
              <w:rPr>
                <w:rFonts w:ascii="Calibri Light" w:hAnsi="Calibri Light" w:cs="Calibri Light"/>
                <w:color w:val="000000"/>
                <w:sz w:val="16"/>
                <w:szCs w:val="16"/>
              </w:rPr>
            </w:pPr>
            <w:r>
              <w:rPr>
                <w:rFonts w:ascii="Calibri Light" w:hAnsi="Calibri Light" w:cs="Calibri Light"/>
                <w:color w:val="000000"/>
                <w:sz w:val="16"/>
                <w:szCs w:val="16"/>
              </w:rPr>
              <w:t>najmniejsze go opakowania zbiorczego</w:t>
            </w:r>
          </w:p>
        </w:tc>
      </w:tr>
      <w:tr w:rsidR="007675CB" w14:paraId="1CB3CD30" w14:textId="77777777" w:rsidTr="00FA1427">
        <w:tc>
          <w:tcPr>
            <w:tcW w:w="426" w:type="dxa"/>
            <w:tcBorders>
              <w:top w:val="single" w:sz="4" w:space="0" w:color="auto"/>
              <w:left w:val="single" w:sz="4" w:space="0" w:color="auto"/>
              <w:bottom w:val="single" w:sz="4" w:space="0" w:color="auto"/>
              <w:right w:val="single" w:sz="4" w:space="0" w:color="auto"/>
            </w:tcBorders>
          </w:tcPr>
          <w:p w14:paraId="7076F082" w14:textId="77777777" w:rsidR="007675CB" w:rsidRDefault="007675CB" w:rsidP="00FA1427">
            <w:pPr>
              <w:snapToGrid w:val="0"/>
              <w:ind w:left="113"/>
              <w:rPr>
                <w:rFonts w:ascii="Calibri Light" w:hAnsi="Calibri Light" w:cs="Calibri Light"/>
                <w:color w:val="000000"/>
                <w:sz w:val="18"/>
                <w:szCs w:val="18"/>
              </w:rPr>
            </w:pPr>
            <w:r>
              <w:rPr>
                <w:rFonts w:ascii="Calibri Light" w:hAnsi="Calibri Light" w:cs="Calibri Light"/>
                <w:color w:val="000000"/>
                <w:sz w:val="18"/>
                <w:szCs w:val="18"/>
              </w:rPr>
              <w:t>1.</w:t>
            </w:r>
          </w:p>
        </w:tc>
        <w:tc>
          <w:tcPr>
            <w:tcW w:w="3686" w:type="dxa"/>
            <w:tcBorders>
              <w:top w:val="single" w:sz="4" w:space="0" w:color="auto"/>
              <w:left w:val="single" w:sz="4" w:space="0" w:color="auto"/>
              <w:bottom w:val="single" w:sz="4" w:space="0" w:color="auto"/>
              <w:right w:val="single" w:sz="4" w:space="0" w:color="auto"/>
            </w:tcBorders>
          </w:tcPr>
          <w:p w14:paraId="1DF5A24A" w14:textId="77777777" w:rsidR="007675CB" w:rsidRPr="00BC247C" w:rsidRDefault="007675CB" w:rsidP="00FA1427">
            <w:pPr>
              <w:spacing w:line="221" w:lineRule="auto"/>
              <w:ind w:right="31"/>
              <w:rPr>
                <w:color w:val="000000"/>
                <w:spacing w:val="-6"/>
                <w:sz w:val="18"/>
                <w:szCs w:val="18"/>
              </w:rPr>
            </w:pPr>
            <w:r w:rsidRPr="00BC247C">
              <w:rPr>
                <w:sz w:val="18"/>
                <w:szCs w:val="18"/>
              </w:rPr>
              <w:t xml:space="preserve">Sterylny fartuch chirurgiczny wykonany z miękkiej, przewiewnej włókniny SMMS o gramaturze 35 g/m2. Rozmiar fartucha oznaczony na dwa sposoby: w centymetrach oznaczających jego długość - 120 cm 130 cm, 150 cm (+/- 5 cm) oraz literowo SIM, L, XL, Fartuch z zakładanymi połami złożony w sposób zapewniający aseptyczną aplikację i zachowujący sterylny obszar na plecach (złożenie typu </w:t>
            </w:r>
            <w:proofErr w:type="spellStart"/>
            <w:r w:rsidRPr="00BC247C">
              <w:rPr>
                <w:sz w:val="18"/>
                <w:szCs w:val="18"/>
              </w:rPr>
              <w:t>book</w:t>
            </w:r>
            <w:proofErr w:type="spellEnd"/>
            <w:r w:rsidRPr="00BC247C">
              <w:rPr>
                <w:sz w:val="18"/>
                <w:szCs w:val="18"/>
              </w:rPr>
              <w:t xml:space="preserve"> </w:t>
            </w:r>
            <w:proofErr w:type="spellStart"/>
            <w:r w:rsidRPr="00BC247C">
              <w:rPr>
                <w:sz w:val="18"/>
                <w:szCs w:val="18"/>
              </w:rPr>
              <w:t>folded</w:t>
            </w:r>
            <w:proofErr w:type="spellEnd"/>
            <w:r w:rsidRPr="00BC247C">
              <w:rPr>
                <w:sz w:val="18"/>
                <w:szCs w:val="18"/>
              </w:rPr>
              <w:t xml:space="preserve">). Wiązany na troki wewnętrzne oraz troki zewnętrzne z kartonikiem; z tyłu, w okolicach szyi, zapięcie </w:t>
            </w:r>
            <w:r w:rsidRPr="00BC247C">
              <w:rPr>
                <w:sz w:val="18"/>
                <w:szCs w:val="18"/>
              </w:rPr>
              <w:lastRenderedPageBreak/>
              <w:t xml:space="preserve">na rzep min. 3 cm x 6 cm i 3 cm x 13 cm, mankiety o długości 8 cm (+2 cm), wykonane z poliestru. Szwy wykonane techniką ultradźwiękową. Posiada oznakowanie rozmiaru w postaci naklejki naklejone na fartuchu, pozwalające na identyfikację przed rozłożeniem. Zapakowanie i złożenie fartucha umożliwia jego szybkie otwarcie i przekazanie do użytku. Na zewnętrznym opakowaniu dwie etykiety samoprzylepne dla potrzeb dokumentacji zawierające nr katalogowy, LOT, datę ważności oraz dane producenta. Fartuch zgodny dyrektywą medyczną 93/42/EWG i </w:t>
            </w:r>
            <w:proofErr w:type="spellStart"/>
            <w:r w:rsidRPr="00BC247C">
              <w:rPr>
                <w:sz w:val="18"/>
                <w:szCs w:val="18"/>
              </w:rPr>
              <w:t>RPEiR</w:t>
            </w:r>
            <w:proofErr w:type="spellEnd"/>
            <w:r w:rsidRPr="00BC247C">
              <w:rPr>
                <w:sz w:val="18"/>
                <w:szCs w:val="18"/>
              </w:rPr>
              <w:t xml:space="preserve"> (UE)2017/745 spełniający wymagania normy PN EN 13795. Fartuch zapakowany w opakowanie papierowo foliowe i sterylizowany tlenkiem etylenu. - PRÓBKA</w:t>
            </w:r>
          </w:p>
        </w:tc>
        <w:tc>
          <w:tcPr>
            <w:tcW w:w="567" w:type="dxa"/>
            <w:tcBorders>
              <w:top w:val="single" w:sz="4" w:space="0" w:color="auto"/>
              <w:left w:val="single" w:sz="4" w:space="0" w:color="auto"/>
              <w:bottom w:val="single" w:sz="4" w:space="0" w:color="auto"/>
              <w:right w:val="single" w:sz="4" w:space="0" w:color="auto"/>
            </w:tcBorders>
            <w:vAlign w:val="center"/>
          </w:tcPr>
          <w:p w14:paraId="735FBC7C" w14:textId="77777777" w:rsidR="007675CB" w:rsidRDefault="007675CB" w:rsidP="00FA1427">
            <w:pPr>
              <w:snapToGrid w:val="0"/>
              <w:jc w:val="center"/>
              <w:rPr>
                <w:rFonts w:ascii="Calibri Light" w:hAnsi="Calibri Light" w:cs="Calibri Light"/>
                <w:color w:val="000000"/>
                <w:sz w:val="18"/>
                <w:szCs w:val="18"/>
              </w:rPr>
            </w:pPr>
            <w:r>
              <w:rPr>
                <w:rFonts w:ascii="Calibri Light" w:hAnsi="Calibri Light" w:cs="Calibri Light"/>
                <w:color w:val="000000"/>
                <w:sz w:val="18"/>
                <w:szCs w:val="18"/>
              </w:rPr>
              <w:lastRenderedPageBreak/>
              <w:t>Szt.</w:t>
            </w:r>
          </w:p>
        </w:tc>
        <w:tc>
          <w:tcPr>
            <w:tcW w:w="709" w:type="dxa"/>
            <w:tcBorders>
              <w:top w:val="single" w:sz="4" w:space="0" w:color="auto"/>
              <w:left w:val="single" w:sz="4" w:space="0" w:color="auto"/>
              <w:bottom w:val="single" w:sz="4" w:space="0" w:color="auto"/>
              <w:right w:val="single" w:sz="4" w:space="0" w:color="auto"/>
            </w:tcBorders>
            <w:vAlign w:val="center"/>
          </w:tcPr>
          <w:p w14:paraId="3ACEC574" w14:textId="77777777" w:rsidR="007675CB" w:rsidRDefault="007675CB" w:rsidP="00FA1427">
            <w:pPr>
              <w:snapToGrid w:val="0"/>
              <w:jc w:val="center"/>
              <w:rPr>
                <w:rFonts w:ascii="Calibri Light" w:hAnsi="Calibri Light" w:cs="Calibri Light"/>
                <w:color w:val="000000"/>
                <w:sz w:val="18"/>
                <w:szCs w:val="18"/>
              </w:rPr>
            </w:pPr>
            <w:r>
              <w:rPr>
                <w:rFonts w:ascii="Calibri Light" w:hAnsi="Calibri Light" w:cs="Calibri Light"/>
                <w:color w:val="000000"/>
                <w:sz w:val="18"/>
                <w:szCs w:val="18"/>
              </w:rPr>
              <w:t>12000</w:t>
            </w:r>
          </w:p>
        </w:tc>
        <w:tc>
          <w:tcPr>
            <w:tcW w:w="709" w:type="dxa"/>
            <w:tcBorders>
              <w:top w:val="single" w:sz="4" w:space="0" w:color="auto"/>
              <w:left w:val="single" w:sz="4" w:space="0" w:color="auto"/>
              <w:bottom w:val="single" w:sz="4" w:space="0" w:color="auto"/>
              <w:right w:val="single" w:sz="4" w:space="0" w:color="auto"/>
            </w:tcBorders>
            <w:vAlign w:val="center"/>
          </w:tcPr>
          <w:p w14:paraId="2979B5E7" w14:textId="77777777" w:rsidR="007675CB" w:rsidRDefault="007675CB" w:rsidP="00FA1427">
            <w:pPr>
              <w:snapToGrid w:val="0"/>
              <w:jc w:val="right"/>
              <w:rPr>
                <w:rFonts w:ascii="Calibri Light" w:hAnsi="Calibri Light" w:cs="Calibri Light"/>
                <w:color w:val="00000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3D4432B0" w14:textId="77777777" w:rsidR="007675CB" w:rsidRDefault="007675CB" w:rsidP="00FA1427">
            <w:pPr>
              <w:snapToGrid w:val="0"/>
              <w:jc w:val="right"/>
              <w:rPr>
                <w:rFonts w:ascii="Calibri Light" w:hAnsi="Calibri Light" w:cs="Calibri Light"/>
                <w:color w:val="000000"/>
                <w:sz w:val="18"/>
                <w:szCs w:val="18"/>
              </w:rPr>
            </w:pPr>
          </w:p>
        </w:tc>
        <w:tc>
          <w:tcPr>
            <w:tcW w:w="249" w:type="dxa"/>
            <w:tcBorders>
              <w:top w:val="single" w:sz="4" w:space="0" w:color="auto"/>
              <w:left w:val="single" w:sz="4" w:space="0" w:color="auto"/>
              <w:bottom w:val="single" w:sz="4" w:space="0" w:color="auto"/>
              <w:right w:val="single" w:sz="4" w:space="0" w:color="auto"/>
            </w:tcBorders>
            <w:vAlign w:val="center"/>
          </w:tcPr>
          <w:p w14:paraId="7C59669F" w14:textId="77777777" w:rsidR="007675CB" w:rsidRDefault="007675CB" w:rsidP="00FA1427">
            <w:pPr>
              <w:snapToGrid w:val="0"/>
              <w:jc w:val="center"/>
              <w:rPr>
                <w:rFonts w:ascii="Calibri Light" w:hAnsi="Calibri Light" w:cs="Calibri Light"/>
                <w:color w:val="000000"/>
                <w:sz w:val="18"/>
                <w:szCs w:val="18"/>
              </w:rPr>
            </w:pPr>
          </w:p>
        </w:tc>
        <w:tc>
          <w:tcPr>
            <w:tcW w:w="884" w:type="dxa"/>
            <w:tcBorders>
              <w:top w:val="single" w:sz="4" w:space="0" w:color="auto"/>
              <w:left w:val="single" w:sz="4" w:space="0" w:color="auto"/>
              <w:bottom w:val="single" w:sz="4" w:space="0" w:color="auto"/>
              <w:right w:val="single" w:sz="4" w:space="0" w:color="auto"/>
            </w:tcBorders>
            <w:vAlign w:val="center"/>
          </w:tcPr>
          <w:p w14:paraId="0CC2D60E" w14:textId="77777777" w:rsidR="007675CB" w:rsidRDefault="007675CB" w:rsidP="00FA1427">
            <w:pPr>
              <w:snapToGrid w:val="0"/>
              <w:jc w:val="right"/>
              <w:rPr>
                <w:rFonts w:ascii="Calibri Light" w:hAnsi="Calibri Light" w:cs="Calibri Light"/>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99A86F8" w14:textId="77777777" w:rsidR="007675CB" w:rsidRDefault="007675CB" w:rsidP="00FA1427">
            <w:pPr>
              <w:snapToGrid w:val="0"/>
              <w:jc w:val="center"/>
              <w:rPr>
                <w:rFonts w:ascii="Calibri Light" w:hAnsi="Calibri Light" w:cs="Calibri Light"/>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28388E32" w14:textId="77777777" w:rsidR="007675CB" w:rsidRDefault="007675CB" w:rsidP="00FA1427">
            <w:pPr>
              <w:snapToGrid w:val="0"/>
              <w:jc w:val="center"/>
              <w:rPr>
                <w:rFonts w:ascii="Calibri Light" w:hAnsi="Calibri Light" w:cs="Calibri Light"/>
                <w:color w:val="000000"/>
                <w:sz w:val="18"/>
                <w:szCs w:val="18"/>
              </w:rPr>
            </w:pPr>
          </w:p>
        </w:tc>
      </w:tr>
      <w:tr w:rsidR="007675CB" w14:paraId="2F2AE54B" w14:textId="77777777" w:rsidTr="00FA1427">
        <w:tc>
          <w:tcPr>
            <w:tcW w:w="426" w:type="dxa"/>
            <w:tcBorders>
              <w:top w:val="single" w:sz="4" w:space="0" w:color="auto"/>
              <w:left w:val="single" w:sz="4" w:space="0" w:color="auto"/>
              <w:bottom w:val="single" w:sz="4" w:space="0" w:color="auto"/>
              <w:right w:val="single" w:sz="4" w:space="0" w:color="auto"/>
            </w:tcBorders>
          </w:tcPr>
          <w:p w14:paraId="38D366AE" w14:textId="77777777" w:rsidR="007675CB" w:rsidRDefault="007675CB" w:rsidP="00FA1427">
            <w:pPr>
              <w:snapToGrid w:val="0"/>
              <w:ind w:left="113"/>
              <w:rPr>
                <w:rFonts w:ascii="Calibri Light" w:hAnsi="Calibri Light" w:cs="Calibri Light"/>
                <w:color w:val="000000"/>
                <w:sz w:val="18"/>
                <w:szCs w:val="18"/>
              </w:rPr>
            </w:pPr>
            <w:r>
              <w:rPr>
                <w:rFonts w:ascii="Calibri Light" w:hAnsi="Calibri Light" w:cs="Calibri Light"/>
                <w:color w:val="000000"/>
                <w:sz w:val="18"/>
                <w:szCs w:val="18"/>
              </w:rPr>
              <w:t>2.</w:t>
            </w:r>
          </w:p>
        </w:tc>
        <w:tc>
          <w:tcPr>
            <w:tcW w:w="3686" w:type="dxa"/>
            <w:tcBorders>
              <w:top w:val="single" w:sz="4" w:space="0" w:color="auto"/>
              <w:left w:val="single" w:sz="4" w:space="0" w:color="auto"/>
              <w:bottom w:val="single" w:sz="4" w:space="0" w:color="auto"/>
              <w:right w:val="single" w:sz="4" w:space="0" w:color="auto"/>
            </w:tcBorders>
          </w:tcPr>
          <w:p w14:paraId="2116FC8D" w14:textId="77777777" w:rsidR="007675CB" w:rsidRPr="00BC247C" w:rsidRDefault="007675CB" w:rsidP="00FA1427">
            <w:pPr>
              <w:spacing w:line="216" w:lineRule="auto"/>
              <w:ind w:left="5" w:right="87" w:firstLine="15"/>
              <w:rPr>
                <w:color w:val="000000"/>
                <w:spacing w:val="-6"/>
                <w:sz w:val="18"/>
                <w:szCs w:val="18"/>
              </w:rPr>
            </w:pPr>
            <w:r w:rsidRPr="00BC247C">
              <w:rPr>
                <w:sz w:val="18"/>
                <w:szCs w:val="18"/>
              </w:rPr>
              <w:t xml:space="preserve">Sterylny fartuch chirurgiczny wykonany z miękkiej, przewiewnej włókniny typu </w:t>
            </w:r>
            <w:proofErr w:type="spellStart"/>
            <w:r w:rsidRPr="00BC247C">
              <w:rPr>
                <w:sz w:val="18"/>
                <w:szCs w:val="18"/>
              </w:rPr>
              <w:t>spunlace</w:t>
            </w:r>
            <w:proofErr w:type="spellEnd"/>
            <w:r w:rsidRPr="00BC247C">
              <w:rPr>
                <w:sz w:val="18"/>
                <w:szCs w:val="18"/>
              </w:rPr>
              <w:t xml:space="preserve"> o gramaturze 68 g/m2 i właściwościach hydrofobowych. Fartuch posiada nieprzemakalne wzmocnienia wykonane z laminatu dwuwarstwowego: włóknina Polipropylenowa i folia polietylenowa, Wzmocnienia znajdują się w części przedniej i na rękawach. Fartuch przeznaczony do operacji generujących dużą ilość płynów. Fartuch zapewnia wysoki komfort termiczny pracy operatora. Rozmiar fartucha oznaczony na dwa sposoby: w centymetrach oznaczających jego długość - 120cm, 130</w:t>
            </w:r>
            <w:r w:rsidRPr="00BC247C">
              <w:rPr>
                <w:noProof/>
                <w:sz w:val="18"/>
                <w:szCs w:val="18"/>
              </w:rPr>
              <w:t xml:space="preserve"> </w:t>
            </w:r>
            <w:r w:rsidRPr="00BC247C">
              <w:rPr>
                <w:sz w:val="18"/>
                <w:szCs w:val="18"/>
              </w:rPr>
              <w:t xml:space="preserve">cm, 150 cm, 170 cm (+/- 5 cm) oraz literowo SIM. L. XL. XXL. Gramatura wzmocnienia W części przedniej fartucha 42 g/m2 , na rękawach 40,5 g/m2.Fartuch z zakładanymi połami złożony w sposób zapewniający aseptyczną aplikację i zachowujący sterylny obszar na plecach (złożenie typu </w:t>
            </w:r>
            <w:proofErr w:type="spellStart"/>
            <w:r w:rsidRPr="00BC247C">
              <w:rPr>
                <w:sz w:val="18"/>
                <w:szCs w:val="18"/>
              </w:rPr>
              <w:t>book</w:t>
            </w:r>
            <w:proofErr w:type="spellEnd"/>
            <w:r w:rsidRPr="00BC247C">
              <w:rPr>
                <w:sz w:val="18"/>
                <w:szCs w:val="18"/>
              </w:rPr>
              <w:t xml:space="preserve"> </w:t>
            </w:r>
            <w:proofErr w:type="spellStart"/>
            <w:r w:rsidRPr="00BC247C">
              <w:rPr>
                <w:sz w:val="18"/>
                <w:szCs w:val="18"/>
              </w:rPr>
              <w:t>folded</w:t>
            </w:r>
            <w:proofErr w:type="spellEnd"/>
            <w:r w:rsidRPr="00BC247C">
              <w:rPr>
                <w:sz w:val="18"/>
                <w:szCs w:val="18"/>
              </w:rPr>
              <w:t xml:space="preserve">). Wiązany na troki wewnętrzne oraz troki zewnętrzne z kartonikiem; z tyłu, w okolicach szyi, zapięcie na rzep min, 3 cm x 6 cm i 3 cm x 13 cm* mankiety o długości 8 cm (+ 2 cm ), wykonane z </w:t>
            </w:r>
            <w:proofErr w:type="spellStart"/>
            <w:r w:rsidRPr="00BC247C">
              <w:rPr>
                <w:sz w:val="18"/>
                <w:szCs w:val="18"/>
              </w:rPr>
              <w:t>poliestru.Posiada</w:t>
            </w:r>
            <w:proofErr w:type="spellEnd"/>
            <w:r w:rsidRPr="00BC247C">
              <w:rPr>
                <w:sz w:val="18"/>
                <w:szCs w:val="18"/>
              </w:rPr>
              <w:t xml:space="preserve"> oznakowanie rozmiaru w postaci naklejki naklejone na fartuchu, pozwalające na identyfikację przed rozłożeniem. Fartuch podwójnie pakowany ze sterylnym opakowaniem wewnętrznym papier krepowy. Na zewnętrznym opakowaniu dwie etykiety samoprzylepne dla potrzeb dokumentacji zawierające nr katalogowy, LOT, datę ważności oraz dane producenta. Dodatkowo w opakowaniu dwa ręczniki w rozmiarze 30x40cm.Farttuch zgodny z normą PN EN 13795 wymagania wysokie dla strefy krytycznej i mniej krytycznej. Fartuch zapakowany w opakowanie papierowo - foliowe i sterylizowany tlenkiem etylenu Fartuch zgodny dyrektywą medyczną 93/42/EWG i </w:t>
            </w:r>
            <w:proofErr w:type="spellStart"/>
            <w:r w:rsidRPr="00BC247C">
              <w:rPr>
                <w:sz w:val="18"/>
                <w:szCs w:val="18"/>
              </w:rPr>
              <w:t>RPEiR</w:t>
            </w:r>
            <w:proofErr w:type="spellEnd"/>
            <w:r w:rsidRPr="00BC247C">
              <w:rPr>
                <w:sz w:val="18"/>
                <w:szCs w:val="18"/>
              </w:rPr>
              <w:t xml:space="preserve"> (UE)2017/745 spełniający wymagania normy PN EN 13795. - PRÓBKA</w:t>
            </w:r>
          </w:p>
        </w:tc>
        <w:tc>
          <w:tcPr>
            <w:tcW w:w="567" w:type="dxa"/>
            <w:tcBorders>
              <w:top w:val="single" w:sz="4" w:space="0" w:color="auto"/>
              <w:left w:val="single" w:sz="4" w:space="0" w:color="auto"/>
              <w:bottom w:val="single" w:sz="4" w:space="0" w:color="auto"/>
              <w:right w:val="single" w:sz="4" w:space="0" w:color="auto"/>
            </w:tcBorders>
            <w:vAlign w:val="center"/>
          </w:tcPr>
          <w:p w14:paraId="09E370D0" w14:textId="77777777" w:rsidR="007675CB" w:rsidRDefault="007675CB" w:rsidP="00FA1427">
            <w:pPr>
              <w:snapToGrid w:val="0"/>
              <w:jc w:val="center"/>
              <w:rPr>
                <w:rFonts w:ascii="Calibri Light" w:hAnsi="Calibri Light" w:cs="Calibri Light"/>
                <w:color w:val="000000"/>
                <w:sz w:val="18"/>
                <w:szCs w:val="18"/>
              </w:rPr>
            </w:pPr>
            <w:r>
              <w:rPr>
                <w:rFonts w:ascii="Calibri Light" w:hAnsi="Calibri Light" w:cs="Calibri Light"/>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vAlign w:val="center"/>
          </w:tcPr>
          <w:p w14:paraId="756B88E4" w14:textId="77777777" w:rsidR="007675CB" w:rsidRDefault="007675CB" w:rsidP="00FA1427">
            <w:pPr>
              <w:snapToGrid w:val="0"/>
              <w:jc w:val="center"/>
              <w:rPr>
                <w:rFonts w:ascii="Calibri Light" w:hAnsi="Calibri Light" w:cs="Calibri Light"/>
                <w:color w:val="000000"/>
                <w:sz w:val="18"/>
                <w:szCs w:val="18"/>
              </w:rPr>
            </w:pPr>
            <w:r>
              <w:rPr>
                <w:rFonts w:ascii="Calibri Light" w:hAnsi="Calibri Light" w:cs="Calibri Light"/>
                <w:color w:val="000000"/>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396F8EE9" w14:textId="77777777" w:rsidR="007675CB" w:rsidRDefault="007675CB" w:rsidP="00FA1427">
            <w:pPr>
              <w:snapToGrid w:val="0"/>
              <w:jc w:val="right"/>
              <w:rPr>
                <w:rFonts w:ascii="Calibri Light" w:hAnsi="Calibri Light" w:cs="Calibri Light"/>
                <w:color w:val="00000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07CA52B2" w14:textId="77777777" w:rsidR="007675CB" w:rsidRDefault="007675CB" w:rsidP="00FA1427">
            <w:pPr>
              <w:snapToGrid w:val="0"/>
              <w:jc w:val="right"/>
              <w:rPr>
                <w:rFonts w:ascii="Calibri Light" w:hAnsi="Calibri Light" w:cs="Calibri Light"/>
                <w:color w:val="000000"/>
                <w:sz w:val="18"/>
                <w:szCs w:val="18"/>
              </w:rPr>
            </w:pPr>
          </w:p>
        </w:tc>
        <w:tc>
          <w:tcPr>
            <w:tcW w:w="249" w:type="dxa"/>
            <w:tcBorders>
              <w:top w:val="single" w:sz="4" w:space="0" w:color="auto"/>
              <w:left w:val="single" w:sz="4" w:space="0" w:color="auto"/>
              <w:bottom w:val="single" w:sz="4" w:space="0" w:color="auto"/>
              <w:right w:val="single" w:sz="4" w:space="0" w:color="auto"/>
            </w:tcBorders>
            <w:vAlign w:val="center"/>
          </w:tcPr>
          <w:p w14:paraId="77D3262A" w14:textId="77777777" w:rsidR="007675CB" w:rsidRDefault="007675CB" w:rsidP="00FA1427">
            <w:pPr>
              <w:snapToGrid w:val="0"/>
              <w:jc w:val="center"/>
              <w:rPr>
                <w:rFonts w:ascii="Calibri Light" w:hAnsi="Calibri Light" w:cs="Calibri Light"/>
                <w:color w:val="000000"/>
                <w:sz w:val="18"/>
                <w:szCs w:val="18"/>
              </w:rPr>
            </w:pPr>
          </w:p>
        </w:tc>
        <w:tc>
          <w:tcPr>
            <w:tcW w:w="884" w:type="dxa"/>
            <w:tcBorders>
              <w:top w:val="single" w:sz="4" w:space="0" w:color="auto"/>
              <w:left w:val="single" w:sz="4" w:space="0" w:color="auto"/>
              <w:bottom w:val="single" w:sz="4" w:space="0" w:color="auto"/>
              <w:right w:val="single" w:sz="4" w:space="0" w:color="auto"/>
            </w:tcBorders>
            <w:vAlign w:val="center"/>
          </w:tcPr>
          <w:p w14:paraId="7A6C1F9A" w14:textId="77777777" w:rsidR="007675CB" w:rsidRDefault="007675CB" w:rsidP="00FA1427">
            <w:pPr>
              <w:snapToGrid w:val="0"/>
              <w:jc w:val="right"/>
              <w:rPr>
                <w:rFonts w:ascii="Calibri Light" w:hAnsi="Calibri Light" w:cs="Calibri Light"/>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1054B03" w14:textId="77777777" w:rsidR="007675CB" w:rsidRDefault="007675CB" w:rsidP="00FA1427">
            <w:pPr>
              <w:snapToGrid w:val="0"/>
              <w:jc w:val="center"/>
              <w:rPr>
                <w:rFonts w:ascii="Calibri Light" w:hAnsi="Calibri Light" w:cs="Calibri Light"/>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631B7380" w14:textId="77777777" w:rsidR="007675CB" w:rsidRDefault="007675CB" w:rsidP="00FA1427">
            <w:pPr>
              <w:snapToGrid w:val="0"/>
              <w:jc w:val="center"/>
              <w:rPr>
                <w:rFonts w:ascii="Calibri Light" w:hAnsi="Calibri Light" w:cs="Calibri Light"/>
                <w:color w:val="000000"/>
                <w:sz w:val="18"/>
                <w:szCs w:val="18"/>
              </w:rPr>
            </w:pPr>
          </w:p>
        </w:tc>
      </w:tr>
      <w:tr w:rsidR="007675CB" w14:paraId="60C0DBFA" w14:textId="77777777" w:rsidTr="00FA1427">
        <w:tc>
          <w:tcPr>
            <w:tcW w:w="426" w:type="dxa"/>
            <w:tcBorders>
              <w:top w:val="single" w:sz="4" w:space="0" w:color="auto"/>
              <w:left w:val="single" w:sz="4" w:space="0" w:color="auto"/>
              <w:bottom w:val="single" w:sz="4" w:space="0" w:color="auto"/>
              <w:right w:val="single" w:sz="4" w:space="0" w:color="auto"/>
            </w:tcBorders>
          </w:tcPr>
          <w:p w14:paraId="1BAB4863" w14:textId="77777777" w:rsidR="007675CB" w:rsidRDefault="007675CB" w:rsidP="00FA1427">
            <w:pPr>
              <w:snapToGrid w:val="0"/>
              <w:ind w:left="357"/>
              <w:rPr>
                <w:rFonts w:ascii="Calibri Light" w:hAnsi="Calibri Light" w:cs="Calibri Light"/>
                <w:color w:val="000000"/>
                <w:sz w:val="18"/>
                <w:szCs w:val="18"/>
              </w:rPr>
            </w:pPr>
          </w:p>
        </w:tc>
        <w:tc>
          <w:tcPr>
            <w:tcW w:w="3686" w:type="dxa"/>
            <w:tcBorders>
              <w:top w:val="single" w:sz="4" w:space="0" w:color="auto"/>
              <w:left w:val="single" w:sz="4" w:space="0" w:color="auto"/>
              <w:bottom w:val="single" w:sz="4" w:space="0" w:color="auto"/>
              <w:right w:val="single" w:sz="4" w:space="0" w:color="auto"/>
            </w:tcBorders>
          </w:tcPr>
          <w:p w14:paraId="1504C526" w14:textId="77777777" w:rsidR="007675CB" w:rsidRPr="00BC247C" w:rsidRDefault="007675CB" w:rsidP="00FA1427">
            <w:pPr>
              <w:spacing w:line="225" w:lineRule="auto"/>
              <w:ind w:right="333"/>
              <w:rPr>
                <w:color w:val="000000"/>
                <w:spacing w:val="-6"/>
                <w:sz w:val="18"/>
                <w:szCs w:val="18"/>
              </w:rPr>
            </w:pPr>
            <w:r w:rsidRPr="00BC247C">
              <w:rPr>
                <w:color w:val="000000"/>
                <w:spacing w:val="-6"/>
                <w:sz w:val="18"/>
                <w:szCs w:val="18"/>
              </w:rPr>
              <w:t>Ogółem:</w:t>
            </w:r>
          </w:p>
        </w:tc>
        <w:tc>
          <w:tcPr>
            <w:tcW w:w="567" w:type="dxa"/>
            <w:tcBorders>
              <w:top w:val="single" w:sz="4" w:space="0" w:color="auto"/>
              <w:left w:val="single" w:sz="4" w:space="0" w:color="auto"/>
              <w:bottom w:val="single" w:sz="4" w:space="0" w:color="auto"/>
              <w:right w:val="single" w:sz="4" w:space="0" w:color="auto"/>
            </w:tcBorders>
            <w:vAlign w:val="center"/>
          </w:tcPr>
          <w:p w14:paraId="730C0BB5" w14:textId="77777777" w:rsidR="007675CB" w:rsidRDefault="007675CB" w:rsidP="00FA1427">
            <w:pPr>
              <w:snapToGrid w:val="0"/>
              <w:jc w:val="center"/>
              <w:rPr>
                <w:rFonts w:ascii="Calibri Light" w:hAnsi="Calibri Light" w:cs="Calibri Light"/>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02A14D8" w14:textId="77777777" w:rsidR="007675CB" w:rsidRDefault="007675CB" w:rsidP="00FA1427">
            <w:pPr>
              <w:snapToGrid w:val="0"/>
              <w:jc w:val="center"/>
              <w:rPr>
                <w:rFonts w:ascii="Calibri Light" w:hAnsi="Calibri Light" w:cs="Calibri Light"/>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6E6022" w14:textId="77777777" w:rsidR="007675CB" w:rsidRDefault="007675CB" w:rsidP="00FA1427">
            <w:pPr>
              <w:snapToGrid w:val="0"/>
              <w:jc w:val="right"/>
              <w:rPr>
                <w:rFonts w:ascii="Calibri Light" w:hAnsi="Calibri Light" w:cs="Calibri Light"/>
                <w:color w:val="00000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7A6AE4FF" w14:textId="77777777" w:rsidR="007675CB" w:rsidRDefault="007675CB" w:rsidP="00FA1427">
            <w:pPr>
              <w:snapToGrid w:val="0"/>
              <w:jc w:val="right"/>
              <w:rPr>
                <w:rFonts w:ascii="Calibri Light" w:hAnsi="Calibri Light" w:cs="Calibri Light"/>
                <w:color w:val="000000"/>
                <w:sz w:val="18"/>
                <w:szCs w:val="18"/>
              </w:rPr>
            </w:pPr>
          </w:p>
        </w:tc>
        <w:tc>
          <w:tcPr>
            <w:tcW w:w="249" w:type="dxa"/>
            <w:tcBorders>
              <w:top w:val="single" w:sz="4" w:space="0" w:color="auto"/>
              <w:left w:val="single" w:sz="4" w:space="0" w:color="auto"/>
              <w:bottom w:val="single" w:sz="4" w:space="0" w:color="auto"/>
              <w:right w:val="single" w:sz="4" w:space="0" w:color="auto"/>
            </w:tcBorders>
            <w:vAlign w:val="center"/>
          </w:tcPr>
          <w:p w14:paraId="71DFF302" w14:textId="77777777" w:rsidR="007675CB" w:rsidRDefault="007675CB" w:rsidP="00FA1427">
            <w:pPr>
              <w:snapToGrid w:val="0"/>
              <w:jc w:val="center"/>
              <w:rPr>
                <w:rFonts w:ascii="Calibri Light" w:hAnsi="Calibri Light" w:cs="Calibri Light"/>
                <w:color w:val="000000"/>
                <w:sz w:val="18"/>
                <w:szCs w:val="18"/>
              </w:rPr>
            </w:pPr>
          </w:p>
        </w:tc>
        <w:tc>
          <w:tcPr>
            <w:tcW w:w="884" w:type="dxa"/>
            <w:tcBorders>
              <w:top w:val="single" w:sz="4" w:space="0" w:color="auto"/>
              <w:left w:val="single" w:sz="4" w:space="0" w:color="auto"/>
              <w:bottom w:val="single" w:sz="4" w:space="0" w:color="auto"/>
              <w:right w:val="single" w:sz="4" w:space="0" w:color="auto"/>
            </w:tcBorders>
            <w:vAlign w:val="center"/>
          </w:tcPr>
          <w:p w14:paraId="377A94FB" w14:textId="77777777" w:rsidR="007675CB" w:rsidRDefault="007675CB" w:rsidP="00FA1427">
            <w:pPr>
              <w:snapToGrid w:val="0"/>
              <w:jc w:val="right"/>
              <w:rPr>
                <w:rFonts w:ascii="Calibri Light" w:hAnsi="Calibri Light" w:cs="Calibri Light"/>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4B22165" w14:textId="77777777" w:rsidR="007675CB" w:rsidRDefault="007675CB" w:rsidP="00FA1427">
            <w:pPr>
              <w:snapToGrid w:val="0"/>
              <w:jc w:val="center"/>
              <w:rPr>
                <w:rFonts w:ascii="Calibri Light" w:hAnsi="Calibri Light" w:cs="Calibri Light"/>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70B81314" w14:textId="77777777" w:rsidR="007675CB" w:rsidRDefault="007675CB" w:rsidP="00FA1427">
            <w:pPr>
              <w:snapToGrid w:val="0"/>
              <w:jc w:val="center"/>
              <w:rPr>
                <w:rFonts w:ascii="Calibri Light" w:hAnsi="Calibri Light" w:cs="Calibri Light"/>
                <w:color w:val="000000"/>
                <w:sz w:val="18"/>
                <w:szCs w:val="18"/>
              </w:rPr>
            </w:pPr>
          </w:p>
        </w:tc>
      </w:tr>
    </w:tbl>
    <w:p w14:paraId="0FC1D5F7" w14:textId="1A3A21E0" w:rsidR="00842860" w:rsidRDefault="00842860" w:rsidP="004F4DB8">
      <w:pPr>
        <w:pBdr>
          <w:top w:val="nil"/>
          <w:left w:val="nil"/>
          <w:bottom w:val="nil"/>
          <w:right w:val="nil"/>
          <w:between w:val="nil"/>
        </w:pBdr>
        <w:jc w:val="both"/>
        <w:rPr>
          <w:rFonts w:asciiTheme="majorHAnsi" w:eastAsia="Arial" w:hAnsiTheme="majorHAnsi" w:cstheme="majorHAnsi"/>
          <w:sz w:val="21"/>
          <w:szCs w:val="21"/>
        </w:rPr>
      </w:pPr>
    </w:p>
    <w:p w14:paraId="43324A3E" w14:textId="77777777" w:rsidR="00842860" w:rsidRPr="00A369A0" w:rsidRDefault="00842860" w:rsidP="004F4DB8">
      <w:pPr>
        <w:pBdr>
          <w:top w:val="nil"/>
          <w:left w:val="nil"/>
          <w:bottom w:val="nil"/>
          <w:right w:val="nil"/>
          <w:between w:val="nil"/>
        </w:pBdr>
        <w:jc w:val="both"/>
        <w:rPr>
          <w:rFonts w:asciiTheme="majorHAnsi" w:eastAsia="Arial" w:hAnsiTheme="majorHAnsi" w:cstheme="majorHAnsi"/>
          <w:sz w:val="21"/>
          <w:szCs w:val="21"/>
        </w:rPr>
      </w:pPr>
    </w:p>
    <w:p w14:paraId="6E7A1D34" w14:textId="59ABEBA4" w:rsidR="00E54823" w:rsidRDefault="00842860" w:rsidP="004F4DB8">
      <w:pPr>
        <w:pBdr>
          <w:top w:val="nil"/>
          <w:left w:val="nil"/>
          <w:bottom w:val="nil"/>
          <w:right w:val="nil"/>
          <w:between w:val="nil"/>
        </w:pBdr>
        <w:jc w:val="both"/>
        <w:rPr>
          <w:rFonts w:ascii="Calibri" w:eastAsia="TimesNewRomanPSMT" w:hAnsi="Calibri" w:cs="Calibri"/>
          <w:sz w:val="21"/>
          <w:szCs w:val="21"/>
          <w:lang w:eastAsia="ar-SA"/>
        </w:rPr>
      </w:pPr>
      <w:r w:rsidRPr="00A369A0">
        <w:rPr>
          <w:rFonts w:ascii="Calibri" w:eastAsia="TimesNewRomanPSMT" w:hAnsi="Calibri" w:cs="Calibri"/>
          <w:sz w:val="21"/>
          <w:szCs w:val="21"/>
          <w:lang w:eastAsia="ar-SA"/>
        </w:rPr>
        <w:t>” , a w miejsce wykreślonego zapisu wprowadza nowy zapis o następującej treści: „</w:t>
      </w:r>
    </w:p>
    <w:p w14:paraId="5BDEF809" w14:textId="13DE590C" w:rsidR="00842860" w:rsidRDefault="00842860" w:rsidP="004F4DB8">
      <w:pPr>
        <w:pBdr>
          <w:top w:val="nil"/>
          <w:left w:val="nil"/>
          <w:bottom w:val="nil"/>
          <w:right w:val="nil"/>
          <w:between w:val="nil"/>
        </w:pBdr>
        <w:jc w:val="both"/>
        <w:rPr>
          <w:rFonts w:ascii="Calibri" w:eastAsia="TimesNewRomanPSMT" w:hAnsi="Calibri" w:cs="Calibri"/>
          <w:sz w:val="21"/>
          <w:szCs w:val="21"/>
          <w:lang w:eastAsia="ar-SA"/>
        </w:rPr>
      </w:pPr>
    </w:p>
    <w:p w14:paraId="3A4D54AB" w14:textId="77777777" w:rsidR="007675CB" w:rsidRPr="00A35CA6" w:rsidRDefault="007675CB" w:rsidP="007675CB">
      <w:pPr>
        <w:autoSpaceDE w:val="0"/>
      </w:pPr>
      <w:r>
        <w:t>Zadanie nr 1 – Zadanie I</w:t>
      </w:r>
    </w:p>
    <w:tbl>
      <w:tblPr>
        <w:tblW w:w="1048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686"/>
        <w:gridCol w:w="567"/>
        <w:gridCol w:w="709"/>
        <w:gridCol w:w="709"/>
        <w:gridCol w:w="849"/>
        <w:gridCol w:w="249"/>
        <w:gridCol w:w="884"/>
        <w:gridCol w:w="1275"/>
        <w:gridCol w:w="1133"/>
      </w:tblGrid>
      <w:tr w:rsidR="007675CB" w14:paraId="067761C7" w14:textId="77777777" w:rsidTr="00FA1427">
        <w:tc>
          <w:tcPr>
            <w:tcW w:w="426" w:type="dxa"/>
            <w:tcBorders>
              <w:top w:val="single" w:sz="4" w:space="0" w:color="auto"/>
              <w:left w:val="single" w:sz="4" w:space="0" w:color="auto"/>
              <w:bottom w:val="single" w:sz="4" w:space="0" w:color="auto"/>
              <w:right w:val="single" w:sz="4" w:space="0" w:color="auto"/>
            </w:tcBorders>
            <w:vAlign w:val="center"/>
            <w:hideMark/>
          </w:tcPr>
          <w:p w14:paraId="43B5FF4F" w14:textId="77777777" w:rsidR="007675CB" w:rsidRDefault="007675CB" w:rsidP="00FA1427">
            <w:pPr>
              <w:snapToGrid w:val="0"/>
              <w:rPr>
                <w:rFonts w:ascii="Calibri Light" w:hAnsi="Calibri Light" w:cs="Calibri Light"/>
                <w:color w:val="000000"/>
                <w:sz w:val="18"/>
                <w:szCs w:val="18"/>
                <w:lang w:eastAsia="en-US"/>
              </w:rPr>
            </w:pPr>
            <w:r>
              <w:rPr>
                <w:rFonts w:ascii="Calibri Light" w:hAnsi="Calibri Light" w:cs="Calibri Light"/>
                <w:color w:val="000000"/>
                <w:sz w:val="18"/>
                <w:szCs w:val="18"/>
              </w:rPr>
              <w:t>Lp.</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1055B6" w14:textId="77777777" w:rsidR="007675CB" w:rsidRPr="009C75EE" w:rsidRDefault="007675CB" w:rsidP="00FA1427">
            <w:pPr>
              <w:snapToGrid w:val="0"/>
              <w:rPr>
                <w:color w:val="000000"/>
                <w:sz w:val="18"/>
                <w:szCs w:val="18"/>
              </w:rPr>
            </w:pPr>
            <w:r w:rsidRPr="009C75EE">
              <w:rPr>
                <w:color w:val="000000"/>
                <w:sz w:val="18"/>
                <w:szCs w:val="18"/>
              </w:rPr>
              <w:t>Nazwa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B5030D"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j.m.</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43050D"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 xml:space="preserve">Ilość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25C32D"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Cena jedn. netto</w:t>
            </w:r>
          </w:p>
        </w:tc>
        <w:tc>
          <w:tcPr>
            <w:tcW w:w="849" w:type="dxa"/>
            <w:tcBorders>
              <w:top w:val="single" w:sz="4" w:space="0" w:color="auto"/>
              <w:left w:val="single" w:sz="4" w:space="0" w:color="auto"/>
              <w:bottom w:val="single" w:sz="4" w:space="0" w:color="auto"/>
              <w:right w:val="single" w:sz="4" w:space="0" w:color="auto"/>
            </w:tcBorders>
            <w:vAlign w:val="center"/>
            <w:hideMark/>
          </w:tcPr>
          <w:p w14:paraId="5DBD6E23"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Wartość netto</w:t>
            </w:r>
          </w:p>
        </w:tc>
        <w:tc>
          <w:tcPr>
            <w:tcW w:w="249" w:type="dxa"/>
            <w:tcBorders>
              <w:top w:val="single" w:sz="4" w:space="0" w:color="auto"/>
              <w:left w:val="single" w:sz="4" w:space="0" w:color="auto"/>
              <w:bottom w:val="single" w:sz="4" w:space="0" w:color="auto"/>
              <w:right w:val="single" w:sz="4" w:space="0" w:color="auto"/>
            </w:tcBorders>
            <w:vAlign w:val="center"/>
            <w:hideMark/>
          </w:tcPr>
          <w:p w14:paraId="473717EB"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Vat %</w:t>
            </w:r>
          </w:p>
        </w:tc>
        <w:tc>
          <w:tcPr>
            <w:tcW w:w="884" w:type="dxa"/>
            <w:tcBorders>
              <w:top w:val="single" w:sz="4" w:space="0" w:color="auto"/>
              <w:left w:val="single" w:sz="4" w:space="0" w:color="auto"/>
              <w:bottom w:val="single" w:sz="4" w:space="0" w:color="auto"/>
              <w:right w:val="single" w:sz="4" w:space="0" w:color="auto"/>
            </w:tcBorders>
            <w:vAlign w:val="center"/>
            <w:hideMark/>
          </w:tcPr>
          <w:p w14:paraId="279D7F18"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Wartość brutto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2184B3" w14:textId="77777777" w:rsidR="007675CB" w:rsidRDefault="007675CB" w:rsidP="00FA1427">
            <w:pPr>
              <w:snapToGrid w:val="0"/>
              <w:rPr>
                <w:rFonts w:ascii="Calibri Light" w:hAnsi="Calibri Light" w:cs="Calibri Light"/>
                <w:color w:val="000000"/>
                <w:sz w:val="16"/>
                <w:szCs w:val="16"/>
              </w:rPr>
            </w:pPr>
            <w:r>
              <w:rPr>
                <w:rFonts w:ascii="Calibri Light" w:hAnsi="Calibri Light" w:cs="Calibri Light"/>
                <w:color w:val="000000"/>
                <w:sz w:val="16"/>
                <w:szCs w:val="16"/>
              </w:rPr>
              <w:t>Producent/ nazwa handlowa/ podać wszystkie nr-y katalogowe</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0EC9DB9" w14:textId="77777777" w:rsidR="007675CB" w:rsidRDefault="007675CB" w:rsidP="00FA1427">
            <w:pPr>
              <w:snapToGrid w:val="0"/>
              <w:rPr>
                <w:rFonts w:ascii="Calibri Light" w:hAnsi="Calibri Light" w:cs="Calibri Light"/>
                <w:color w:val="000000"/>
                <w:sz w:val="16"/>
                <w:szCs w:val="16"/>
              </w:rPr>
            </w:pPr>
            <w:r>
              <w:rPr>
                <w:rFonts w:ascii="Calibri Light" w:hAnsi="Calibri Light" w:cs="Calibri Light"/>
                <w:color w:val="000000"/>
                <w:sz w:val="16"/>
                <w:szCs w:val="16"/>
              </w:rPr>
              <w:t>Podać wielkość</w:t>
            </w:r>
          </w:p>
          <w:p w14:paraId="106B7BC1" w14:textId="77777777" w:rsidR="007675CB" w:rsidRDefault="007675CB" w:rsidP="00FA1427">
            <w:pPr>
              <w:snapToGrid w:val="0"/>
              <w:rPr>
                <w:rFonts w:ascii="Calibri Light" w:hAnsi="Calibri Light" w:cs="Calibri Light"/>
                <w:color w:val="000000"/>
                <w:sz w:val="16"/>
                <w:szCs w:val="16"/>
              </w:rPr>
            </w:pPr>
            <w:r>
              <w:rPr>
                <w:rFonts w:ascii="Calibri Light" w:hAnsi="Calibri Light" w:cs="Calibri Light"/>
                <w:color w:val="000000"/>
                <w:sz w:val="16"/>
                <w:szCs w:val="16"/>
              </w:rPr>
              <w:t>najmniejsze go opakowania zbiorczego</w:t>
            </w:r>
          </w:p>
        </w:tc>
      </w:tr>
      <w:tr w:rsidR="007675CB" w14:paraId="131FCDD7" w14:textId="77777777" w:rsidTr="00FA1427">
        <w:tc>
          <w:tcPr>
            <w:tcW w:w="426" w:type="dxa"/>
            <w:tcBorders>
              <w:top w:val="single" w:sz="4" w:space="0" w:color="auto"/>
              <w:left w:val="single" w:sz="4" w:space="0" w:color="auto"/>
              <w:bottom w:val="single" w:sz="4" w:space="0" w:color="auto"/>
              <w:right w:val="single" w:sz="4" w:space="0" w:color="auto"/>
            </w:tcBorders>
          </w:tcPr>
          <w:p w14:paraId="2CEEB2EC" w14:textId="77777777" w:rsidR="007675CB" w:rsidRDefault="007675CB" w:rsidP="007675CB">
            <w:pPr>
              <w:numPr>
                <w:ilvl w:val="0"/>
                <w:numId w:val="41"/>
              </w:numPr>
              <w:snapToGrid w:val="0"/>
              <w:ind w:left="357" w:hanging="357"/>
              <w:rPr>
                <w:rFonts w:ascii="Calibri Light" w:hAnsi="Calibri Light" w:cs="Calibri Light"/>
                <w:color w:val="000000"/>
                <w:sz w:val="18"/>
                <w:szCs w:val="18"/>
              </w:rPr>
            </w:pPr>
          </w:p>
        </w:tc>
        <w:tc>
          <w:tcPr>
            <w:tcW w:w="3686" w:type="dxa"/>
            <w:tcBorders>
              <w:top w:val="single" w:sz="4" w:space="0" w:color="auto"/>
              <w:left w:val="single" w:sz="4" w:space="0" w:color="auto"/>
              <w:bottom w:val="single" w:sz="4" w:space="0" w:color="auto"/>
              <w:right w:val="single" w:sz="4" w:space="0" w:color="auto"/>
            </w:tcBorders>
          </w:tcPr>
          <w:p w14:paraId="5C52DC97" w14:textId="77777777" w:rsidR="007675CB" w:rsidRPr="00ED69E5" w:rsidRDefault="007675CB" w:rsidP="00FA1427">
            <w:pPr>
              <w:spacing w:after="4" w:line="251" w:lineRule="auto"/>
              <w:jc w:val="both"/>
              <w:rPr>
                <w:sz w:val="18"/>
                <w:szCs w:val="18"/>
              </w:rPr>
            </w:pPr>
            <w:r>
              <w:rPr>
                <w:sz w:val="18"/>
              </w:rPr>
              <w:t xml:space="preserve">Niesterylny fartuch chirurgiczny do zabiegów z niewielką ilością płynów, posiadający długi rękaw zakończony poliestrowym, bezszwowym, niepylącym ściągaczem o długości </w:t>
            </w:r>
            <w:r w:rsidRPr="005954C9">
              <w:rPr>
                <w:color w:val="FF0000"/>
                <w:sz w:val="18"/>
              </w:rPr>
              <w:t xml:space="preserve">7,5-8 </w:t>
            </w:r>
            <w:r>
              <w:rPr>
                <w:sz w:val="18"/>
              </w:rPr>
              <w:t xml:space="preserve">cm, rzepy umieszczone przy lamówce na szyi i paski </w:t>
            </w:r>
            <w:r>
              <w:rPr>
                <w:sz w:val="18"/>
              </w:rPr>
              <w:lastRenderedPageBreak/>
              <w:t xml:space="preserve">wszyte od wewnątrz i od zewnątrz fartucha, służące do zawiązania na użytkowniku oraz do regulacji obwodu, szwy wykonane techniką ultradźwiękową. Fartuch wykonany z włókniny typu SMS o </w:t>
            </w:r>
            <w:proofErr w:type="spellStart"/>
            <w:r>
              <w:rPr>
                <w:sz w:val="18"/>
              </w:rPr>
              <w:t>gramatu</w:t>
            </w:r>
            <w:proofErr w:type="spellEnd"/>
            <w:r>
              <w:rPr>
                <w:sz w:val="18"/>
              </w:rPr>
              <w:t xml:space="preserve"> </w:t>
            </w:r>
            <w:proofErr w:type="spellStart"/>
            <w:r>
              <w:rPr>
                <w:sz w:val="18"/>
              </w:rPr>
              <w:t>rze</w:t>
            </w:r>
            <w:proofErr w:type="spellEnd"/>
            <w:r>
              <w:rPr>
                <w:sz w:val="18"/>
              </w:rPr>
              <w:t xml:space="preserve"> 35 g/m2. Odporność na przenikanie cieczy na całej powierzchni min. 49 cm H20, odporność na wypychanie na sucho / morko min. 140 / 120 </w:t>
            </w:r>
            <w:proofErr w:type="spellStart"/>
            <w:r>
              <w:rPr>
                <w:sz w:val="18"/>
              </w:rPr>
              <w:t>kPa</w:t>
            </w:r>
            <w:proofErr w:type="spellEnd"/>
            <w:r>
              <w:rPr>
                <w:sz w:val="18"/>
              </w:rPr>
              <w:t xml:space="preserve"> wg PN-EN ISO </w:t>
            </w:r>
            <w:r w:rsidRPr="006032E0">
              <w:rPr>
                <w:noProof/>
              </w:rPr>
              <w:drawing>
                <wp:inline distT="0" distB="0" distL="0" distR="0" wp14:anchorId="09028FB5" wp14:editId="424FCC39">
                  <wp:extent cx="9525" cy="95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18"/>
              </w:rPr>
              <w:t xml:space="preserve"> </w:t>
            </w:r>
            <w:r w:rsidRPr="006032E0">
              <w:rPr>
                <w:noProof/>
              </w:rPr>
              <w:drawing>
                <wp:inline distT="0" distB="0" distL="0" distR="0" wp14:anchorId="0A5A8CC3" wp14:editId="4ED6D773">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18"/>
              </w:rPr>
              <w:t xml:space="preserve"> 13 938-1, odporność na rozdzieranie wzdłuż min. 31 N, w poprzek min, 20 N wg PN-EN ISO 9073-4, czystość mikrobiologiczna wyrobu max. 130 </w:t>
            </w:r>
            <w:proofErr w:type="spellStart"/>
            <w:r>
              <w:rPr>
                <w:sz w:val="18"/>
              </w:rPr>
              <w:t>cfu</w:t>
            </w:r>
            <w:proofErr w:type="spellEnd"/>
            <w:r>
              <w:rPr>
                <w:sz w:val="18"/>
              </w:rPr>
              <w:t xml:space="preserve">/dm2 wg PN-EN ISO 11 737-1. Rozmiary do wyboru Zamawiającego - M (długość całkowita </w:t>
            </w:r>
            <w:r w:rsidRPr="005954C9">
              <w:rPr>
                <w:color w:val="FF0000"/>
                <w:sz w:val="18"/>
              </w:rPr>
              <w:t xml:space="preserve">115-124 </w:t>
            </w:r>
            <w:r>
              <w:rPr>
                <w:sz w:val="18"/>
              </w:rPr>
              <w:t xml:space="preserve">cm, szerokość na wysokości pach 68 cm, szerokość na dole w rozłożeniu 150 cm), L (długość całkowita </w:t>
            </w:r>
            <w:r w:rsidRPr="005954C9">
              <w:rPr>
                <w:color w:val="FF0000"/>
                <w:sz w:val="18"/>
              </w:rPr>
              <w:t xml:space="preserve">125-128 </w:t>
            </w:r>
            <w:r>
              <w:rPr>
                <w:sz w:val="18"/>
              </w:rPr>
              <w:t xml:space="preserve">cm, szerokość na wysokości pach 70 cm, szerokość na dole w rozłożeniu 150 cm), XL (długość całkowita </w:t>
            </w:r>
            <w:r w:rsidRPr="005954C9">
              <w:rPr>
                <w:color w:val="FF0000"/>
                <w:sz w:val="18"/>
              </w:rPr>
              <w:t>138-140</w:t>
            </w:r>
            <w:r>
              <w:rPr>
                <w:sz w:val="18"/>
              </w:rPr>
              <w:t xml:space="preserve"> cm, szerokość na wysokości pach 74 cm, szerokość na dole w rozłożeniu 160 cm). Wyrób zgodny z normą PN EN 13795 odpowiednio do strefy oraz rodzaju wykonania przewidzianego przez normę. Fartuchy zapakowane w worek foliowy po maksymalnie 10 </w:t>
            </w:r>
            <w:proofErr w:type="spellStart"/>
            <w:r>
              <w:rPr>
                <w:sz w:val="18"/>
              </w:rPr>
              <w:t>szt</w:t>
            </w:r>
            <w:proofErr w:type="spellEnd"/>
            <w:r>
              <w:rPr>
                <w:sz w:val="18"/>
              </w:rPr>
              <w:t>, z etykietą posiadającą wszystkie oznakowania wymagane dla wyrobu medycznego klasy l, w szczególności znak CET nazwę handlową, indeks, LOT, datę ważności, warunki przechowywania oraz inne, zgodnie z normą PN-EN ISO 15 223-1.- PRÓBKA</w:t>
            </w:r>
          </w:p>
        </w:tc>
        <w:tc>
          <w:tcPr>
            <w:tcW w:w="567" w:type="dxa"/>
            <w:tcBorders>
              <w:top w:val="single" w:sz="4" w:space="0" w:color="auto"/>
              <w:left w:val="single" w:sz="4" w:space="0" w:color="auto"/>
              <w:bottom w:val="single" w:sz="4" w:space="0" w:color="auto"/>
              <w:right w:val="single" w:sz="4" w:space="0" w:color="auto"/>
            </w:tcBorders>
            <w:vAlign w:val="center"/>
          </w:tcPr>
          <w:p w14:paraId="71E56EAC" w14:textId="77777777" w:rsidR="007675CB" w:rsidRDefault="007675CB" w:rsidP="00FA1427">
            <w:pPr>
              <w:snapToGrid w:val="0"/>
              <w:jc w:val="center"/>
              <w:rPr>
                <w:rFonts w:ascii="Calibri Light" w:hAnsi="Calibri Light" w:cs="Calibri Light"/>
                <w:color w:val="000000"/>
                <w:sz w:val="18"/>
                <w:szCs w:val="18"/>
              </w:rPr>
            </w:pPr>
            <w:r>
              <w:rPr>
                <w:rFonts w:ascii="Calibri Light" w:hAnsi="Calibri Light" w:cs="Calibri Light"/>
                <w:color w:val="000000"/>
                <w:sz w:val="18"/>
                <w:szCs w:val="18"/>
              </w:rPr>
              <w:lastRenderedPageBreak/>
              <w:t>Szt.</w:t>
            </w:r>
          </w:p>
        </w:tc>
        <w:tc>
          <w:tcPr>
            <w:tcW w:w="709" w:type="dxa"/>
            <w:tcBorders>
              <w:top w:val="single" w:sz="4" w:space="0" w:color="auto"/>
              <w:left w:val="single" w:sz="4" w:space="0" w:color="auto"/>
              <w:bottom w:val="single" w:sz="4" w:space="0" w:color="auto"/>
              <w:right w:val="single" w:sz="4" w:space="0" w:color="auto"/>
            </w:tcBorders>
            <w:vAlign w:val="center"/>
          </w:tcPr>
          <w:p w14:paraId="09D3AE87" w14:textId="77777777" w:rsidR="007675CB" w:rsidRDefault="007675CB" w:rsidP="00FA1427">
            <w:pPr>
              <w:snapToGrid w:val="0"/>
              <w:jc w:val="center"/>
              <w:rPr>
                <w:rFonts w:ascii="Calibri Light" w:hAnsi="Calibri Light" w:cs="Calibri Light"/>
                <w:color w:val="000000"/>
                <w:sz w:val="18"/>
                <w:szCs w:val="18"/>
              </w:rPr>
            </w:pPr>
            <w:r>
              <w:rPr>
                <w:rFonts w:ascii="Calibri Light" w:hAnsi="Calibri Light" w:cs="Calibri Light"/>
                <w:color w:val="000000"/>
                <w:sz w:val="18"/>
                <w:szCs w:val="18"/>
              </w:rPr>
              <w:t>19890</w:t>
            </w:r>
          </w:p>
        </w:tc>
        <w:tc>
          <w:tcPr>
            <w:tcW w:w="709" w:type="dxa"/>
            <w:tcBorders>
              <w:top w:val="single" w:sz="4" w:space="0" w:color="auto"/>
              <w:left w:val="single" w:sz="4" w:space="0" w:color="auto"/>
              <w:bottom w:val="single" w:sz="4" w:space="0" w:color="auto"/>
              <w:right w:val="single" w:sz="4" w:space="0" w:color="auto"/>
            </w:tcBorders>
            <w:vAlign w:val="center"/>
          </w:tcPr>
          <w:p w14:paraId="18DB3634" w14:textId="77777777" w:rsidR="007675CB" w:rsidRDefault="007675CB" w:rsidP="00FA1427">
            <w:pPr>
              <w:snapToGrid w:val="0"/>
              <w:jc w:val="right"/>
              <w:rPr>
                <w:rFonts w:ascii="Calibri Light" w:hAnsi="Calibri Light" w:cs="Calibri Light"/>
                <w:color w:val="00000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2CBB3578" w14:textId="77777777" w:rsidR="007675CB" w:rsidRDefault="007675CB" w:rsidP="00FA1427">
            <w:pPr>
              <w:snapToGrid w:val="0"/>
              <w:jc w:val="right"/>
              <w:rPr>
                <w:rFonts w:ascii="Calibri Light" w:hAnsi="Calibri Light" w:cs="Calibri Light"/>
                <w:color w:val="000000"/>
                <w:sz w:val="18"/>
                <w:szCs w:val="18"/>
              </w:rPr>
            </w:pPr>
          </w:p>
        </w:tc>
        <w:tc>
          <w:tcPr>
            <w:tcW w:w="249" w:type="dxa"/>
            <w:tcBorders>
              <w:top w:val="single" w:sz="4" w:space="0" w:color="auto"/>
              <w:left w:val="single" w:sz="4" w:space="0" w:color="auto"/>
              <w:bottom w:val="single" w:sz="4" w:space="0" w:color="auto"/>
              <w:right w:val="single" w:sz="4" w:space="0" w:color="auto"/>
            </w:tcBorders>
            <w:vAlign w:val="center"/>
          </w:tcPr>
          <w:p w14:paraId="24FF0880" w14:textId="77777777" w:rsidR="007675CB" w:rsidRDefault="007675CB" w:rsidP="00FA1427">
            <w:pPr>
              <w:snapToGrid w:val="0"/>
              <w:jc w:val="center"/>
              <w:rPr>
                <w:rFonts w:ascii="Calibri Light" w:hAnsi="Calibri Light" w:cs="Calibri Light"/>
                <w:color w:val="000000"/>
                <w:sz w:val="18"/>
                <w:szCs w:val="18"/>
              </w:rPr>
            </w:pPr>
          </w:p>
        </w:tc>
        <w:tc>
          <w:tcPr>
            <w:tcW w:w="884" w:type="dxa"/>
            <w:tcBorders>
              <w:top w:val="single" w:sz="4" w:space="0" w:color="auto"/>
              <w:left w:val="single" w:sz="4" w:space="0" w:color="auto"/>
              <w:bottom w:val="single" w:sz="4" w:space="0" w:color="auto"/>
              <w:right w:val="single" w:sz="4" w:space="0" w:color="auto"/>
            </w:tcBorders>
            <w:vAlign w:val="center"/>
          </w:tcPr>
          <w:p w14:paraId="66F5CA0C" w14:textId="77777777" w:rsidR="007675CB" w:rsidRDefault="007675CB" w:rsidP="00FA1427">
            <w:pPr>
              <w:snapToGrid w:val="0"/>
              <w:jc w:val="right"/>
              <w:rPr>
                <w:rFonts w:ascii="Calibri Light" w:hAnsi="Calibri Light" w:cs="Calibri Light"/>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E552D5C" w14:textId="77777777" w:rsidR="007675CB" w:rsidRDefault="007675CB" w:rsidP="00FA1427">
            <w:pPr>
              <w:snapToGrid w:val="0"/>
              <w:jc w:val="center"/>
              <w:rPr>
                <w:rFonts w:ascii="Calibri Light" w:hAnsi="Calibri Light" w:cs="Calibri Light"/>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24BA1E0E" w14:textId="77777777" w:rsidR="007675CB" w:rsidRDefault="007675CB" w:rsidP="00FA1427">
            <w:pPr>
              <w:snapToGrid w:val="0"/>
              <w:jc w:val="center"/>
              <w:rPr>
                <w:rFonts w:ascii="Calibri Light" w:hAnsi="Calibri Light" w:cs="Calibri Light"/>
                <w:color w:val="000000"/>
                <w:sz w:val="18"/>
                <w:szCs w:val="18"/>
              </w:rPr>
            </w:pPr>
          </w:p>
        </w:tc>
      </w:tr>
      <w:tr w:rsidR="007675CB" w14:paraId="3551F1BA" w14:textId="77777777" w:rsidTr="00FA1427">
        <w:tc>
          <w:tcPr>
            <w:tcW w:w="426" w:type="dxa"/>
            <w:tcBorders>
              <w:top w:val="single" w:sz="4" w:space="0" w:color="auto"/>
              <w:left w:val="single" w:sz="4" w:space="0" w:color="auto"/>
              <w:bottom w:val="single" w:sz="4" w:space="0" w:color="auto"/>
              <w:right w:val="single" w:sz="4" w:space="0" w:color="auto"/>
            </w:tcBorders>
          </w:tcPr>
          <w:p w14:paraId="462860E9" w14:textId="77777777" w:rsidR="007675CB" w:rsidRDefault="007675CB" w:rsidP="007675CB">
            <w:pPr>
              <w:numPr>
                <w:ilvl w:val="0"/>
                <w:numId w:val="41"/>
              </w:numPr>
              <w:snapToGrid w:val="0"/>
              <w:ind w:left="357" w:hanging="357"/>
              <w:rPr>
                <w:rFonts w:ascii="Calibri Light" w:hAnsi="Calibri Light" w:cs="Calibri Light"/>
                <w:color w:val="000000"/>
                <w:sz w:val="18"/>
                <w:szCs w:val="18"/>
              </w:rPr>
            </w:pPr>
          </w:p>
        </w:tc>
        <w:tc>
          <w:tcPr>
            <w:tcW w:w="3686" w:type="dxa"/>
            <w:tcBorders>
              <w:top w:val="single" w:sz="4" w:space="0" w:color="auto"/>
              <w:left w:val="single" w:sz="4" w:space="0" w:color="auto"/>
              <w:bottom w:val="single" w:sz="4" w:space="0" w:color="auto"/>
              <w:right w:val="single" w:sz="4" w:space="0" w:color="auto"/>
            </w:tcBorders>
          </w:tcPr>
          <w:p w14:paraId="161AA024" w14:textId="77777777" w:rsidR="007675CB" w:rsidRPr="00F63A80" w:rsidRDefault="007675CB" w:rsidP="00FA1427">
            <w:pPr>
              <w:spacing w:line="275" w:lineRule="auto"/>
              <w:rPr>
                <w:sz w:val="18"/>
                <w:szCs w:val="18"/>
              </w:rPr>
            </w:pPr>
            <w:r w:rsidRPr="00F63A80">
              <w:rPr>
                <w:sz w:val="18"/>
                <w:szCs w:val="18"/>
              </w:rPr>
              <w:t xml:space="preserve">Sterylny fartuch chirurgiczny do zabiegów z niewielką ilością płynów, posiadający długi rękaw zakończony poliestrowym, bezszwowym, niepylącym ściągaczem o długości </w:t>
            </w:r>
            <w:r w:rsidRPr="005954C9">
              <w:rPr>
                <w:color w:val="FF0000"/>
                <w:sz w:val="18"/>
                <w:szCs w:val="18"/>
              </w:rPr>
              <w:t xml:space="preserve">7,5-8 </w:t>
            </w:r>
            <w:r w:rsidRPr="00F63A80">
              <w:rPr>
                <w:sz w:val="18"/>
                <w:szCs w:val="18"/>
              </w:rPr>
              <w:t xml:space="preserve">cm, rzepy umieszczone przy lamówce na szyi i paski wszyte od wewnątrz i od zewnątrz fartucha, służące do zawiązania na użytkowniku oraz do regulacji obwodu, szwy wykonane techniką ultradźwiękową, tylne części fartuchy muszą zachodzić na siebie (zachowanie pełnej sterylności tylnej części fartucha). Fartuch wykonany z włókniny typu SMS o gramaturze 35 g/m2, wykonany w taki sposób, aby możliwe było wiązanie go na "brudno", a następnie na "czysto” Odporność na przenikanie cieczy na całej powierzchni min. 49 cm H20, odporność na wypychanie na sucho / morko min. 140 / 120 kpa wg PN-EN ISO 13 938-1, odporność na rozdzieranie wzdłuż min, 31 N, w poprzek min. 20 N wg PN-EN ISO 9073-4, czystość mikrobiologiczna wyrobu max. 130 </w:t>
            </w:r>
            <w:proofErr w:type="spellStart"/>
            <w:r w:rsidRPr="00F63A80">
              <w:rPr>
                <w:sz w:val="18"/>
                <w:szCs w:val="18"/>
              </w:rPr>
              <w:t>cfu</w:t>
            </w:r>
            <w:proofErr w:type="spellEnd"/>
            <w:r w:rsidRPr="00F63A80">
              <w:rPr>
                <w:sz w:val="18"/>
                <w:szCs w:val="18"/>
              </w:rPr>
              <w:t xml:space="preserve">/dm2 wg PN-EN ISO 11 737-1. Rozmiary do wyboru Zamawiającego – M (długość całkowita </w:t>
            </w:r>
            <w:r w:rsidRPr="005954C9">
              <w:rPr>
                <w:color w:val="FF0000"/>
                <w:sz w:val="18"/>
                <w:szCs w:val="18"/>
              </w:rPr>
              <w:t xml:space="preserve">115-124 </w:t>
            </w:r>
            <w:r w:rsidRPr="00F63A80">
              <w:rPr>
                <w:sz w:val="18"/>
                <w:szCs w:val="18"/>
              </w:rPr>
              <w:t xml:space="preserve">cm, szerokość na wysokości pach 68 cm, szerokość na dole w rozłożeniu 150 cm), L (długość całkowita </w:t>
            </w:r>
            <w:r w:rsidRPr="005954C9">
              <w:rPr>
                <w:color w:val="FF0000"/>
                <w:sz w:val="18"/>
                <w:szCs w:val="18"/>
              </w:rPr>
              <w:t xml:space="preserve">125-128 </w:t>
            </w:r>
            <w:r w:rsidRPr="00F63A80">
              <w:rPr>
                <w:sz w:val="18"/>
                <w:szCs w:val="18"/>
              </w:rPr>
              <w:t xml:space="preserve">cm, szerokość na wysokości pach 70 cm, szerokość na dole w rozłożeniu 150 cm), XL (długość całkowita </w:t>
            </w:r>
            <w:r w:rsidRPr="005954C9">
              <w:rPr>
                <w:color w:val="FF0000"/>
                <w:sz w:val="18"/>
                <w:szCs w:val="18"/>
              </w:rPr>
              <w:t>138-140</w:t>
            </w:r>
            <w:r w:rsidRPr="00F63A80">
              <w:rPr>
                <w:sz w:val="18"/>
                <w:szCs w:val="18"/>
              </w:rPr>
              <w:t xml:space="preserve"> cm</w:t>
            </w:r>
            <w:r>
              <w:rPr>
                <w:sz w:val="18"/>
                <w:szCs w:val="18"/>
              </w:rPr>
              <w:t>-</w:t>
            </w:r>
            <w:r w:rsidRPr="00F63A80">
              <w:rPr>
                <w:sz w:val="18"/>
                <w:szCs w:val="18"/>
              </w:rPr>
              <w:t xml:space="preserve"> szerokość na wysokości pach 74 cm, szerokość na dole w rozłożeniu 160 cm). Wyrób zgodny z normą PN EN 13795 odpowiednio do strefy oraz rodzaju wykonania przewidzianego przez normę. Fartuch zapakowany w opakowanie papierowo foliowe z etykietą </w:t>
            </w:r>
            <w:r w:rsidRPr="00F63A80">
              <w:rPr>
                <w:sz w:val="18"/>
                <w:szCs w:val="18"/>
              </w:rPr>
              <w:lastRenderedPageBreak/>
              <w:t>posiadającą wszystkie oznakowania wymagane dla wyrobu medycznego klasy I sterylnej, w szczególności znak CE wraz numerem jednostki notyfikowanej, nazwę handlową, indeks, LOT, datę ważności, warunki przechowywania oraz inne, zgodnie z normą PN-EN ISO 15 223-1 oraz min. 2 samoprzylepne etykiety służące do wklejania do dokumentacji pacjenta. PRÓBKA</w:t>
            </w:r>
          </w:p>
        </w:tc>
        <w:tc>
          <w:tcPr>
            <w:tcW w:w="567" w:type="dxa"/>
            <w:tcBorders>
              <w:top w:val="single" w:sz="4" w:space="0" w:color="auto"/>
              <w:left w:val="single" w:sz="4" w:space="0" w:color="auto"/>
              <w:bottom w:val="single" w:sz="4" w:space="0" w:color="auto"/>
              <w:right w:val="single" w:sz="4" w:space="0" w:color="auto"/>
            </w:tcBorders>
            <w:vAlign w:val="center"/>
          </w:tcPr>
          <w:p w14:paraId="167E4239" w14:textId="77777777" w:rsidR="007675CB" w:rsidRDefault="007675CB" w:rsidP="00FA1427">
            <w:pPr>
              <w:snapToGrid w:val="0"/>
              <w:jc w:val="center"/>
              <w:rPr>
                <w:rFonts w:ascii="Calibri Light" w:hAnsi="Calibri Light" w:cs="Calibri Light"/>
                <w:color w:val="000000"/>
                <w:sz w:val="18"/>
                <w:szCs w:val="18"/>
              </w:rPr>
            </w:pPr>
            <w:r>
              <w:rPr>
                <w:rFonts w:ascii="Calibri Light" w:hAnsi="Calibri Light" w:cs="Calibri Light"/>
                <w:color w:val="000000"/>
                <w:sz w:val="18"/>
                <w:szCs w:val="18"/>
              </w:rPr>
              <w:lastRenderedPageBreak/>
              <w:t>Szt.</w:t>
            </w:r>
          </w:p>
        </w:tc>
        <w:tc>
          <w:tcPr>
            <w:tcW w:w="709" w:type="dxa"/>
            <w:tcBorders>
              <w:top w:val="single" w:sz="4" w:space="0" w:color="auto"/>
              <w:left w:val="single" w:sz="4" w:space="0" w:color="auto"/>
              <w:bottom w:val="single" w:sz="4" w:space="0" w:color="auto"/>
              <w:right w:val="single" w:sz="4" w:space="0" w:color="auto"/>
            </w:tcBorders>
            <w:vAlign w:val="center"/>
          </w:tcPr>
          <w:p w14:paraId="04BF4094" w14:textId="77777777" w:rsidR="007675CB" w:rsidRDefault="007675CB" w:rsidP="00FA1427">
            <w:pPr>
              <w:snapToGrid w:val="0"/>
              <w:jc w:val="center"/>
              <w:rPr>
                <w:rFonts w:ascii="Calibri Light" w:hAnsi="Calibri Light" w:cs="Calibri Light"/>
                <w:color w:val="000000"/>
                <w:sz w:val="18"/>
                <w:szCs w:val="18"/>
              </w:rPr>
            </w:pPr>
            <w:r>
              <w:rPr>
                <w:rFonts w:ascii="Calibri Light" w:hAnsi="Calibri Light" w:cs="Calibri Light"/>
                <w:color w:val="000000"/>
                <w:sz w:val="18"/>
                <w:szCs w:val="18"/>
              </w:rPr>
              <w:t>9800</w:t>
            </w:r>
          </w:p>
        </w:tc>
        <w:tc>
          <w:tcPr>
            <w:tcW w:w="709" w:type="dxa"/>
            <w:tcBorders>
              <w:top w:val="single" w:sz="4" w:space="0" w:color="auto"/>
              <w:left w:val="single" w:sz="4" w:space="0" w:color="auto"/>
              <w:bottom w:val="single" w:sz="4" w:space="0" w:color="auto"/>
              <w:right w:val="single" w:sz="4" w:space="0" w:color="auto"/>
            </w:tcBorders>
            <w:vAlign w:val="center"/>
          </w:tcPr>
          <w:p w14:paraId="381D2643" w14:textId="77777777" w:rsidR="007675CB" w:rsidRDefault="007675CB" w:rsidP="00FA1427">
            <w:pPr>
              <w:snapToGrid w:val="0"/>
              <w:jc w:val="right"/>
              <w:rPr>
                <w:rFonts w:ascii="Calibri Light" w:hAnsi="Calibri Light" w:cs="Calibri Light"/>
                <w:color w:val="00000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5151B088" w14:textId="77777777" w:rsidR="007675CB" w:rsidRDefault="007675CB" w:rsidP="00FA1427">
            <w:pPr>
              <w:snapToGrid w:val="0"/>
              <w:jc w:val="right"/>
              <w:rPr>
                <w:rFonts w:ascii="Calibri Light" w:hAnsi="Calibri Light" w:cs="Calibri Light"/>
                <w:color w:val="000000"/>
                <w:sz w:val="18"/>
                <w:szCs w:val="18"/>
              </w:rPr>
            </w:pPr>
          </w:p>
        </w:tc>
        <w:tc>
          <w:tcPr>
            <w:tcW w:w="249" w:type="dxa"/>
            <w:tcBorders>
              <w:top w:val="single" w:sz="4" w:space="0" w:color="auto"/>
              <w:left w:val="single" w:sz="4" w:space="0" w:color="auto"/>
              <w:bottom w:val="single" w:sz="4" w:space="0" w:color="auto"/>
              <w:right w:val="single" w:sz="4" w:space="0" w:color="auto"/>
            </w:tcBorders>
            <w:vAlign w:val="center"/>
          </w:tcPr>
          <w:p w14:paraId="45EE233A" w14:textId="77777777" w:rsidR="007675CB" w:rsidRDefault="007675CB" w:rsidP="00FA1427">
            <w:pPr>
              <w:snapToGrid w:val="0"/>
              <w:jc w:val="center"/>
              <w:rPr>
                <w:rFonts w:ascii="Calibri Light" w:hAnsi="Calibri Light" w:cs="Calibri Light"/>
                <w:color w:val="000000"/>
                <w:sz w:val="18"/>
                <w:szCs w:val="18"/>
              </w:rPr>
            </w:pPr>
          </w:p>
        </w:tc>
        <w:tc>
          <w:tcPr>
            <w:tcW w:w="884" w:type="dxa"/>
            <w:tcBorders>
              <w:top w:val="single" w:sz="4" w:space="0" w:color="auto"/>
              <w:left w:val="single" w:sz="4" w:space="0" w:color="auto"/>
              <w:bottom w:val="single" w:sz="4" w:space="0" w:color="auto"/>
              <w:right w:val="single" w:sz="4" w:space="0" w:color="auto"/>
            </w:tcBorders>
            <w:vAlign w:val="center"/>
          </w:tcPr>
          <w:p w14:paraId="5BCA4F65" w14:textId="77777777" w:rsidR="007675CB" w:rsidRDefault="007675CB" w:rsidP="00FA1427">
            <w:pPr>
              <w:snapToGrid w:val="0"/>
              <w:jc w:val="right"/>
              <w:rPr>
                <w:rFonts w:ascii="Calibri Light" w:hAnsi="Calibri Light" w:cs="Calibri Light"/>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B54C209" w14:textId="77777777" w:rsidR="007675CB" w:rsidRDefault="007675CB" w:rsidP="00FA1427">
            <w:pPr>
              <w:snapToGrid w:val="0"/>
              <w:jc w:val="center"/>
              <w:rPr>
                <w:rFonts w:ascii="Calibri Light" w:hAnsi="Calibri Light" w:cs="Calibri Light"/>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7DA4C622" w14:textId="77777777" w:rsidR="007675CB" w:rsidRDefault="007675CB" w:rsidP="00FA1427">
            <w:pPr>
              <w:snapToGrid w:val="0"/>
              <w:jc w:val="center"/>
              <w:rPr>
                <w:rFonts w:ascii="Calibri Light" w:hAnsi="Calibri Light" w:cs="Calibri Light"/>
                <w:color w:val="000000"/>
                <w:sz w:val="18"/>
                <w:szCs w:val="18"/>
              </w:rPr>
            </w:pPr>
          </w:p>
        </w:tc>
      </w:tr>
      <w:tr w:rsidR="007675CB" w14:paraId="1BBFDA8E" w14:textId="77777777" w:rsidTr="00FA1427">
        <w:tc>
          <w:tcPr>
            <w:tcW w:w="426" w:type="dxa"/>
            <w:tcBorders>
              <w:top w:val="single" w:sz="4" w:space="0" w:color="auto"/>
              <w:left w:val="single" w:sz="4" w:space="0" w:color="auto"/>
              <w:bottom w:val="single" w:sz="4" w:space="0" w:color="auto"/>
              <w:right w:val="single" w:sz="4" w:space="0" w:color="auto"/>
            </w:tcBorders>
          </w:tcPr>
          <w:p w14:paraId="23B32B4A" w14:textId="77777777" w:rsidR="007675CB" w:rsidRDefault="007675CB" w:rsidP="007675CB">
            <w:pPr>
              <w:numPr>
                <w:ilvl w:val="0"/>
                <w:numId w:val="41"/>
              </w:numPr>
              <w:snapToGrid w:val="0"/>
              <w:ind w:left="357" w:hanging="357"/>
              <w:rPr>
                <w:rFonts w:ascii="Calibri Light" w:hAnsi="Calibri Light" w:cs="Calibri Light"/>
                <w:color w:val="000000"/>
                <w:sz w:val="18"/>
                <w:szCs w:val="18"/>
              </w:rPr>
            </w:pPr>
          </w:p>
        </w:tc>
        <w:tc>
          <w:tcPr>
            <w:tcW w:w="3686" w:type="dxa"/>
            <w:tcBorders>
              <w:top w:val="single" w:sz="4" w:space="0" w:color="auto"/>
              <w:left w:val="single" w:sz="4" w:space="0" w:color="auto"/>
              <w:bottom w:val="single" w:sz="4" w:space="0" w:color="auto"/>
              <w:right w:val="single" w:sz="4" w:space="0" w:color="auto"/>
            </w:tcBorders>
          </w:tcPr>
          <w:p w14:paraId="2B906AA2" w14:textId="77777777" w:rsidR="007675CB" w:rsidRPr="00ED69E5" w:rsidRDefault="007675CB" w:rsidP="00FA1427">
            <w:pPr>
              <w:spacing w:after="4" w:line="251" w:lineRule="auto"/>
              <w:jc w:val="both"/>
              <w:rPr>
                <w:sz w:val="18"/>
                <w:szCs w:val="18"/>
              </w:rPr>
            </w:pPr>
            <w:r>
              <w:rPr>
                <w:sz w:val="18"/>
                <w:szCs w:val="18"/>
              </w:rPr>
              <w:t>Ogółem:</w:t>
            </w:r>
          </w:p>
        </w:tc>
        <w:tc>
          <w:tcPr>
            <w:tcW w:w="567" w:type="dxa"/>
            <w:tcBorders>
              <w:top w:val="single" w:sz="4" w:space="0" w:color="auto"/>
              <w:left w:val="single" w:sz="4" w:space="0" w:color="auto"/>
              <w:bottom w:val="single" w:sz="4" w:space="0" w:color="auto"/>
              <w:right w:val="single" w:sz="4" w:space="0" w:color="auto"/>
            </w:tcBorders>
            <w:vAlign w:val="center"/>
          </w:tcPr>
          <w:p w14:paraId="5E579DE5" w14:textId="77777777" w:rsidR="007675CB" w:rsidRDefault="007675CB" w:rsidP="00FA1427">
            <w:pPr>
              <w:snapToGrid w:val="0"/>
              <w:jc w:val="center"/>
              <w:rPr>
                <w:rFonts w:ascii="Calibri Light" w:hAnsi="Calibri Light" w:cs="Calibri Light"/>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2513A3F" w14:textId="77777777" w:rsidR="007675CB" w:rsidRDefault="007675CB" w:rsidP="00FA1427">
            <w:pPr>
              <w:snapToGrid w:val="0"/>
              <w:jc w:val="center"/>
              <w:rPr>
                <w:rFonts w:ascii="Calibri Light" w:hAnsi="Calibri Light" w:cs="Calibri Light"/>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1347DD8" w14:textId="77777777" w:rsidR="007675CB" w:rsidRDefault="007675CB" w:rsidP="00FA1427">
            <w:pPr>
              <w:snapToGrid w:val="0"/>
              <w:jc w:val="right"/>
              <w:rPr>
                <w:rFonts w:ascii="Calibri Light" w:hAnsi="Calibri Light" w:cs="Calibri Light"/>
                <w:color w:val="00000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35CCA415" w14:textId="77777777" w:rsidR="007675CB" w:rsidRDefault="007675CB" w:rsidP="00FA1427">
            <w:pPr>
              <w:snapToGrid w:val="0"/>
              <w:jc w:val="right"/>
              <w:rPr>
                <w:rFonts w:ascii="Calibri Light" w:hAnsi="Calibri Light" w:cs="Calibri Light"/>
                <w:color w:val="000000"/>
                <w:sz w:val="18"/>
                <w:szCs w:val="18"/>
              </w:rPr>
            </w:pPr>
          </w:p>
        </w:tc>
        <w:tc>
          <w:tcPr>
            <w:tcW w:w="249" w:type="dxa"/>
            <w:tcBorders>
              <w:top w:val="single" w:sz="4" w:space="0" w:color="auto"/>
              <w:left w:val="single" w:sz="4" w:space="0" w:color="auto"/>
              <w:bottom w:val="single" w:sz="4" w:space="0" w:color="auto"/>
              <w:right w:val="single" w:sz="4" w:space="0" w:color="auto"/>
            </w:tcBorders>
            <w:vAlign w:val="center"/>
          </w:tcPr>
          <w:p w14:paraId="06BF8097" w14:textId="77777777" w:rsidR="007675CB" w:rsidRDefault="007675CB" w:rsidP="00FA1427">
            <w:pPr>
              <w:snapToGrid w:val="0"/>
              <w:jc w:val="center"/>
              <w:rPr>
                <w:rFonts w:ascii="Calibri Light" w:hAnsi="Calibri Light" w:cs="Calibri Light"/>
                <w:color w:val="000000"/>
                <w:sz w:val="18"/>
                <w:szCs w:val="18"/>
              </w:rPr>
            </w:pPr>
          </w:p>
        </w:tc>
        <w:tc>
          <w:tcPr>
            <w:tcW w:w="884" w:type="dxa"/>
            <w:tcBorders>
              <w:top w:val="single" w:sz="4" w:space="0" w:color="auto"/>
              <w:left w:val="single" w:sz="4" w:space="0" w:color="auto"/>
              <w:bottom w:val="single" w:sz="4" w:space="0" w:color="auto"/>
              <w:right w:val="single" w:sz="4" w:space="0" w:color="auto"/>
            </w:tcBorders>
            <w:vAlign w:val="center"/>
          </w:tcPr>
          <w:p w14:paraId="7BB4D4DA" w14:textId="77777777" w:rsidR="007675CB" w:rsidRDefault="007675CB" w:rsidP="00FA1427">
            <w:pPr>
              <w:snapToGrid w:val="0"/>
              <w:jc w:val="right"/>
              <w:rPr>
                <w:rFonts w:ascii="Calibri Light" w:hAnsi="Calibri Light" w:cs="Calibri Light"/>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356B1A5" w14:textId="77777777" w:rsidR="007675CB" w:rsidRDefault="007675CB" w:rsidP="00FA1427">
            <w:pPr>
              <w:snapToGrid w:val="0"/>
              <w:jc w:val="center"/>
              <w:rPr>
                <w:rFonts w:ascii="Calibri Light" w:hAnsi="Calibri Light" w:cs="Calibri Light"/>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0FE9E9ED" w14:textId="77777777" w:rsidR="007675CB" w:rsidRDefault="007675CB" w:rsidP="00FA1427">
            <w:pPr>
              <w:snapToGrid w:val="0"/>
              <w:jc w:val="center"/>
              <w:rPr>
                <w:rFonts w:ascii="Calibri Light" w:hAnsi="Calibri Light" w:cs="Calibri Light"/>
                <w:color w:val="000000"/>
                <w:sz w:val="18"/>
                <w:szCs w:val="18"/>
              </w:rPr>
            </w:pPr>
          </w:p>
        </w:tc>
      </w:tr>
    </w:tbl>
    <w:p w14:paraId="2A302891" w14:textId="77777777" w:rsidR="007675CB" w:rsidRDefault="007675CB" w:rsidP="007675CB"/>
    <w:p w14:paraId="1491183F" w14:textId="77777777" w:rsidR="007675CB" w:rsidRDefault="007675CB" w:rsidP="007675CB"/>
    <w:p w14:paraId="1D5BED00" w14:textId="77777777" w:rsidR="007675CB" w:rsidRPr="00A35CA6" w:rsidRDefault="007675CB" w:rsidP="007675CB">
      <w:pPr>
        <w:autoSpaceDE w:val="0"/>
      </w:pPr>
      <w:r>
        <w:t>Zadanie nr 2 – Zadanie II</w:t>
      </w:r>
    </w:p>
    <w:tbl>
      <w:tblPr>
        <w:tblW w:w="1048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686"/>
        <w:gridCol w:w="567"/>
        <w:gridCol w:w="709"/>
        <w:gridCol w:w="709"/>
        <w:gridCol w:w="849"/>
        <w:gridCol w:w="249"/>
        <w:gridCol w:w="884"/>
        <w:gridCol w:w="1275"/>
        <w:gridCol w:w="1133"/>
      </w:tblGrid>
      <w:tr w:rsidR="007675CB" w14:paraId="36BE192B" w14:textId="77777777" w:rsidTr="00FA1427">
        <w:tc>
          <w:tcPr>
            <w:tcW w:w="426" w:type="dxa"/>
            <w:tcBorders>
              <w:top w:val="single" w:sz="4" w:space="0" w:color="auto"/>
              <w:left w:val="single" w:sz="4" w:space="0" w:color="auto"/>
              <w:bottom w:val="single" w:sz="4" w:space="0" w:color="auto"/>
              <w:right w:val="single" w:sz="4" w:space="0" w:color="auto"/>
            </w:tcBorders>
            <w:vAlign w:val="center"/>
            <w:hideMark/>
          </w:tcPr>
          <w:p w14:paraId="6A9FD0BF" w14:textId="77777777" w:rsidR="007675CB" w:rsidRDefault="007675CB" w:rsidP="00FA1427">
            <w:pPr>
              <w:snapToGrid w:val="0"/>
              <w:rPr>
                <w:rFonts w:ascii="Calibri Light" w:hAnsi="Calibri Light" w:cs="Calibri Light"/>
                <w:color w:val="000000"/>
                <w:sz w:val="18"/>
                <w:szCs w:val="18"/>
                <w:lang w:eastAsia="en-US"/>
              </w:rPr>
            </w:pPr>
            <w:r>
              <w:rPr>
                <w:rFonts w:ascii="Calibri Light" w:hAnsi="Calibri Light" w:cs="Calibri Light"/>
                <w:color w:val="000000"/>
                <w:sz w:val="18"/>
                <w:szCs w:val="18"/>
              </w:rPr>
              <w:t>Lp.</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0180EA0" w14:textId="77777777" w:rsidR="007675CB" w:rsidRPr="00BC247C" w:rsidRDefault="007675CB" w:rsidP="00FA1427">
            <w:pPr>
              <w:snapToGrid w:val="0"/>
              <w:rPr>
                <w:color w:val="000000"/>
                <w:sz w:val="18"/>
                <w:szCs w:val="18"/>
              </w:rPr>
            </w:pPr>
            <w:r w:rsidRPr="00BC247C">
              <w:rPr>
                <w:color w:val="000000"/>
                <w:sz w:val="18"/>
                <w:szCs w:val="18"/>
              </w:rPr>
              <w:t>Nazwa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5BE6F"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j.m.</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97658A"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 xml:space="preserve">Ilość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1F4855"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Cena jedn. netto</w:t>
            </w:r>
          </w:p>
        </w:tc>
        <w:tc>
          <w:tcPr>
            <w:tcW w:w="849" w:type="dxa"/>
            <w:tcBorders>
              <w:top w:val="single" w:sz="4" w:space="0" w:color="auto"/>
              <w:left w:val="single" w:sz="4" w:space="0" w:color="auto"/>
              <w:bottom w:val="single" w:sz="4" w:space="0" w:color="auto"/>
              <w:right w:val="single" w:sz="4" w:space="0" w:color="auto"/>
            </w:tcBorders>
            <w:vAlign w:val="center"/>
            <w:hideMark/>
          </w:tcPr>
          <w:p w14:paraId="0126BF9F"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Wartość netto</w:t>
            </w:r>
          </w:p>
        </w:tc>
        <w:tc>
          <w:tcPr>
            <w:tcW w:w="249" w:type="dxa"/>
            <w:tcBorders>
              <w:top w:val="single" w:sz="4" w:space="0" w:color="auto"/>
              <w:left w:val="single" w:sz="4" w:space="0" w:color="auto"/>
              <w:bottom w:val="single" w:sz="4" w:space="0" w:color="auto"/>
              <w:right w:val="single" w:sz="4" w:space="0" w:color="auto"/>
            </w:tcBorders>
            <w:vAlign w:val="center"/>
            <w:hideMark/>
          </w:tcPr>
          <w:p w14:paraId="4691E8F7"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Vat %</w:t>
            </w:r>
          </w:p>
        </w:tc>
        <w:tc>
          <w:tcPr>
            <w:tcW w:w="884" w:type="dxa"/>
            <w:tcBorders>
              <w:top w:val="single" w:sz="4" w:space="0" w:color="auto"/>
              <w:left w:val="single" w:sz="4" w:space="0" w:color="auto"/>
              <w:bottom w:val="single" w:sz="4" w:space="0" w:color="auto"/>
              <w:right w:val="single" w:sz="4" w:space="0" w:color="auto"/>
            </w:tcBorders>
            <w:vAlign w:val="center"/>
            <w:hideMark/>
          </w:tcPr>
          <w:p w14:paraId="66A31A08" w14:textId="77777777" w:rsidR="007675CB" w:rsidRDefault="007675CB" w:rsidP="00FA1427">
            <w:pPr>
              <w:snapToGrid w:val="0"/>
              <w:rPr>
                <w:rFonts w:ascii="Calibri Light" w:hAnsi="Calibri Light" w:cs="Calibri Light"/>
                <w:color w:val="000000"/>
                <w:sz w:val="18"/>
                <w:szCs w:val="18"/>
              </w:rPr>
            </w:pPr>
            <w:r>
              <w:rPr>
                <w:rFonts w:ascii="Calibri Light" w:hAnsi="Calibri Light" w:cs="Calibri Light"/>
                <w:color w:val="000000"/>
                <w:sz w:val="18"/>
                <w:szCs w:val="18"/>
              </w:rPr>
              <w:t>Wartość brutto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A2A8318" w14:textId="77777777" w:rsidR="007675CB" w:rsidRDefault="007675CB" w:rsidP="00FA1427">
            <w:pPr>
              <w:snapToGrid w:val="0"/>
              <w:rPr>
                <w:rFonts w:ascii="Calibri Light" w:hAnsi="Calibri Light" w:cs="Calibri Light"/>
                <w:color w:val="000000"/>
                <w:sz w:val="16"/>
                <w:szCs w:val="16"/>
              </w:rPr>
            </w:pPr>
            <w:r>
              <w:rPr>
                <w:rFonts w:ascii="Calibri Light" w:hAnsi="Calibri Light" w:cs="Calibri Light"/>
                <w:color w:val="000000"/>
                <w:sz w:val="16"/>
                <w:szCs w:val="16"/>
              </w:rPr>
              <w:t>Producent/ nazwa handlowa/ podać wszystkie nr-y katalogowe</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BF3EF8E" w14:textId="77777777" w:rsidR="007675CB" w:rsidRDefault="007675CB" w:rsidP="00FA1427">
            <w:pPr>
              <w:snapToGrid w:val="0"/>
              <w:rPr>
                <w:rFonts w:ascii="Calibri Light" w:hAnsi="Calibri Light" w:cs="Calibri Light"/>
                <w:color w:val="000000"/>
                <w:sz w:val="16"/>
                <w:szCs w:val="16"/>
              </w:rPr>
            </w:pPr>
            <w:r>
              <w:rPr>
                <w:rFonts w:ascii="Calibri Light" w:hAnsi="Calibri Light" w:cs="Calibri Light"/>
                <w:color w:val="000000"/>
                <w:sz w:val="16"/>
                <w:szCs w:val="16"/>
              </w:rPr>
              <w:t>Podać wielkość</w:t>
            </w:r>
          </w:p>
          <w:p w14:paraId="083A1180" w14:textId="77777777" w:rsidR="007675CB" w:rsidRDefault="007675CB" w:rsidP="00FA1427">
            <w:pPr>
              <w:snapToGrid w:val="0"/>
              <w:rPr>
                <w:rFonts w:ascii="Calibri Light" w:hAnsi="Calibri Light" w:cs="Calibri Light"/>
                <w:color w:val="000000"/>
                <w:sz w:val="16"/>
                <w:szCs w:val="16"/>
              </w:rPr>
            </w:pPr>
            <w:r>
              <w:rPr>
                <w:rFonts w:ascii="Calibri Light" w:hAnsi="Calibri Light" w:cs="Calibri Light"/>
                <w:color w:val="000000"/>
                <w:sz w:val="16"/>
                <w:szCs w:val="16"/>
              </w:rPr>
              <w:t>najmniejsze go opakowania zbiorczego</w:t>
            </w:r>
          </w:p>
        </w:tc>
      </w:tr>
      <w:tr w:rsidR="007675CB" w14:paraId="7EA91EA1" w14:textId="77777777" w:rsidTr="00FA1427">
        <w:tc>
          <w:tcPr>
            <w:tcW w:w="426" w:type="dxa"/>
            <w:tcBorders>
              <w:top w:val="single" w:sz="4" w:space="0" w:color="auto"/>
              <w:left w:val="single" w:sz="4" w:space="0" w:color="auto"/>
              <w:bottom w:val="single" w:sz="4" w:space="0" w:color="auto"/>
              <w:right w:val="single" w:sz="4" w:space="0" w:color="auto"/>
            </w:tcBorders>
          </w:tcPr>
          <w:p w14:paraId="35D84CE8" w14:textId="77777777" w:rsidR="007675CB" w:rsidRDefault="007675CB" w:rsidP="00FA1427">
            <w:pPr>
              <w:snapToGrid w:val="0"/>
              <w:ind w:left="113"/>
              <w:rPr>
                <w:rFonts w:ascii="Calibri Light" w:hAnsi="Calibri Light" w:cs="Calibri Light"/>
                <w:color w:val="000000"/>
                <w:sz w:val="18"/>
                <w:szCs w:val="18"/>
              </w:rPr>
            </w:pPr>
            <w:r>
              <w:rPr>
                <w:rFonts w:ascii="Calibri Light" w:hAnsi="Calibri Light" w:cs="Calibri Light"/>
                <w:color w:val="000000"/>
                <w:sz w:val="18"/>
                <w:szCs w:val="18"/>
              </w:rPr>
              <w:t>1.</w:t>
            </w:r>
          </w:p>
        </w:tc>
        <w:tc>
          <w:tcPr>
            <w:tcW w:w="3686" w:type="dxa"/>
            <w:tcBorders>
              <w:top w:val="single" w:sz="4" w:space="0" w:color="auto"/>
              <w:left w:val="single" w:sz="4" w:space="0" w:color="auto"/>
              <w:bottom w:val="single" w:sz="4" w:space="0" w:color="auto"/>
              <w:right w:val="single" w:sz="4" w:space="0" w:color="auto"/>
            </w:tcBorders>
          </w:tcPr>
          <w:p w14:paraId="460B224B" w14:textId="77777777" w:rsidR="007675CB" w:rsidRPr="00BC247C" w:rsidRDefault="007675CB" w:rsidP="00FA1427">
            <w:pPr>
              <w:spacing w:line="221" w:lineRule="auto"/>
              <w:ind w:right="31"/>
              <w:rPr>
                <w:color w:val="000000"/>
                <w:spacing w:val="-6"/>
                <w:sz w:val="18"/>
                <w:szCs w:val="18"/>
              </w:rPr>
            </w:pPr>
            <w:r w:rsidRPr="00BC247C">
              <w:rPr>
                <w:sz w:val="18"/>
                <w:szCs w:val="18"/>
              </w:rPr>
              <w:t xml:space="preserve">Sterylny fartuch chirurgiczny wykonany z miękkiej, przewiewnej włókniny SMMS o gramaturze 35 g/m2. Rozmiar fartucha oznaczony na dwa sposoby: </w:t>
            </w:r>
            <w:r w:rsidRPr="00ED054F">
              <w:rPr>
                <w:color w:val="FF0000"/>
                <w:sz w:val="18"/>
                <w:szCs w:val="18"/>
              </w:rPr>
              <w:t xml:space="preserve">w centymetrach oznaczających jego długość oraz literowo </w:t>
            </w:r>
            <w:proofErr w:type="spellStart"/>
            <w:r w:rsidRPr="00ED054F">
              <w:rPr>
                <w:color w:val="FF0000"/>
                <w:sz w:val="18"/>
                <w:szCs w:val="18"/>
              </w:rPr>
              <w:t>tj</w:t>
            </w:r>
            <w:proofErr w:type="spellEnd"/>
            <w:r w:rsidRPr="00ED054F">
              <w:rPr>
                <w:color w:val="FF0000"/>
                <w:sz w:val="18"/>
                <w:szCs w:val="18"/>
              </w:rPr>
              <w:t>:  S/M 120cm lub M 120cm, L 130cm, XL 150cm lub XL 152 cm  (dopuszczamy tolerancję długości +/- 5 cm)</w:t>
            </w:r>
            <w:r>
              <w:rPr>
                <w:sz w:val="18"/>
                <w:szCs w:val="18"/>
              </w:rPr>
              <w:t>.</w:t>
            </w:r>
            <w:r w:rsidRPr="00BC247C">
              <w:rPr>
                <w:sz w:val="18"/>
                <w:szCs w:val="18"/>
              </w:rPr>
              <w:t xml:space="preserve"> Fartuch z zakładanymi połami złożony w sposób zapewniający aseptyczną aplikację i zachowujący sterylny obszar na plecach (złożenie typu </w:t>
            </w:r>
            <w:proofErr w:type="spellStart"/>
            <w:r w:rsidRPr="00BC247C">
              <w:rPr>
                <w:sz w:val="18"/>
                <w:szCs w:val="18"/>
              </w:rPr>
              <w:t>book</w:t>
            </w:r>
            <w:proofErr w:type="spellEnd"/>
            <w:r w:rsidRPr="00BC247C">
              <w:rPr>
                <w:sz w:val="18"/>
                <w:szCs w:val="18"/>
              </w:rPr>
              <w:t xml:space="preserve"> </w:t>
            </w:r>
            <w:proofErr w:type="spellStart"/>
            <w:r w:rsidRPr="00BC247C">
              <w:rPr>
                <w:sz w:val="18"/>
                <w:szCs w:val="18"/>
              </w:rPr>
              <w:t>folded</w:t>
            </w:r>
            <w:proofErr w:type="spellEnd"/>
            <w:r w:rsidRPr="00BC247C">
              <w:rPr>
                <w:sz w:val="18"/>
                <w:szCs w:val="18"/>
              </w:rPr>
              <w:t xml:space="preserve">). Wiązany na troki wewnętrzne oraz troki zewnętrzne z kartonikiem; z tyłu, w okolicach szyi, zapięcie na rzep min. 3 cm x 6 cm i 3 cm x 13 cm, mankiety o długości 8 cm (+2 cm), wykonane z poliestru. Szwy wykonane techniką ultradźwiękową. Posiada oznakowanie rozmiaru w postaci naklejki naklejone na fartuchu, pozwalające na identyfikację przed rozłożeniem. Zapakowanie i złożenie fartucha umożliwia jego szybkie otwarcie i przekazanie do użytku. Na zewnętrznym opakowaniu dwie etykiety samoprzylepne dla potrzeb dokumentacji zawierające nr katalogowy, LOT, datę ważności oraz dane producenta. Fartuch zgodny dyrektywą medyczną 93/42/EWG i </w:t>
            </w:r>
            <w:proofErr w:type="spellStart"/>
            <w:r w:rsidRPr="00BC247C">
              <w:rPr>
                <w:sz w:val="18"/>
                <w:szCs w:val="18"/>
              </w:rPr>
              <w:t>RPEiR</w:t>
            </w:r>
            <w:proofErr w:type="spellEnd"/>
            <w:r w:rsidRPr="00BC247C">
              <w:rPr>
                <w:sz w:val="18"/>
                <w:szCs w:val="18"/>
              </w:rPr>
              <w:t xml:space="preserve"> (UE)2017/745 spełniający wymagania normy PN EN 13795. Fartuch zapakowany w opakowanie papierowo foliowe i sterylizowany tlenkiem etylenu. - PRÓBKA</w:t>
            </w:r>
          </w:p>
        </w:tc>
        <w:tc>
          <w:tcPr>
            <w:tcW w:w="567" w:type="dxa"/>
            <w:tcBorders>
              <w:top w:val="single" w:sz="4" w:space="0" w:color="auto"/>
              <w:left w:val="single" w:sz="4" w:space="0" w:color="auto"/>
              <w:bottom w:val="single" w:sz="4" w:space="0" w:color="auto"/>
              <w:right w:val="single" w:sz="4" w:space="0" w:color="auto"/>
            </w:tcBorders>
            <w:vAlign w:val="center"/>
          </w:tcPr>
          <w:p w14:paraId="342F720F" w14:textId="77777777" w:rsidR="007675CB" w:rsidRDefault="007675CB" w:rsidP="00FA1427">
            <w:pPr>
              <w:snapToGrid w:val="0"/>
              <w:jc w:val="center"/>
              <w:rPr>
                <w:rFonts w:ascii="Calibri Light" w:hAnsi="Calibri Light" w:cs="Calibri Light"/>
                <w:color w:val="000000"/>
                <w:sz w:val="18"/>
                <w:szCs w:val="18"/>
              </w:rPr>
            </w:pPr>
            <w:r>
              <w:rPr>
                <w:rFonts w:ascii="Calibri Light" w:hAnsi="Calibri Light" w:cs="Calibri Light"/>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vAlign w:val="center"/>
          </w:tcPr>
          <w:p w14:paraId="1B3788FC" w14:textId="77777777" w:rsidR="007675CB" w:rsidRDefault="007675CB" w:rsidP="00FA1427">
            <w:pPr>
              <w:snapToGrid w:val="0"/>
              <w:jc w:val="center"/>
              <w:rPr>
                <w:rFonts w:ascii="Calibri Light" w:hAnsi="Calibri Light" w:cs="Calibri Light"/>
                <w:color w:val="000000"/>
                <w:sz w:val="18"/>
                <w:szCs w:val="18"/>
              </w:rPr>
            </w:pPr>
            <w:r>
              <w:rPr>
                <w:rFonts w:ascii="Calibri Light" w:hAnsi="Calibri Light" w:cs="Calibri Light"/>
                <w:color w:val="000000"/>
                <w:sz w:val="18"/>
                <w:szCs w:val="18"/>
              </w:rPr>
              <w:t>12000</w:t>
            </w:r>
          </w:p>
        </w:tc>
        <w:tc>
          <w:tcPr>
            <w:tcW w:w="709" w:type="dxa"/>
            <w:tcBorders>
              <w:top w:val="single" w:sz="4" w:space="0" w:color="auto"/>
              <w:left w:val="single" w:sz="4" w:space="0" w:color="auto"/>
              <w:bottom w:val="single" w:sz="4" w:space="0" w:color="auto"/>
              <w:right w:val="single" w:sz="4" w:space="0" w:color="auto"/>
            </w:tcBorders>
            <w:vAlign w:val="center"/>
          </w:tcPr>
          <w:p w14:paraId="3C8EF5BA" w14:textId="77777777" w:rsidR="007675CB" w:rsidRDefault="007675CB" w:rsidP="00FA1427">
            <w:pPr>
              <w:snapToGrid w:val="0"/>
              <w:jc w:val="right"/>
              <w:rPr>
                <w:rFonts w:ascii="Calibri Light" w:hAnsi="Calibri Light" w:cs="Calibri Light"/>
                <w:color w:val="00000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5375B3AA" w14:textId="77777777" w:rsidR="007675CB" w:rsidRDefault="007675CB" w:rsidP="00FA1427">
            <w:pPr>
              <w:snapToGrid w:val="0"/>
              <w:jc w:val="right"/>
              <w:rPr>
                <w:rFonts w:ascii="Calibri Light" w:hAnsi="Calibri Light" w:cs="Calibri Light"/>
                <w:color w:val="000000"/>
                <w:sz w:val="18"/>
                <w:szCs w:val="18"/>
              </w:rPr>
            </w:pPr>
          </w:p>
        </w:tc>
        <w:tc>
          <w:tcPr>
            <w:tcW w:w="249" w:type="dxa"/>
            <w:tcBorders>
              <w:top w:val="single" w:sz="4" w:space="0" w:color="auto"/>
              <w:left w:val="single" w:sz="4" w:space="0" w:color="auto"/>
              <w:bottom w:val="single" w:sz="4" w:space="0" w:color="auto"/>
              <w:right w:val="single" w:sz="4" w:space="0" w:color="auto"/>
            </w:tcBorders>
            <w:vAlign w:val="center"/>
          </w:tcPr>
          <w:p w14:paraId="657A6B74" w14:textId="77777777" w:rsidR="007675CB" w:rsidRDefault="007675CB" w:rsidP="00FA1427">
            <w:pPr>
              <w:snapToGrid w:val="0"/>
              <w:jc w:val="center"/>
              <w:rPr>
                <w:rFonts w:ascii="Calibri Light" w:hAnsi="Calibri Light" w:cs="Calibri Light"/>
                <w:color w:val="000000"/>
                <w:sz w:val="18"/>
                <w:szCs w:val="18"/>
              </w:rPr>
            </w:pPr>
          </w:p>
        </w:tc>
        <w:tc>
          <w:tcPr>
            <w:tcW w:w="884" w:type="dxa"/>
            <w:tcBorders>
              <w:top w:val="single" w:sz="4" w:space="0" w:color="auto"/>
              <w:left w:val="single" w:sz="4" w:space="0" w:color="auto"/>
              <w:bottom w:val="single" w:sz="4" w:space="0" w:color="auto"/>
              <w:right w:val="single" w:sz="4" w:space="0" w:color="auto"/>
            </w:tcBorders>
            <w:vAlign w:val="center"/>
          </w:tcPr>
          <w:p w14:paraId="24793428" w14:textId="77777777" w:rsidR="007675CB" w:rsidRDefault="007675CB" w:rsidP="00FA1427">
            <w:pPr>
              <w:snapToGrid w:val="0"/>
              <w:jc w:val="right"/>
              <w:rPr>
                <w:rFonts w:ascii="Calibri Light" w:hAnsi="Calibri Light" w:cs="Calibri Light"/>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8D2B567" w14:textId="77777777" w:rsidR="007675CB" w:rsidRDefault="007675CB" w:rsidP="00FA1427">
            <w:pPr>
              <w:snapToGrid w:val="0"/>
              <w:jc w:val="center"/>
              <w:rPr>
                <w:rFonts w:ascii="Calibri Light" w:hAnsi="Calibri Light" w:cs="Calibri Light"/>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26860636" w14:textId="77777777" w:rsidR="007675CB" w:rsidRDefault="007675CB" w:rsidP="00FA1427">
            <w:pPr>
              <w:snapToGrid w:val="0"/>
              <w:jc w:val="center"/>
              <w:rPr>
                <w:rFonts w:ascii="Calibri Light" w:hAnsi="Calibri Light" w:cs="Calibri Light"/>
                <w:color w:val="000000"/>
                <w:sz w:val="18"/>
                <w:szCs w:val="18"/>
              </w:rPr>
            </w:pPr>
          </w:p>
        </w:tc>
      </w:tr>
      <w:tr w:rsidR="007675CB" w14:paraId="5B41B623" w14:textId="77777777" w:rsidTr="00FA1427">
        <w:tc>
          <w:tcPr>
            <w:tcW w:w="426" w:type="dxa"/>
            <w:tcBorders>
              <w:top w:val="single" w:sz="4" w:space="0" w:color="auto"/>
              <w:left w:val="single" w:sz="4" w:space="0" w:color="auto"/>
              <w:bottom w:val="single" w:sz="4" w:space="0" w:color="auto"/>
              <w:right w:val="single" w:sz="4" w:space="0" w:color="auto"/>
            </w:tcBorders>
          </w:tcPr>
          <w:p w14:paraId="3908FE99" w14:textId="77777777" w:rsidR="007675CB" w:rsidRDefault="007675CB" w:rsidP="00FA1427">
            <w:pPr>
              <w:snapToGrid w:val="0"/>
              <w:ind w:left="113"/>
              <w:rPr>
                <w:rFonts w:ascii="Calibri Light" w:hAnsi="Calibri Light" w:cs="Calibri Light"/>
                <w:color w:val="000000"/>
                <w:sz w:val="18"/>
                <w:szCs w:val="18"/>
              </w:rPr>
            </w:pPr>
            <w:r>
              <w:rPr>
                <w:rFonts w:ascii="Calibri Light" w:hAnsi="Calibri Light" w:cs="Calibri Light"/>
                <w:color w:val="000000"/>
                <w:sz w:val="18"/>
                <w:szCs w:val="18"/>
              </w:rPr>
              <w:t>2.</w:t>
            </w:r>
          </w:p>
        </w:tc>
        <w:tc>
          <w:tcPr>
            <w:tcW w:w="3686" w:type="dxa"/>
            <w:tcBorders>
              <w:top w:val="single" w:sz="4" w:space="0" w:color="auto"/>
              <w:left w:val="single" w:sz="4" w:space="0" w:color="auto"/>
              <w:bottom w:val="single" w:sz="4" w:space="0" w:color="auto"/>
              <w:right w:val="single" w:sz="4" w:space="0" w:color="auto"/>
            </w:tcBorders>
          </w:tcPr>
          <w:p w14:paraId="291C1404" w14:textId="77777777" w:rsidR="007675CB" w:rsidRPr="00BC247C" w:rsidRDefault="007675CB" w:rsidP="00FA1427">
            <w:pPr>
              <w:spacing w:line="216" w:lineRule="auto"/>
              <w:ind w:left="5" w:right="87" w:firstLine="15"/>
              <w:rPr>
                <w:color w:val="000000"/>
                <w:spacing w:val="-6"/>
                <w:sz w:val="18"/>
                <w:szCs w:val="18"/>
              </w:rPr>
            </w:pPr>
            <w:r w:rsidRPr="00BC247C">
              <w:rPr>
                <w:sz w:val="18"/>
                <w:szCs w:val="18"/>
              </w:rPr>
              <w:t xml:space="preserve">Sterylny fartuch chirurgiczny wykonany z miękkiej, przewiewnej włókniny typu </w:t>
            </w:r>
            <w:proofErr w:type="spellStart"/>
            <w:r w:rsidRPr="00BC247C">
              <w:rPr>
                <w:sz w:val="18"/>
                <w:szCs w:val="18"/>
              </w:rPr>
              <w:t>spunlace</w:t>
            </w:r>
            <w:proofErr w:type="spellEnd"/>
            <w:r w:rsidRPr="00BC247C">
              <w:rPr>
                <w:sz w:val="18"/>
                <w:szCs w:val="18"/>
              </w:rPr>
              <w:t xml:space="preserve"> o gramaturze 68 g/m2 i właściwościach hydrofobowych. Fartuch posiada nieprzemakalne wzmocnienia wykonane z laminatu dwuwarstwowego: włóknina Polipropylenowa i folia polietylenowa, Wzmocnienia znajdują się w części przedniej i na rękawach. Fartuch przeznaczony do operacji generujących dużą ilość płynów. Fartuch zapewnia wysoki komfort termiczny pracy operatora. Rozmiar fartucha oznaczony na dwa sposoby: </w:t>
            </w:r>
            <w:r w:rsidRPr="00ED054F">
              <w:rPr>
                <w:color w:val="FF0000"/>
                <w:sz w:val="18"/>
                <w:szCs w:val="18"/>
              </w:rPr>
              <w:t xml:space="preserve">w centymetrach oznaczających jego długość oraz literowo </w:t>
            </w:r>
            <w:proofErr w:type="spellStart"/>
            <w:r w:rsidRPr="00ED054F">
              <w:rPr>
                <w:color w:val="FF0000"/>
                <w:sz w:val="18"/>
                <w:szCs w:val="18"/>
              </w:rPr>
              <w:t>tj</w:t>
            </w:r>
            <w:proofErr w:type="spellEnd"/>
            <w:r w:rsidRPr="00ED054F">
              <w:rPr>
                <w:color w:val="FF0000"/>
                <w:sz w:val="18"/>
                <w:szCs w:val="18"/>
              </w:rPr>
              <w:t>:   S/M 120cm lub M 120cm, L 130</w:t>
            </w:r>
            <w:r w:rsidRPr="00ED054F">
              <w:rPr>
                <w:noProof/>
                <w:color w:val="FF0000"/>
                <w:sz w:val="18"/>
                <w:szCs w:val="18"/>
              </w:rPr>
              <w:t xml:space="preserve"> </w:t>
            </w:r>
            <w:r w:rsidRPr="00ED054F">
              <w:rPr>
                <w:color w:val="FF0000"/>
                <w:sz w:val="18"/>
                <w:szCs w:val="18"/>
              </w:rPr>
              <w:t>cm, XL 150 cm, XXL 170 cm (</w:t>
            </w:r>
            <w:r>
              <w:rPr>
                <w:color w:val="FF0000"/>
                <w:sz w:val="18"/>
                <w:szCs w:val="18"/>
              </w:rPr>
              <w:t xml:space="preserve">dopuszczamy tolerancję długości </w:t>
            </w:r>
            <w:r w:rsidRPr="00ED054F">
              <w:rPr>
                <w:color w:val="FF0000"/>
                <w:sz w:val="18"/>
                <w:szCs w:val="18"/>
              </w:rPr>
              <w:t>+/- 5 cm)</w:t>
            </w:r>
            <w:r>
              <w:rPr>
                <w:color w:val="FF0000"/>
                <w:sz w:val="18"/>
                <w:szCs w:val="18"/>
              </w:rPr>
              <w:t>.</w:t>
            </w:r>
            <w:r w:rsidRPr="00BC247C">
              <w:rPr>
                <w:sz w:val="18"/>
                <w:szCs w:val="18"/>
              </w:rPr>
              <w:t xml:space="preserve"> Gramatura wzmocnienia W części przedniej fartucha 42 g/m2 , na rękawach </w:t>
            </w:r>
            <w:r w:rsidRPr="00ED054F">
              <w:rPr>
                <w:color w:val="FF0000"/>
                <w:sz w:val="18"/>
                <w:szCs w:val="18"/>
              </w:rPr>
              <w:t>40-40,5 g/m2</w:t>
            </w:r>
            <w:r w:rsidRPr="00BC247C">
              <w:rPr>
                <w:sz w:val="18"/>
                <w:szCs w:val="18"/>
              </w:rPr>
              <w:t xml:space="preserve">.Fartuch z zakładanymi połami złożony w sposób zapewniający aseptyczną aplikację i zachowujący sterylny obszar na plecach (złożenie typu </w:t>
            </w:r>
            <w:proofErr w:type="spellStart"/>
            <w:r w:rsidRPr="00BC247C">
              <w:rPr>
                <w:sz w:val="18"/>
                <w:szCs w:val="18"/>
              </w:rPr>
              <w:t>book</w:t>
            </w:r>
            <w:proofErr w:type="spellEnd"/>
            <w:r w:rsidRPr="00BC247C">
              <w:rPr>
                <w:sz w:val="18"/>
                <w:szCs w:val="18"/>
              </w:rPr>
              <w:t xml:space="preserve"> </w:t>
            </w:r>
            <w:proofErr w:type="spellStart"/>
            <w:r w:rsidRPr="00BC247C">
              <w:rPr>
                <w:sz w:val="18"/>
                <w:szCs w:val="18"/>
              </w:rPr>
              <w:t>folded</w:t>
            </w:r>
            <w:proofErr w:type="spellEnd"/>
            <w:r w:rsidRPr="00BC247C">
              <w:rPr>
                <w:sz w:val="18"/>
                <w:szCs w:val="18"/>
              </w:rPr>
              <w:t>). Wiązany na troki wewnętrzne oraz troki zewnętrzne z kartonikiem; z tyłu, w okolicach szyi, zapięcie na rzep min, 3 cm x 6 cm i 3 cm x 13 cm* mankiety o długości 8 cm (+ 2 cm ), wykonane z poliestru.</w:t>
            </w:r>
            <w:r>
              <w:rPr>
                <w:sz w:val="18"/>
                <w:szCs w:val="18"/>
              </w:rPr>
              <w:t xml:space="preserve"> </w:t>
            </w:r>
            <w:r w:rsidRPr="00BC247C">
              <w:rPr>
                <w:sz w:val="18"/>
                <w:szCs w:val="18"/>
              </w:rPr>
              <w:t xml:space="preserve">Posiada oznakowanie rozmiaru w postaci naklejki naklejone na fartuchu, </w:t>
            </w:r>
            <w:r w:rsidRPr="00BC247C">
              <w:rPr>
                <w:sz w:val="18"/>
                <w:szCs w:val="18"/>
              </w:rPr>
              <w:lastRenderedPageBreak/>
              <w:t xml:space="preserve">pozwalające na identyfikację przed rozłożeniem. Fartuch podwójnie pakowany ze sterylnym opakowaniem wewnętrznym papier krepowy. Na zewnętrznym opakowaniu dwie etykiety samoprzylepne dla potrzeb dokumentacji zawierające nr katalogowy, LOT, datę ważności oraz dane producenta. Dodatkowo w opakowaniu dwa ręczniki w rozmiarze 30x40cm.Farttuch zgodny z normą PN EN 13795 wymagania wysokie dla strefy krytycznej i mniej krytycznej. Fartuch zapakowany w opakowanie papierowo - foliowe i sterylizowany tlenkiem etylenu Fartuch zgodny dyrektywą medyczną 93/42/EWG i </w:t>
            </w:r>
            <w:proofErr w:type="spellStart"/>
            <w:r w:rsidRPr="00BC247C">
              <w:rPr>
                <w:sz w:val="18"/>
                <w:szCs w:val="18"/>
              </w:rPr>
              <w:t>RPEiR</w:t>
            </w:r>
            <w:proofErr w:type="spellEnd"/>
            <w:r w:rsidRPr="00BC247C">
              <w:rPr>
                <w:sz w:val="18"/>
                <w:szCs w:val="18"/>
              </w:rPr>
              <w:t xml:space="preserve"> (UE)2017/745 spełniający wymagania normy PN EN 13795. - PRÓBKA</w:t>
            </w:r>
          </w:p>
        </w:tc>
        <w:tc>
          <w:tcPr>
            <w:tcW w:w="567" w:type="dxa"/>
            <w:tcBorders>
              <w:top w:val="single" w:sz="4" w:space="0" w:color="auto"/>
              <w:left w:val="single" w:sz="4" w:space="0" w:color="auto"/>
              <w:bottom w:val="single" w:sz="4" w:space="0" w:color="auto"/>
              <w:right w:val="single" w:sz="4" w:space="0" w:color="auto"/>
            </w:tcBorders>
            <w:vAlign w:val="center"/>
          </w:tcPr>
          <w:p w14:paraId="3538AE87" w14:textId="77777777" w:rsidR="007675CB" w:rsidRDefault="007675CB" w:rsidP="00FA1427">
            <w:pPr>
              <w:snapToGrid w:val="0"/>
              <w:jc w:val="center"/>
              <w:rPr>
                <w:rFonts w:ascii="Calibri Light" w:hAnsi="Calibri Light" w:cs="Calibri Light"/>
                <w:color w:val="000000"/>
                <w:sz w:val="18"/>
                <w:szCs w:val="18"/>
              </w:rPr>
            </w:pPr>
            <w:r>
              <w:rPr>
                <w:rFonts w:ascii="Calibri Light" w:hAnsi="Calibri Light" w:cs="Calibri Light"/>
                <w:color w:val="000000"/>
                <w:sz w:val="18"/>
                <w:szCs w:val="18"/>
              </w:rPr>
              <w:lastRenderedPageBreak/>
              <w:t>Szt.</w:t>
            </w:r>
          </w:p>
        </w:tc>
        <w:tc>
          <w:tcPr>
            <w:tcW w:w="709" w:type="dxa"/>
            <w:tcBorders>
              <w:top w:val="single" w:sz="4" w:space="0" w:color="auto"/>
              <w:left w:val="single" w:sz="4" w:space="0" w:color="auto"/>
              <w:bottom w:val="single" w:sz="4" w:space="0" w:color="auto"/>
              <w:right w:val="single" w:sz="4" w:space="0" w:color="auto"/>
            </w:tcBorders>
            <w:vAlign w:val="center"/>
          </w:tcPr>
          <w:p w14:paraId="5A8C390C" w14:textId="77777777" w:rsidR="007675CB" w:rsidRDefault="007675CB" w:rsidP="00FA1427">
            <w:pPr>
              <w:snapToGrid w:val="0"/>
              <w:jc w:val="center"/>
              <w:rPr>
                <w:rFonts w:ascii="Calibri Light" w:hAnsi="Calibri Light" w:cs="Calibri Light"/>
                <w:color w:val="000000"/>
                <w:sz w:val="18"/>
                <w:szCs w:val="18"/>
              </w:rPr>
            </w:pPr>
            <w:r>
              <w:rPr>
                <w:rFonts w:ascii="Calibri Light" w:hAnsi="Calibri Light" w:cs="Calibri Light"/>
                <w:color w:val="000000"/>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5075708D" w14:textId="77777777" w:rsidR="007675CB" w:rsidRDefault="007675CB" w:rsidP="00FA1427">
            <w:pPr>
              <w:snapToGrid w:val="0"/>
              <w:jc w:val="right"/>
              <w:rPr>
                <w:rFonts w:ascii="Calibri Light" w:hAnsi="Calibri Light" w:cs="Calibri Light"/>
                <w:color w:val="00000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446BC057" w14:textId="77777777" w:rsidR="007675CB" w:rsidRDefault="007675CB" w:rsidP="00FA1427">
            <w:pPr>
              <w:snapToGrid w:val="0"/>
              <w:jc w:val="right"/>
              <w:rPr>
                <w:rFonts w:ascii="Calibri Light" w:hAnsi="Calibri Light" w:cs="Calibri Light"/>
                <w:color w:val="000000"/>
                <w:sz w:val="18"/>
                <w:szCs w:val="18"/>
              </w:rPr>
            </w:pPr>
          </w:p>
        </w:tc>
        <w:tc>
          <w:tcPr>
            <w:tcW w:w="249" w:type="dxa"/>
            <w:tcBorders>
              <w:top w:val="single" w:sz="4" w:space="0" w:color="auto"/>
              <w:left w:val="single" w:sz="4" w:space="0" w:color="auto"/>
              <w:bottom w:val="single" w:sz="4" w:space="0" w:color="auto"/>
              <w:right w:val="single" w:sz="4" w:space="0" w:color="auto"/>
            </w:tcBorders>
            <w:vAlign w:val="center"/>
          </w:tcPr>
          <w:p w14:paraId="74BEB1C1" w14:textId="77777777" w:rsidR="007675CB" w:rsidRDefault="007675CB" w:rsidP="00FA1427">
            <w:pPr>
              <w:snapToGrid w:val="0"/>
              <w:jc w:val="center"/>
              <w:rPr>
                <w:rFonts w:ascii="Calibri Light" w:hAnsi="Calibri Light" w:cs="Calibri Light"/>
                <w:color w:val="000000"/>
                <w:sz w:val="18"/>
                <w:szCs w:val="18"/>
              </w:rPr>
            </w:pPr>
          </w:p>
        </w:tc>
        <w:tc>
          <w:tcPr>
            <w:tcW w:w="884" w:type="dxa"/>
            <w:tcBorders>
              <w:top w:val="single" w:sz="4" w:space="0" w:color="auto"/>
              <w:left w:val="single" w:sz="4" w:space="0" w:color="auto"/>
              <w:bottom w:val="single" w:sz="4" w:space="0" w:color="auto"/>
              <w:right w:val="single" w:sz="4" w:space="0" w:color="auto"/>
            </w:tcBorders>
            <w:vAlign w:val="center"/>
          </w:tcPr>
          <w:p w14:paraId="52B62562" w14:textId="77777777" w:rsidR="007675CB" w:rsidRDefault="007675CB" w:rsidP="00FA1427">
            <w:pPr>
              <w:snapToGrid w:val="0"/>
              <w:jc w:val="right"/>
              <w:rPr>
                <w:rFonts w:ascii="Calibri Light" w:hAnsi="Calibri Light" w:cs="Calibri Light"/>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0C50C93" w14:textId="77777777" w:rsidR="007675CB" w:rsidRDefault="007675CB" w:rsidP="00FA1427">
            <w:pPr>
              <w:snapToGrid w:val="0"/>
              <w:jc w:val="center"/>
              <w:rPr>
                <w:rFonts w:ascii="Calibri Light" w:hAnsi="Calibri Light" w:cs="Calibri Light"/>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1280336E" w14:textId="77777777" w:rsidR="007675CB" w:rsidRDefault="007675CB" w:rsidP="00FA1427">
            <w:pPr>
              <w:snapToGrid w:val="0"/>
              <w:jc w:val="center"/>
              <w:rPr>
                <w:rFonts w:ascii="Calibri Light" w:hAnsi="Calibri Light" w:cs="Calibri Light"/>
                <w:color w:val="000000"/>
                <w:sz w:val="18"/>
                <w:szCs w:val="18"/>
              </w:rPr>
            </w:pPr>
          </w:p>
        </w:tc>
      </w:tr>
      <w:tr w:rsidR="007675CB" w14:paraId="4E5AB5F0" w14:textId="77777777" w:rsidTr="00FA1427">
        <w:tc>
          <w:tcPr>
            <w:tcW w:w="426" w:type="dxa"/>
            <w:tcBorders>
              <w:top w:val="single" w:sz="4" w:space="0" w:color="auto"/>
              <w:left w:val="single" w:sz="4" w:space="0" w:color="auto"/>
              <w:bottom w:val="single" w:sz="4" w:space="0" w:color="auto"/>
              <w:right w:val="single" w:sz="4" w:space="0" w:color="auto"/>
            </w:tcBorders>
          </w:tcPr>
          <w:p w14:paraId="02F538E1" w14:textId="77777777" w:rsidR="007675CB" w:rsidRDefault="007675CB" w:rsidP="00FA1427">
            <w:pPr>
              <w:snapToGrid w:val="0"/>
              <w:ind w:left="357"/>
              <w:rPr>
                <w:rFonts w:ascii="Calibri Light" w:hAnsi="Calibri Light" w:cs="Calibri Light"/>
                <w:color w:val="000000"/>
                <w:sz w:val="18"/>
                <w:szCs w:val="18"/>
              </w:rPr>
            </w:pPr>
          </w:p>
        </w:tc>
        <w:tc>
          <w:tcPr>
            <w:tcW w:w="3686" w:type="dxa"/>
            <w:tcBorders>
              <w:top w:val="single" w:sz="4" w:space="0" w:color="auto"/>
              <w:left w:val="single" w:sz="4" w:space="0" w:color="auto"/>
              <w:bottom w:val="single" w:sz="4" w:space="0" w:color="auto"/>
              <w:right w:val="single" w:sz="4" w:space="0" w:color="auto"/>
            </w:tcBorders>
          </w:tcPr>
          <w:p w14:paraId="1493D340" w14:textId="77777777" w:rsidR="007675CB" w:rsidRPr="00BC247C" w:rsidRDefault="007675CB" w:rsidP="00FA1427">
            <w:pPr>
              <w:spacing w:line="225" w:lineRule="auto"/>
              <w:ind w:right="333"/>
              <w:rPr>
                <w:color w:val="000000"/>
                <w:spacing w:val="-6"/>
                <w:sz w:val="18"/>
                <w:szCs w:val="18"/>
              </w:rPr>
            </w:pPr>
            <w:r w:rsidRPr="00BC247C">
              <w:rPr>
                <w:color w:val="000000"/>
                <w:spacing w:val="-6"/>
                <w:sz w:val="18"/>
                <w:szCs w:val="18"/>
              </w:rPr>
              <w:t>Ogółem:</w:t>
            </w:r>
          </w:p>
        </w:tc>
        <w:tc>
          <w:tcPr>
            <w:tcW w:w="567" w:type="dxa"/>
            <w:tcBorders>
              <w:top w:val="single" w:sz="4" w:space="0" w:color="auto"/>
              <w:left w:val="single" w:sz="4" w:space="0" w:color="auto"/>
              <w:bottom w:val="single" w:sz="4" w:space="0" w:color="auto"/>
              <w:right w:val="single" w:sz="4" w:space="0" w:color="auto"/>
            </w:tcBorders>
            <w:vAlign w:val="center"/>
          </w:tcPr>
          <w:p w14:paraId="061C0AFC" w14:textId="77777777" w:rsidR="007675CB" w:rsidRDefault="007675CB" w:rsidP="00FA1427">
            <w:pPr>
              <w:snapToGrid w:val="0"/>
              <w:jc w:val="center"/>
              <w:rPr>
                <w:rFonts w:ascii="Calibri Light" w:hAnsi="Calibri Light" w:cs="Calibri Light"/>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CDE09A9" w14:textId="77777777" w:rsidR="007675CB" w:rsidRDefault="007675CB" w:rsidP="00FA1427">
            <w:pPr>
              <w:snapToGrid w:val="0"/>
              <w:jc w:val="center"/>
              <w:rPr>
                <w:rFonts w:ascii="Calibri Light" w:hAnsi="Calibri Light" w:cs="Calibri Light"/>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D25875C" w14:textId="77777777" w:rsidR="007675CB" w:rsidRDefault="007675CB" w:rsidP="00FA1427">
            <w:pPr>
              <w:snapToGrid w:val="0"/>
              <w:jc w:val="right"/>
              <w:rPr>
                <w:rFonts w:ascii="Calibri Light" w:hAnsi="Calibri Light" w:cs="Calibri Light"/>
                <w:color w:val="00000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53C6D513" w14:textId="77777777" w:rsidR="007675CB" w:rsidRDefault="007675CB" w:rsidP="00FA1427">
            <w:pPr>
              <w:snapToGrid w:val="0"/>
              <w:jc w:val="right"/>
              <w:rPr>
                <w:rFonts w:ascii="Calibri Light" w:hAnsi="Calibri Light" w:cs="Calibri Light"/>
                <w:color w:val="000000"/>
                <w:sz w:val="18"/>
                <w:szCs w:val="18"/>
              </w:rPr>
            </w:pPr>
          </w:p>
        </w:tc>
        <w:tc>
          <w:tcPr>
            <w:tcW w:w="249" w:type="dxa"/>
            <w:tcBorders>
              <w:top w:val="single" w:sz="4" w:space="0" w:color="auto"/>
              <w:left w:val="single" w:sz="4" w:space="0" w:color="auto"/>
              <w:bottom w:val="single" w:sz="4" w:space="0" w:color="auto"/>
              <w:right w:val="single" w:sz="4" w:space="0" w:color="auto"/>
            </w:tcBorders>
            <w:vAlign w:val="center"/>
          </w:tcPr>
          <w:p w14:paraId="0DE90F19" w14:textId="77777777" w:rsidR="007675CB" w:rsidRDefault="007675CB" w:rsidP="00FA1427">
            <w:pPr>
              <w:snapToGrid w:val="0"/>
              <w:jc w:val="center"/>
              <w:rPr>
                <w:rFonts w:ascii="Calibri Light" w:hAnsi="Calibri Light" w:cs="Calibri Light"/>
                <w:color w:val="000000"/>
                <w:sz w:val="18"/>
                <w:szCs w:val="18"/>
              </w:rPr>
            </w:pPr>
          </w:p>
        </w:tc>
        <w:tc>
          <w:tcPr>
            <w:tcW w:w="884" w:type="dxa"/>
            <w:tcBorders>
              <w:top w:val="single" w:sz="4" w:space="0" w:color="auto"/>
              <w:left w:val="single" w:sz="4" w:space="0" w:color="auto"/>
              <w:bottom w:val="single" w:sz="4" w:space="0" w:color="auto"/>
              <w:right w:val="single" w:sz="4" w:space="0" w:color="auto"/>
            </w:tcBorders>
            <w:vAlign w:val="center"/>
          </w:tcPr>
          <w:p w14:paraId="40F4F9B7" w14:textId="77777777" w:rsidR="007675CB" w:rsidRDefault="007675CB" w:rsidP="00FA1427">
            <w:pPr>
              <w:snapToGrid w:val="0"/>
              <w:jc w:val="right"/>
              <w:rPr>
                <w:rFonts w:ascii="Calibri Light" w:hAnsi="Calibri Light" w:cs="Calibri Light"/>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11CADD6" w14:textId="77777777" w:rsidR="007675CB" w:rsidRDefault="007675CB" w:rsidP="00FA1427">
            <w:pPr>
              <w:snapToGrid w:val="0"/>
              <w:jc w:val="center"/>
              <w:rPr>
                <w:rFonts w:ascii="Calibri Light" w:hAnsi="Calibri Light" w:cs="Calibri Light"/>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1445A1BE" w14:textId="77777777" w:rsidR="007675CB" w:rsidRDefault="007675CB" w:rsidP="00FA1427">
            <w:pPr>
              <w:snapToGrid w:val="0"/>
              <w:jc w:val="center"/>
              <w:rPr>
                <w:rFonts w:ascii="Calibri Light" w:hAnsi="Calibri Light" w:cs="Calibri Light"/>
                <w:color w:val="000000"/>
                <w:sz w:val="18"/>
                <w:szCs w:val="18"/>
              </w:rPr>
            </w:pPr>
          </w:p>
        </w:tc>
      </w:tr>
    </w:tbl>
    <w:p w14:paraId="540AEACA" w14:textId="41DE2186" w:rsidR="00842860" w:rsidRDefault="00842860" w:rsidP="004F4DB8">
      <w:pPr>
        <w:pBdr>
          <w:top w:val="nil"/>
          <w:left w:val="nil"/>
          <w:bottom w:val="nil"/>
          <w:right w:val="nil"/>
          <w:between w:val="nil"/>
        </w:pBdr>
        <w:jc w:val="both"/>
        <w:rPr>
          <w:rFonts w:ascii="Calibri" w:eastAsia="TimesNewRomanPSMT" w:hAnsi="Calibri" w:cs="Calibri"/>
          <w:sz w:val="21"/>
          <w:szCs w:val="21"/>
          <w:lang w:eastAsia="ar-SA"/>
        </w:rPr>
      </w:pPr>
    </w:p>
    <w:p w14:paraId="01B8D8DE" w14:textId="75996B36" w:rsidR="00842860" w:rsidRDefault="004C2B5F" w:rsidP="004F4DB8">
      <w:pPr>
        <w:pBdr>
          <w:top w:val="nil"/>
          <w:left w:val="nil"/>
          <w:bottom w:val="nil"/>
          <w:right w:val="nil"/>
          <w:between w:val="nil"/>
        </w:pBdr>
        <w:jc w:val="both"/>
        <w:rPr>
          <w:rFonts w:asciiTheme="majorHAnsi" w:eastAsia="Arial" w:hAnsiTheme="majorHAnsi" w:cstheme="majorHAnsi"/>
          <w:sz w:val="21"/>
          <w:szCs w:val="21"/>
        </w:rPr>
      </w:pPr>
      <w:r>
        <w:rPr>
          <w:rFonts w:asciiTheme="majorHAnsi" w:eastAsia="Arial" w:hAnsiTheme="majorHAnsi" w:cstheme="majorHAnsi"/>
          <w:sz w:val="21"/>
          <w:szCs w:val="21"/>
        </w:rPr>
        <w:t>”.</w:t>
      </w:r>
    </w:p>
    <w:p w14:paraId="36E2F587" w14:textId="43D571C3" w:rsidR="00B34712" w:rsidRPr="00B90F67" w:rsidRDefault="0022622D" w:rsidP="004F4DB8">
      <w:pPr>
        <w:pBdr>
          <w:top w:val="nil"/>
          <w:left w:val="nil"/>
          <w:bottom w:val="nil"/>
          <w:right w:val="nil"/>
          <w:between w:val="nil"/>
        </w:pBdr>
        <w:jc w:val="both"/>
        <w:rPr>
          <w:rFonts w:asciiTheme="majorHAnsi" w:eastAsia="Arial" w:hAnsiTheme="majorHAnsi" w:cstheme="majorHAnsi"/>
          <w:sz w:val="21"/>
          <w:szCs w:val="21"/>
        </w:rPr>
      </w:pPr>
      <w:r w:rsidRPr="00B90F67">
        <w:rPr>
          <w:rFonts w:asciiTheme="majorHAnsi" w:eastAsia="Arial" w:hAnsiTheme="majorHAnsi" w:cstheme="majorHAnsi"/>
          <w:sz w:val="21"/>
          <w:szCs w:val="21"/>
        </w:rPr>
        <w:t>Pozostałe wymagania zgodnie z siwz.</w:t>
      </w:r>
    </w:p>
    <w:p w14:paraId="3EDBBC17" w14:textId="6E300FEA" w:rsidR="00E54823" w:rsidRDefault="00E54823" w:rsidP="004F4DB8">
      <w:pPr>
        <w:jc w:val="both"/>
        <w:rPr>
          <w:rFonts w:asciiTheme="majorHAnsi" w:hAnsiTheme="majorHAnsi" w:cstheme="majorHAnsi"/>
          <w:sz w:val="21"/>
          <w:szCs w:val="21"/>
        </w:rPr>
      </w:pPr>
    </w:p>
    <w:p w14:paraId="44DF7B85" w14:textId="4C926C5E" w:rsidR="00133D4B" w:rsidRDefault="00133D4B" w:rsidP="004F4DB8">
      <w:pPr>
        <w:jc w:val="both"/>
        <w:rPr>
          <w:rFonts w:asciiTheme="majorHAnsi" w:hAnsiTheme="majorHAnsi" w:cstheme="majorHAnsi"/>
          <w:sz w:val="21"/>
          <w:szCs w:val="21"/>
        </w:rPr>
      </w:pPr>
    </w:p>
    <w:p w14:paraId="28541DD4" w14:textId="3E091306" w:rsidR="00133D4B" w:rsidRDefault="00133D4B" w:rsidP="004F4DB8">
      <w:pPr>
        <w:jc w:val="both"/>
        <w:rPr>
          <w:rFonts w:asciiTheme="majorHAnsi" w:hAnsiTheme="majorHAnsi" w:cstheme="majorHAnsi"/>
          <w:sz w:val="21"/>
          <w:szCs w:val="21"/>
        </w:rPr>
      </w:pPr>
    </w:p>
    <w:p w14:paraId="7D2BB22E" w14:textId="105F8939" w:rsidR="00133D4B" w:rsidRDefault="00133D4B" w:rsidP="004F4DB8">
      <w:pPr>
        <w:jc w:val="both"/>
        <w:rPr>
          <w:rFonts w:asciiTheme="majorHAnsi" w:hAnsiTheme="majorHAnsi" w:cstheme="majorHAnsi"/>
          <w:sz w:val="21"/>
          <w:szCs w:val="21"/>
        </w:rPr>
      </w:pPr>
    </w:p>
    <w:p w14:paraId="3C200295" w14:textId="330FF4C8" w:rsidR="00133D4B" w:rsidRDefault="00133D4B" w:rsidP="004F4DB8">
      <w:pPr>
        <w:jc w:val="both"/>
        <w:rPr>
          <w:rFonts w:asciiTheme="majorHAnsi" w:hAnsiTheme="majorHAnsi" w:cstheme="majorHAnsi"/>
          <w:sz w:val="21"/>
          <w:szCs w:val="21"/>
        </w:rPr>
      </w:pPr>
    </w:p>
    <w:p w14:paraId="062E70A8" w14:textId="3EA481E5" w:rsidR="00133D4B" w:rsidRDefault="00133D4B" w:rsidP="004F4DB8">
      <w:pPr>
        <w:jc w:val="both"/>
        <w:rPr>
          <w:rFonts w:asciiTheme="majorHAnsi" w:hAnsiTheme="majorHAnsi" w:cstheme="majorHAnsi"/>
          <w:sz w:val="21"/>
          <w:szCs w:val="21"/>
        </w:rPr>
      </w:pPr>
    </w:p>
    <w:p w14:paraId="4818161E" w14:textId="5F155443" w:rsidR="00133D4B" w:rsidRDefault="00133D4B" w:rsidP="004F4DB8">
      <w:pPr>
        <w:jc w:val="both"/>
        <w:rPr>
          <w:rFonts w:asciiTheme="majorHAnsi" w:hAnsiTheme="majorHAnsi" w:cstheme="majorHAnsi"/>
          <w:sz w:val="21"/>
          <w:szCs w:val="21"/>
        </w:rPr>
      </w:pPr>
    </w:p>
    <w:p w14:paraId="504E8699" w14:textId="6F8E89E0" w:rsidR="00133D4B" w:rsidRDefault="00133D4B" w:rsidP="004F4DB8">
      <w:pPr>
        <w:jc w:val="both"/>
        <w:rPr>
          <w:rFonts w:asciiTheme="majorHAnsi" w:hAnsiTheme="majorHAnsi" w:cstheme="majorHAnsi"/>
          <w:sz w:val="21"/>
          <w:szCs w:val="21"/>
        </w:rPr>
      </w:pPr>
    </w:p>
    <w:p w14:paraId="4A4C3E9A" w14:textId="6A0A66E5" w:rsidR="00133D4B" w:rsidRDefault="00133D4B" w:rsidP="004F4DB8">
      <w:pPr>
        <w:jc w:val="both"/>
        <w:rPr>
          <w:rFonts w:asciiTheme="majorHAnsi" w:hAnsiTheme="majorHAnsi" w:cstheme="majorHAnsi"/>
          <w:sz w:val="21"/>
          <w:szCs w:val="21"/>
        </w:rPr>
      </w:pPr>
    </w:p>
    <w:p w14:paraId="2C1A4DF0" w14:textId="082CB580" w:rsidR="00133D4B" w:rsidRDefault="00133D4B" w:rsidP="004F4DB8">
      <w:pPr>
        <w:jc w:val="both"/>
        <w:rPr>
          <w:rFonts w:asciiTheme="majorHAnsi" w:hAnsiTheme="majorHAnsi" w:cstheme="majorHAnsi"/>
          <w:sz w:val="21"/>
          <w:szCs w:val="21"/>
        </w:rPr>
      </w:pPr>
    </w:p>
    <w:p w14:paraId="363BA3A7" w14:textId="29020154" w:rsidR="00133D4B" w:rsidRDefault="00133D4B" w:rsidP="004F4DB8">
      <w:pPr>
        <w:jc w:val="both"/>
        <w:rPr>
          <w:rFonts w:asciiTheme="majorHAnsi" w:hAnsiTheme="majorHAnsi" w:cstheme="majorHAnsi"/>
          <w:sz w:val="21"/>
          <w:szCs w:val="21"/>
        </w:rPr>
      </w:pPr>
    </w:p>
    <w:p w14:paraId="4CF9CE2E" w14:textId="26678C4F" w:rsidR="00133D4B" w:rsidRDefault="00133D4B" w:rsidP="004F4DB8">
      <w:pPr>
        <w:jc w:val="both"/>
        <w:rPr>
          <w:rFonts w:asciiTheme="majorHAnsi" w:hAnsiTheme="majorHAnsi" w:cstheme="majorHAnsi"/>
          <w:sz w:val="21"/>
          <w:szCs w:val="21"/>
        </w:rPr>
      </w:pPr>
    </w:p>
    <w:p w14:paraId="6D7E851E" w14:textId="29C5C89C" w:rsidR="00133D4B" w:rsidRDefault="00133D4B" w:rsidP="004F4DB8">
      <w:pPr>
        <w:jc w:val="both"/>
        <w:rPr>
          <w:rFonts w:asciiTheme="majorHAnsi" w:hAnsiTheme="majorHAnsi" w:cstheme="majorHAnsi"/>
          <w:sz w:val="21"/>
          <w:szCs w:val="21"/>
        </w:rPr>
      </w:pPr>
    </w:p>
    <w:p w14:paraId="23ADD420" w14:textId="5EAFA617" w:rsidR="00133D4B" w:rsidRDefault="00133D4B" w:rsidP="004F4DB8">
      <w:pPr>
        <w:jc w:val="both"/>
        <w:rPr>
          <w:rFonts w:asciiTheme="majorHAnsi" w:hAnsiTheme="majorHAnsi" w:cstheme="majorHAnsi"/>
          <w:sz w:val="21"/>
          <w:szCs w:val="21"/>
        </w:rPr>
      </w:pPr>
    </w:p>
    <w:p w14:paraId="1383B1BA" w14:textId="3E45D93A" w:rsidR="00133D4B" w:rsidRDefault="00133D4B" w:rsidP="004F4DB8">
      <w:pPr>
        <w:jc w:val="both"/>
        <w:rPr>
          <w:rFonts w:asciiTheme="majorHAnsi" w:hAnsiTheme="majorHAnsi" w:cstheme="majorHAnsi"/>
          <w:sz w:val="21"/>
          <w:szCs w:val="21"/>
        </w:rPr>
      </w:pPr>
    </w:p>
    <w:p w14:paraId="18AB69CD" w14:textId="0306AE40" w:rsidR="00133D4B" w:rsidRDefault="00133D4B" w:rsidP="004F4DB8">
      <w:pPr>
        <w:jc w:val="both"/>
        <w:rPr>
          <w:rFonts w:asciiTheme="majorHAnsi" w:hAnsiTheme="majorHAnsi" w:cstheme="majorHAnsi"/>
          <w:sz w:val="21"/>
          <w:szCs w:val="21"/>
        </w:rPr>
      </w:pPr>
    </w:p>
    <w:p w14:paraId="32577962" w14:textId="60D87DEB" w:rsidR="00133D4B" w:rsidRDefault="00133D4B" w:rsidP="004F4DB8">
      <w:pPr>
        <w:jc w:val="both"/>
        <w:rPr>
          <w:rFonts w:asciiTheme="majorHAnsi" w:hAnsiTheme="majorHAnsi" w:cstheme="majorHAnsi"/>
          <w:sz w:val="21"/>
          <w:szCs w:val="21"/>
        </w:rPr>
      </w:pPr>
    </w:p>
    <w:p w14:paraId="6C637EA1" w14:textId="3FFDD3A9" w:rsidR="00133D4B" w:rsidRDefault="00133D4B" w:rsidP="004F4DB8">
      <w:pPr>
        <w:jc w:val="both"/>
        <w:rPr>
          <w:rFonts w:asciiTheme="majorHAnsi" w:hAnsiTheme="majorHAnsi" w:cstheme="majorHAnsi"/>
          <w:sz w:val="21"/>
          <w:szCs w:val="21"/>
        </w:rPr>
      </w:pPr>
    </w:p>
    <w:p w14:paraId="07ADC6E6" w14:textId="30B42A7D" w:rsidR="00133D4B" w:rsidRDefault="00133D4B" w:rsidP="004F4DB8">
      <w:pPr>
        <w:jc w:val="both"/>
        <w:rPr>
          <w:rFonts w:asciiTheme="majorHAnsi" w:hAnsiTheme="majorHAnsi" w:cstheme="majorHAnsi"/>
          <w:sz w:val="21"/>
          <w:szCs w:val="21"/>
        </w:rPr>
      </w:pPr>
    </w:p>
    <w:p w14:paraId="0ACEDB73" w14:textId="3CC57CAE" w:rsidR="00133D4B" w:rsidRDefault="00133D4B" w:rsidP="004F4DB8">
      <w:pPr>
        <w:jc w:val="both"/>
        <w:rPr>
          <w:rFonts w:asciiTheme="majorHAnsi" w:hAnsiTheme="majorHAnsi" w:cstheme="majorHAnsi"/>
          <w:sz w:val="21"/>
          <w:szCs w:val="21"/>
        </w:rPr>
      </w:pPr>
    </w:p>
    <w:p w14:paraId="7F4CF7FF" w14:textId="46D2FB34" w:rsidR="00133D4B" w:rsidRDefault="00133D4B" w:rsidP="004F4DB8">
      <w:pPr>
        <w:jc w:val="both"/>
        <w:rPr>
          <w:rFonts w:asciiTheme="majorHAnsi" w:hAnsiTheme="majorHAnsi" w:cstheme="majorHAnsi"/>
          <w:sz w:val="21"/>
          <w:szCs w:val="21"/>
        </w:rPr>
      </w:pPr>
    </w:p>
    <w:p w14:paraId="26FBE69D" w14:textId="28CADE04" w:rsidR="00133D4B" w:rsidRDefault="00133D4B" w:rsidP="004F4DB8">
      <w:pPr>
        <w:jc w:val="both"/>
        <w:rPr>
          <w:rFonts w:asciiTheme="majorHAnsi" w:hAnsiTheme="majorHAnsi" w:cstheme="majorHAnsi"/>
          <w:sz w:val="21"/>
          <w:szCs w:val="21"/>
        </w:rPr>
      </w:pPr>
    </w:p>
    <w:p w14:paraId="09B41626" w14:textId="5CC26959" w:rsidR="00133D4B" w:rsidRDefault="00133D4B" w:rsidP="004F4DB8">
      <w:pPr>
        <w:jc w:val="both"/>
        <w:rPr>
          <w:rFonts w:asciiTheme="majorHAnsi" w:hAnsiTheme="majorHAnsi" w:cstheme="majorHAnsi"/>
          <w:sz w:val="21"/>
          <w:szCs w:val="21"/>
        </w:rPr>
      </w:pPr>
    </w:p>
    <w:p w14:paraId="2950685B" w14:textId="0CC0298D" w:rsidR="00133D4B" w:rsidRDefault="00133D4B" w:rsidP="004F4DB8">
      <w:pPr>
        <w:jc w:val="both"/>
        <w:rPr>
          <w:rFonts w:asciiTheme="majorHAnsi" w:hAnsiTheme="majorHAnsi" w:cstheme="majorHAnsi"/>
          <w:sz w:val="21"/>
          <w:szCs w:val="21"/>
        </w:rPr>
      </w:pPr>
    </w:p>
    <w:p w14:paraId="4306CC6E" w14:textId="76DD795D" w:rsidR="00133D4B" w:rsidRDefault="00133D4B" w:rsidP="004F4DB8">
      <w:pPr>
        <w:jc w:val="both"/>
        <w:rPr>
          <w:rFonts w:asciiTheme="majorHAnsi" w:hAnsiTheme="majorHAnsi" w:cstheme="majorHAnsi"/>
          <w:sz w:val="21"/>
          <w:szCs w:val="21"/>
        </w:rPr>
      </w:pPr>
    </w:p>
    <w:p w14:paraId="2985EA16" w14:textId="117206DE" w:rsidR="00133D4B" w:rsidRDefault="00133D4B" w:rsidP="004F4DB8">
      <w:pPr>
        <w:jc w:val="both"/>
        <w:rPr>
          <w:rFonts w:asciiTheme="majorHAnsi" w:hAnsiTheme="majorHAnsi" w:cstheme="majorHAnsi"/>
          <w:sz w:val="21"/>
          <w:szCs w:val="21"/>
        </w:rPr>
      </w:pPr>
    </w:p>
    <w:p w14:paraId="5E7E20F4" w14:textId="27C31439" w:rsidR="00133D4B" w:rsidRDefault="00133D4B" w:rsidP="004F4DB8">
      <w:pPr>
        <w:jc w:val="both"/>
        <w:rPr>
          <w:rFonts w:asciiTheme="majorHAnsi" w:hAnsiTheme="majorHAnsi" w:cstheme="majorHAnsi"/>
          <w:sz w:val="21"/>
          <w:szCs w:val="21"/>
        </w:rPr>
      </w:pPr>
    </w:p>
    <w:p w14:paraId="01EB918C" w14:textId="453B5C3C" w:rsidR="00133D4B" w:rsidRDefault="00133D4B" w:rsidP="004F4DB8">
      <w:pPr>
        <w:jc w:val="both"/>
        <w:rPr>
          <w:rFonts w:asciiTheme="majorHAnsi" w:hAnsiTheme="majorHAnsi" w:cstheme="majorHAnsi"/>
          <w:sz w:val="21"/>
          <w:szCs w:val="21"/>
        </w:rPr>
      </w:pPr>
    </w:p>
    <w:p w14:paraId="114E425E" w14:textId="0254CF18" w:rsidR="00133D4B" w:rsidRDefault="00133D4B" w:rsidP="004F4DB8">
      <w:pPr>
        <w:jc w:val="both"/>
        <w:rPr>
          <w:rFonts w:asciiTheme="majorHAnsi" w:hAnsiTheme="majorHAnsi" w:cstheme="majorHAnsi"/>
          <w:sz w:val="21"/>
          <w:szCs w:val="21"/>
        </w:rPr>
      </w:pPr>
    </w:p>
    <w:p w14:paraId="0A996F03" w14:textId="3B448EC6" w:rsidR="00133D4B" w:rsidRDefault="00133D4B" w:rsidP="004F4DB8">
      <w:pPr>
        <w:jc w:val="both"/>
        <w:rPr>
          <w:rFonts w:asciiTheme="majorHAnsi" w:hAnsiTheme="majorHAnsi" w:cstheme="majorHAnsi"/>
          <w:sz w:val="21"/>
          <w:szCs w:val="21"/>
        </w:rPr>
      </w:pPr>
    </w:p>
    <w:p w14:paraId="502613BE" w14:textId="5FD03810" w:rsidR="00133D4B" w:rsidRDefault="00133D4B" w:rsidP="004F4DB8">
      <w:pPr>
        <w:jc w:val="both"/>
        <w:rPr>
          <w:rFonts w:asciiTheme="majorHAnsi" w:hAnsiTheme="majorHAnsi" w:cstheme="majorHAnsi"/>
          <w:sz w:val="21"/>
          <w:szCs w:val="21"/>
        </w:rPr>
      </w:pPr>
    </w:p>
    <w:p w14:paraId="5203A80F" w14:textId="71533704" w:rsidR="00133D4B" w:rsidRDefault="00133D4B" w:rsidP="004F4DB8">
      <w:pPr>
        <w:jc w:val="both"/>
        <w:rPr>
          <w:rFonts w:asciiTheme="majorHAnsi" w:hAnsiTheme="majorHAnsi" w:cstheme="majorHAnsi"/>
          <w:sz w:val="21"/>
          <w:szCs w:val="21"/>
        </w:rPr>
      </w:pPr>
    </w:p>
    <w:p w14:paraId="2072800D" w14:textId="63A74644" w:rsidR="00133D4B" w:rsidRDefault="00133D4B" w:rsidP="004F4DB8">
      <w:pPr>
        <w:jc w:val="both"/>
        <w:rPr>
          <w:rFonts w:asciiTheme="majorHAnsi" w:hAnsiTheme="majorHAnsi" w:cstheme="majorHAnsi"/>
          <w:sz w:val="21"/>
          <w:szCs w:val="21"/>
        </w:rPr>
      </w:pPr>
    </w:p>
    <w:p w14:paraId="233F8CDA" w14:textId="580B3B1F" w:rsidR="00133D4B" w:rsidRDefault="00133D4B" w:rsidP="004F4DB8">
      <w:pPr>
        <w:jc w:val="both"/>
        <w:rPr>
          <w:rFonts w:asciiTheme="majorHAnsi" w:hAnsiTheme="majorHAnsi" w:cstheme="majorHAnsi"/>
          <w:sz w:val="21"/>
          <w:szCs w:val="21"/>
        </w:rPr>
      </w:pPr>
    </w:p>
    <w:p w14:paraId="41E7E961" w14:textId="78F11543" w:rsidR="00133D4B" w:rsidRDefault="00133D4B" w:rsidP="004F4DB8">
      <w:pPr>
        <w:jc w:val="both"/>
        <w:rPr>
          <w:rFonts w:asciiTheme="majorHAnsi" w:hAnsiTheme="majorHAnsi" w:cstheme="majorHAnsi"/>
          <w:sz w:val="21"/>
          <w:szCs w:val="21"/>
        </w:rPr>
      </w:pPr>
    </w:p>
    <w:p w14:paraId="53C9A22D" w14:textId="795F757B" w:rsidR="00133D4B" w:rsidRDefault="00133D4B" w:rsidP="004F4DB8">
      <w:pPr>
        <w:jc w:val="both"/>
        <w:rPr>
          <w:rFonts w:asciiTheme="majorHAnsi" w:hAnsiTheme="majorHAnsi" w:cstheme="majorHAnsi"/>
          <w:sz w:val="21"/>
          <w:szCs w:val="21"/>
        </w:rPr>
      </w:pPr>
    </w:p>
    <w:p w14:paraId="5E2AE76B" w14:textId="77777777" w:rsidR="00133D4B" w:rsidRDefault="00133D4B" w:rsidP="004F4DB8">
      <w:pPr>
        <w:jc w:val="both"/>
        <w:rPr>
          <w:rFonts w:asciiTheme="majorHAnsi" w:hAnsiTheme="majorHAnsi" w:cstheme="majorHAnsi"/>
          <w:sz w:val="21"/>
          <w:szCs w:val="21"/>
        </w:rPr>
      </w:pPr>
    </w:p>
    <w:p w14:paraId="16934E50" w14:textId="77777777" w:rsidR="00E54823" w:rsidRDefault="00E54823" w:rsidP="004F4DB8">
      <w:pPr>
        <w:jc w:val="both"/>
        <w:rPr>
          <w:rFonts w:asciiTheme="majorHAnsi" w:hAnsiTheme="majorHAnsi" w:cstheme="majorHAnsi"/>
          <w:sz w:val="21"/>
          <w:szCs w:val="21"/>
        </w:rPr>
      </w:pPr>
    </w:p>
    <w:p w14:paraId="141891DD" w14:textId="44A4AA87" w:rsidR="00E110DC" w:rsidRPr="00B90F67" w:rsidRDefault="0022622D" w:rsidP="004F4DB8">
      <w:pPr>
        <w:jc w:val="both"/>
        <w:rPr>
          <w:rFonts w:asciiTheme="majorHAnsi" w:hAnsiTheme="majorHAnsi" w:cstheme="majorHAnsi"/>
          <w:sz w:val="21"/>
          <w:szCs w:val="21"/>
        </w:rPr>
      </w:pPr>
      <w:r w:rsidRPr="00B90F67">
        <w:rPr>
          <w:rFonts w:asciiTheme="majorHAnsi" w:hAnsiTheme="majorHAnsi" w:cstheme="majorHAnsi"/>
          <w:sz w:val="21"/>
          <w:szCs w:val="21"/>
        </w:rPr>
        <w:t xml:space="preserve">Dnia </w:t>
      </w:r>
      <w:r w:rsidR="00842860">
        <w:rPr>
          <w:rFonts w:asciiTheme="majorHAnsi" w:hAnsiTheme="majorHAnsi" w:cstheme="majorHAnsi"/>
          <w:sz w:val="21"/>
          <w:szCs w:val="21"/>
        </w:rPr>
        <w:t>7</w:t>
      </w:r>
      <w:r w:rsidR="003A2589" w:rsidRPr="00B90F67">
        <w:rPr>
          <w:rFonts w:asciiTheme="majorHAnsi" w:hAnsiTheme="majorHAnsi" w:cstheme="majorHAnsi"/>
          <w:sz w:val="21"/>
          <w:szCs w:val="21"/>
        </w:rPr>
        <w:t>/</w:t>
      </w:r>
      <w:r w:rsidR="0009159A">
        <w:rPr>
          <w:rFonts w:asciiTheme="majorHAnsi" w:hAnsiTheme="majorHAnsi" w:cstheme="majorHAnsi"/>
          <w:sz w:val="21"/>
          <w:szCs w:val="21"/>
        </w:rPr>
        <w:t>12</w:t>
      </w:r>
      <w:r w:rsidR="00A24E11" w:rsidRPr="00B90F67">
        <w:rPr>
          <w:rFonts w:asciiTheme="majorHAnsi" w:hAnsiTheme="majorHAnsi" w:cstheme="majorHAnsi"/>
          <w:sz w:val="21"/>
          <w:szCs w:val="21"/>
        </w:rPr>
        <w:t>/</w:t>
      </w:r>
      <w:r w:rsidRPr="00B90F67">
        <w:rPr>
          <w:rFonts w:asciiTheme="majorHAnsi" w:hAnsiTheme="majorHAnsi" w:cstheme="majorHAnsi"/>
          <w:sz w:val="21"/>
          <w:szCs w:val="21"/>
        </w:rPr>
        <w:t xml:space="preserve">2020 r. </w:t>
      </w:r>
      <w:r w:rsidR="00263BB9" w:rsidRPr="00B90F67">
        <w:rPr>
          <w:rFonts w:asciiTheme="majorHAnsi" w:hAnsiTheme="majorHAnsi" w:cstheme="majorHAnsi"/>
          <w:sz w:val="21"/>
          <w:szCs w:val="21"/>
        </w:rPr>
        <w:t>odpowied</w:t>
      </w:r>
      <w:r w:rsidR="00BD7C21" w:rsidRPr="00B90F67">
        <w:rPr>
          <w:rFonts w:asciiTheme="majorHAnsi" w:hAnsiTheme="majorHAnsi" w:cstheme="majorHAnsi"/>
          <w:sz w:val="21"/>
          <w:szCs w:val="21"/>
        </w:rPr>
        <w:t xml:space="preserve">zi </w:t>
      </w:r>
      <w:r w:rsidR="00263BB9" w:rsidRPr="00B90F67">
        <w:rPr>
          <w:rFonts w:asciiTheme="majorHAnsi" w:hAnsiTheme="majorHAnsi" w:cstheme="majorHAnsi"/>
          <w:sz w:val="21"/>
          <w:szCs w:val="21"/>
        </w:rPr>
        <w:t>na pytani</w:t>
      </w:r>
      <w:r w:rsidR="00BD7C21" w:rsidRPr="00B90F67">
        <w:rPr>
          <w:rFonts w:asciiTheme="majorHAnsi" w:hAnsiTheme="majorHAnsi" w:cstheme="majorHAnsi"/>
          <w:sz w:val="21"/>
          <w:szCs w:val="21"/>
        </w:rPr>
        <w:t>a</w:t>
      </w:r>
      <w:r w:rsidR="002621BD" w:rsidRPr="00B90F67">
        <w:rPr>
          <w:rFonts w:asciiTheme="majorHAnsi" w:hAnsiTheme="majorHAnsi" w:cstheme="majorHAnsi"/>
          <w:sz w:val="21"/>
          <w:szCs w:val="21"/>
        </w:rPr>
        <w:t xml:space="preserve"> </w:t>
      </w:r>
      <w:r w:rsidR="00A369A0">
        <w:rPr>
          <w:rFonts w:asciiTheme="majorHAnsi" w:hAnsiTheme="majorHAnsi" w:cstheme="majorHAnsi"/>
          <w:sz w:val="21"/>
          <w:szCs w:val="21"/>
        </w:rPr>
        <w:t xml:space="preserve">i modyfikację siwz </w:t>
      </w:r>
      <w:r w:rsidRPr="00B90F67">
        <w:rPr>
          <w:rFonts w:asciiTheme="majorHAnsi" w:hAnsiTheme="majorHAnsi" w:cstheme="majorHAnsi"/>
          <w:sz w:val="21"/>
          <w:szCs w:val="21"/>
        </w:rPr>
        <w:t xml:space="preserve">zamieszczono na stronie internetowej </w:t>
      </w:r>
      <w:hyperlink r:id="rId11" w:history="1">
        <w:r w:rsidRPr="00B90F67">
          <w:rPr>
            <w:rStyle w:val="Hipercze"/>
            <w:rFonts w:asciiTheme="majorHAnsi" w:hAnsiTheme="majorHAnsi" w:cstheme="majorHAnsi"/>
            <w:color w:val="auto"/>
            <w:sz w:val="21"/>
            <w:szCs w:val="21"/>
          </w:rPr>
          <w:t>www.med.torun.pl</w:t>
        </w:r>
      </w:hyperlink>
    </w:p>
    <w:sectPr w:rsidR="00E110DC" w:rsidRPr="00B90F67" w:rsidSect="007948E7">
      <w:footerReference w:type="default" r:id="rId12"/>
      <w:pgSz w:w="11905" w:h="16837"/>
      <w:pgMar w:top="709" w:right="910" w:bottom="1278" w:left="990" w:header="170"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63478" w14:textId="77777777" w:rsidR="00C76CB8" w:rsidRDefault="00C76CB8">
      <w:r>
        <w:separator/>
      </w:r>
    </w:p>
  </w:endnote>
  <w:endnote w:type="continuationSeparator" w:id="0">
    <w:p w14:paraId="2A6E2764" w14:textId="77777777" w:rsidR="00C76CB8" w:rsidRDefault="00C7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rebuchetMS">
    <w:altName w:val="Arial"/>
    <w:charset w:val="EE"/>
    <w:family w:val="swiss"/>
    <w:pitch w:val="default"/>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6B429" w14:textId="77777777" w:rsidR="002576FF" w:rsidRDefault="002576FF">
    <w:pPr>
      <w:keepNext/>
      <w:pBdr>
        <w:top w:val="nil"/>
        <w:left w:val="nil"/>
        <w:bottom w:val="nil"/>
        <w:right w:val="nil"/>
        <w:between w:val="nil"/>
      </w:pBdr>
      <w:spacing w:before="240" w:after="120"/>
      <w:jc w:val="center"/>
      <w:rPr>
        <w:rFonts w:ascii="Tahoma" w:eastAsia="Tahoma" w:hAnsi="Tahoma" w:cs="Tahom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B87A4" w14:textId="77777777" w:rsidR="00C76CB8" w:rsidRDefault="00C76CB8">
      <w:r>
        <w:separator/>
      </w:r>
    </w:p>
  </w:footnote>
  <w:footnote w:type="continuationSeparator" w:id="0">
    <w:p w14:paraId="02A57CE5" w14:textId="77777777" w:rsidR="00C76CB8" w:rsidRDefault="00C76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C2CB85"/>
    <w:multiLevelType w:val="hybridMultilevel"/>
    <w:tmpl w:val="ABDBD43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hint="default"/>
        <w:color w:val="00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FFAAA946"/>
    <w:name w:val="WW8Num2"/>
    <w:lvl w:ilvl="0">
      <w:start w:val="1"/>
      <w:numFmt w:val="decimal"/>
      <w:lvlText w:val="%1."/>
      <w:lvlJc w:val="left"/>
      <w:pPr>
        <w:tabs>
          <w:tab w:val="num" w:pos="720"/>
        </w:tabs>
        <w:ind w:left="720" w:hanging="360"/>
      </w:pPr>
      <w:rPr>
        <w:rFonts w:ascii="Times New Roman" w:hAnsi="Times New Roman" w:cs="Times New Roman" w:hint="default"/>
        <w:i w:val="0"/>
        <w:color w:val="000000"/>
        <w:sz w:val="22"/>
        <w:szCs w:val="22"/>
      </w:r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Times New Roman" w:hAnsi="Times New Roman" w:cs="Times New Roman" w:hint="default"/>
        <w:color w:val="000000"/>
        <w:sz w:val="22"/>
        <w:szCs w:val="22"/>
      </w:rPr>
    </w:lvl>
    <w:lvl w:ilvl="1">
      <w:start w:val="1"/>
      <w:numFmt w:val="decimal"/>
      <w:lvlText w:val="%1.%2."/>
      <w:lvlJc w:val="left"/>
      <w:pPr>
        <w:tabs>
          <w:tab w:val="num" w:pos="0"/>
        </w:tabs>
        <w:ind w:left="360" w:hanging="360"/>
      </w:pPr>
      <w:rPr>
        <w:rFonts w:ascii="Times New Roman" w:hAnsi="Times New Roman" w:cs="Times New Roman" w:hint="default"/>
        <w:color w:val="000000"/>
        <w:sz w:val="22"/>
        <w:szCs w:val="22"/>
      </w:rPr>
    </w:lvl>
    <w:lvl w:ilvl="2">
      <w:start w:val="1"/>
      <w:numFmt w:val="decimal"/>
      <w:lvlText w:val="%1.%2.%3."/>
      <w:lvlJc w:val="left"/>
      <w:pPr>
        <w:tabs>
          <w:tab w:val="num" w:pos="0"/>
        </w:tabs>
        <w:ind w:left="720" w:hanging="720"/>
      </w:pPr>
      <w:rPr>
        <w:rFonts w:ascii="Times New Roman" w:hAnsi="Times New Roman" w:cs="Times New Roman" w:hint="default"/>
        <w:color w:val="000000"/>
        <w:sz w:val="22"/>
        <w:szCs w:val="22"/>
      </w:rPr>
    </w:lvl>
    <w:lvl w:ilvl="3">
      <w:start w:val="1"/>
      <w:numFmt w:val="decimal"/>
      <w:lvlText w:val="%1.%2.%3.%4."/>
      <w:lvlJc w:val="left"/>
      <w:pPr>
        <w:tabs>
          <w:tab w:val="num" w:pos="0"/>
        </w:tabs>
        <w:ind w:left="720" w:hanging="720"/>
      </w:pPr>
      <w:rPr>
        <w:rFonts w:ascii="Times New Roman" w:hAnsi="Times New Roman" w:cs="Times New Roman" w:hint="default"/>
        <w:color w:val="000000"/>
        <w:sz w:val="22"/>
        <w:szCs w:val="22"/>
      </w:rPr>
    </w:lvl>
    <w:lvl w:ilvl="4">
      <w:start w:val="1"/>
      <w:numFmt w:val="decimal"/>
      <w:lvlText w:val="%1.%2.%3.%4.%5."/>
      <w:lvlJc w:val="left"/>
      <w:pPr>
        <w:tabs>
          <w:tab w:val="num" w:pos="0"/>
        </w:tabs>
        <w:ind w:left="1080" w:hanging="1080"/>
      </w:pPr>
      <w:rPr>
        <w:rFonts w:ascii="Times New Roman" w:hAnsi="Times New Roman" w:cs="Times New Roman" w:hint="default"/>
        <w:color w:val="000000"/>
        <w:sz w:val="22"/>
        <w:szCs w:val="22"/>
      </w:rPr>
    </w:lvl>
    <w:lvl w:ilvl="5">
      <w:start w:val="1"/>
      <w:numFmt w:val="decimal"/>
      <w:lvlText w:val="%1.%2.%3.%4.%5.%6."/>
      <w:lvlJc w:val="left"/>
      <w:pPr>
        <w:tabs>
          <w:tab w:val="num" w:pos="0"/>
        </w:tabs>
        <w:ind w:left="1080" w:hanging="1080"/>
      </w:pPr>
      <w:rPr>
        <w:rFonts w:ascii="Times New Roman" w:hAnsi="Times New Roman" w:cs="Times New Roman" w:hint="default"/>
        <w:color w:val="000000"/>
        <w:sz w:val="22"/>
        <w:szCs w:val="22"/>
      </w:rPr>
    </w:lvl>
    <w:lvl w:ilvl="6">
      <w:start w:val="1"/>
      <w:numFmt w:val="decimal"/>
      <w:lvlText w:val="%1.%2.%3.%4.%5.%6.%7."/>
      <w:lvlJc w:val="left"/>
      <w:pPr>
        <w:tabs>
          <w:tab w:val="num" w:pos="0"/>
        </w:tabs>
        <w:ind w:left="1440" w:hanging="1440"/>
      </w:pPr>
      <w:rPr>
        <w:rFonts w:ascii="Times New Roman" w:hAnsi="Times New Roman" w:cs="Times New Roman" w:hint="default"/>
        <w:color w:val="000000"/>
        <w:sz w:val="22"/>
        <w:szCs w:val="22"/>
      </w:rPr>
    </w:lvl>
    <w:lvl w:ilvl="7">
      <w:start w:val="1"/>
      <w:numFmt w:val="decimal"/>
      <w:lvlText w:val="%1.%2.%3.%4.%5.%6.%7.%8."/>
      <w:lvlJc w:val="left"/>
      <w:pPr>
        <w:tabs>
          <w:tab w:val="num" w:pos="0"/>
        </w:tabs>
        <w:ind w:left="1440" w:hanging="1440"/>
      </w:pPr>
      <w:rPr>
        <w:rFonts w:ascii="Times New Roman" w:hAnsi="Times New Roman" w:cs="Times New Roman" w:hint="default"/>
        <w:color w:val="000000"/>
        <w:sz w:val="22"/>
        <w:szCs w:val="22"/>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360" w:hanging="360"/>
      </w:pPr>
      <w:rPr>
        <w:rFonts w:ascii="Times New Roman" w:hAnsi="Times New Roman" w:cs="Times New Roman" w:hint="default"/>
        <w:b w:val="0"/>
        <w:bCs w:val="0"/>
        <w:sz w:val="22"/>
        <w:szCs w:val="22"/>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5"/>
    <w:multiLevelType w:val="multilevel"/>
    <w:tmpl w:val="C5725AD0"/>
    <w:name w:val="WW8Num5"/>
    <w:lvl w:ilvl="0">
      <w:start w:val="2"/>
      <w:numFmt w:val="decimal"/>
      <w:lvlText w:val="%1."/>
      <w:lvlJc w:val="left"/>
      <w:pPr>
        <w:tabs>
          <w:tab w:val="num" w:pos="720"/>
        </w:tabs>
        <w:ind w:left="720" w:hanging="360"/>
      </w:pPr>
      <w:rPr>
        <w:rFonts w:ascii="Times New Roman" w:eastAsia="TrebuchetMS" w:hAnsi="Times New Roman" w:cs="Times New Roman" w:hint="default"/>
        <w:b/>
        <w:bCs/>
        <w:i w:val="0"/>
        <w:i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7" w15:restartNumberingAfterBreak="0">
    <w:nsid w:val="00000008"/>
    <w:multiLevelType w:val="multilevel"/>
    <w:tmpl w:val="A9407D54"/>
    <w:name w:val="WW8Num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A1F81"/>
    <w:multiLevelType w:val="multilevel"/>
    <w:tmpl w:val="C7B4D402"/>
    <w:lvl w:ilvl="0">
      <w:start w:val="1"/>
      <w:numFmt w:val="decimal"/>
      <w:lvlText w:val="%1."/>
      <w:lvlJc w:val="left"/>
      <w:pPr>
        <w:tabs>
          <w:tab w:val="num" w:pos="0"/>
        </w:tabs>
        <w:ind w:left="360" w:hanging="360"/>
      </w:pPr>
      <w:rPr>
        <w:rFonts w:ascii="Trebuchet MS" w:hAnsi="Trebuchet MS" w:cs="Times New Roman" w:hint="default"/>
        <w:b w:val="0"/>
        <w:bCs w:val="0"/>
        <w:sz w:val="22"/>
        <w:szCs w:val="2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587352B"/>
    <w:multiLevelType w:val="hybridMultilevel"/>
    <w:tmpl w:val="F2B6D8A4"/>
    <w:lvl w:ilvl="0" w:tplc="C966EE38">
      <w:start w:val="1"/>
      <w:numFmt w:val="decimal"/>
      <w:lvlText w:val="%1."/>
      <w:lvlJc w:val="left"/>
      <w:pPr>
        <w:ind w:left="720" w:hanging="360"/>
      </w:pPr>
      <w:rPr>
        <w:rFonts w:ascii="Cambria" w:eastAsia="Times New Roman" w:hAnsi="Cambri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C1487F"/>
    <w:multiLevelType w:val="multilevel"/>
    <w:tmpl w:val="CB3419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0B10939"/>
    <w:multiLevelType w:val="hybridMultilevel"/>
    <w:tmpl w:val="FFD64914"/>
    <w:lvl w:ilvl="0" w:tplc="091A9AF0">
      <w:start w:val="1"/>
      <w:numFmt w:val="decimal"/>
      <w:lvlText w:val="%1)"/>
      <w:lvlJc w:val="left"/>
      <w:pPr>
        <w:ind w:left="69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56684F9C">
      <w:start w:val="1"/>
      <w:numFmt w:val="lowerLetter"/>
      <w:lvlText w:val="%2"/>
      <w:lvlJc w:val="left"/>
      <w:pPr>
        <w:ind w:left="14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8E9C7434">
      <w:start w:val="1"/>
      <w:numFmt w:val="lowerRoman"/>
      <w:lvlText w:val="%3"/>
      <w:lvlJc w:val="left"/>
      <w:pPr>
        <w:ind w:left="21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5F64E736">
      <w:start w:val="1"/>
      <w:numFmt w:val="decimal"/>
      <w:lvlText w:val="%4"/>
      <w:lvlJc w:val="left"/>
      <w:pPr>
        <w:ind w:left="28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7FE85E26">
      <w:start w:val="1"/>
      <w:numFmt w:val="lowerLetter"/>
      <w:lvlText w:val="%5"/>
      <w:lvlJc w:val="left"/>
      <w:pPr>
        <w:ind w:left="36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51F0ED3A">
      <w:start w:val="1"/>
      <w:numFmt w:val="lowerRoman"/>
      <w:lvlText w:val="%6"/>
      <w:lvlJc w:val="left"/>
      <w:pPr>
        <w:ind w:left="43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924C0FD4">
      <w:start w:val="1"/>
      <w:numFmt w:val="decimal"/>
      <w:lvlText w:val="%7"/>
      <w:lvlJc w:val="left"/>
      <w:pPr>
        <w:ind w:left="50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BDD878A6">
      <w:start w:val="1"/>
      <w:numFmt w:val="lowerLetter"/>
      <w:lvlText w:val="%8"/>
      <w:lvlJc w:val="left"/>
      <w:pPr>
        <w:ind w:left="57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04D6DDBE">
      <w:start w:val="1"/>
      <w:numFmt w:val="lowerRoman"/>
      <w:lvlText w:val="%9"/>
      <w:lvlJc w:val="left"/>
      <w:pPr>
        <w:ind w:left="64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D97E4E"/>
    <w:multiLevelType w:val="hybridMultilevel"/>
    <w:tmpl w:val="99FE2928"/>
    <w:lvl w:ilvl="0" w:tplc="6F5C948E">
      <w:start w:val="1"/>
      <w:numFmt w:val="decimal"/>
      <w:lvlText w:val="%1."/>
      <w:lvlJc w:val="left"/>
      <w:pPr>
        <w:ind w:left="1080" w:hanging="360"/>
      </w:pPr>
      <w:rPr>
        <w:rFonts w:asciiTheme="minorHAnsi" w:hAnsi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7BE18EA"/>
    <w:multiLevelType w:val="hybridMultilevel"/>
    <w:tmpl w:val="4A8653E2"/>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17E42DBB"/>
    <w:multiLevelType w:val="hybridMultilevel"/>
    <w:tmpl w:val="FFD64914"/>
    <w:lvl w:ilvl="0" w:tplc="091A9AF0">
      <w:start w:val="1"/>
      <w:numFmt w:val="decimal"/>
      <w:lvlText w:val="%1)"/>
      <w:lvlJc w:val="left"/>
      <w:pPr>
        <w:ind w:left="69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56684F9C">
      <w:start w:val="1"/>
      <w:numFmt w:val="lowerLetter"/>
      <w:lvlText w:val="%2"/>
      <w:lvlJc w:val="left"/>
      <w:pPr>
        <w:ind w:left="14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8E9C7434">
      <w:start w:val="1"/>
      <w:numFmt w:val="lowerRoman"/>
      <w:lvlText w:val="%3"/>
      <w:lvlJc w:val="left"/>
      <w:pPr>
        <w:ind w:left="21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5F64E736">
      <w:start w:val="1"/>
      <w:numFmt w:val="decimal"/>
      <w:lvlText w:val="%4"/>
      <w:lvlJc w:val="left"/>
      <w:pPr>
        <w:ind w:left="28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7FE85E26">
      <w:start w:val="1"/>
      <w:numFmt w:val="lowerLetter"/>
      <w:lvlText w:val="%5"/>
      <w:lvlJc w:val="left"/>
      <w:pPr>
        <w:ind w:left="36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51F0ED3A">
      <w:start w:val="1"/>
      <w:numFmt w:val="lowerRoman"/>
      <w:lvlText w:val="%6"/>
      <w:lvlJc w:val="left"/>
      <w:pPr>
        <w:ind w:left="43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924C0FD4">
      <w:start w:val="1"/>
      <w:numFmt w:val="decimal"/>
      <w:lvlText w:val="%7"/>
      <w:lvlJc w:val="left"/>
      <w:pPr>
        <w:ind w:left="50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BDD878A6">
      <w:start w:val="1"/>
      <w:numFmt w:val="lowerLetter"/>
      <w:lvlText w:val="%8"/>
      <w:lvlJc w:val="left"/>
      <w:pPr>
        <w:ind w:left="57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04D6DDBE">
      <w:start w:val="1"/>
      <w:numFmt w:val="lowerRoman"/>
      <w:lvlText w:val="%9"/>
      <w:lvlJc w:val="left"/>
      <w:pPr>
        <w:ind w:left="64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21CC3A59"/>
    <w:multiLevelType w:val="hybridMultilevel"/>
    <w:tmpl w:val="E46E0A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4B85A96"/>
    <w:multiLevelType w:val="hybridMultilevel"/>
    <w:tmpl w:val="9446DC5E"/>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69B5401"/>
    <w:multiLevelType w:val="hybridMultilevel"/>
    <w:tmpl w:val="9C32AAAC"/>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A3F6ECA"/>
    <w:multiLevelType w:val="hybridMultilevel"/>
    <w:tmpl w:val="191A48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B371859"/>
    <w:multiLevelType w:val="hybridMultilevel"/>
    <w:tmpl w:val="A11A1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5F1773"/>
    <w:multiLevelType w:val="multilevel"/>
    <w:tmpl w:val="A8463AA6"/>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pStyle w:val="Nagwek7"/>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2FB90A93"/>
    <w:multiLevelType w:val="hybridMultilevel"/>
    <w:tmpl w:val="086C8C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8427D67"/>
    <w:multiLevelType w:val="hybridMultilevel"/>
    <w:tmpl w:val="51EAE63A"/>
    <w:lvl w:ilvl="0" w:tplc="CFD4A60E">
      <w:numFmt w:val="bullet"/>
      <w:lvlText w:val="·"/>
      <w:lvlJc w:val="left"/>
      <w:pPr>
        <w:ind w:left="277" w:hanging="258"/>
      </w:pPr>
      <w:rPr>
        <w:rFonts w:ascii="Times New Roman" w:eastAsia="Times New Roman" w:hAnsi="Times New Roman" w:cs="Times New Roman" w:hint="default"/>
        <w:color w:val="9A9A9A"/>
        <w:w w:val="103"/>
        <w:sz w:val="20"/>
        <w:szCs w:val="20"/>
      </w:rPr>
    </w:lvl>
    <w:lvl w:ilvl="1" w:tplc="03FE9C48">
      <w:numFmt w:val="bullet"/>
      <w:lvlText w:val="•"/>
      <w:lvlJc w:val="left"/>
      <w:pPr>
        <w:ind w:left="1108" w:hanging="258"/>
      </w:pPr>
      <w:rPr>
        <w:rFonts w:hint="default"/>
      </w:rPr>
    </w:lvl>
    <w:lvl w:ilvl="2" w:tplc="1B8624F4">
      <w:numFmt w:val="bullet"/>
      <w:lvlText w:val="•"/>
      <w:lvlJc w:val="left"/>
      <w:pPr>
        <w:ind w:left="1936" w:hanging="258"/>
      </w:pPr>
      <w:rPr>
        <w:rFonts w:hint="default"/>
      </w:rPr>
    </w:lvl>
    <w:lvl w:ilvl="3" w:tplc="EA2AE0C2">
      <w:numFmt w:val="bullet"/>
      <w:lvlText w:val="•"/>
      <w:lvlJc w:val="left"/>
      <w:pPr>
        <w:ind w:left="2764" w:hanging="258"/>
      </w:pPr>
      <w:rPr>
        <w:rFonts w:hint="default"/>
      </w:rPr>
    </w:lvl>
    <w:lvl w:ilvl="4" w:tplc="26EECB0E">
      <w:numFmt w:val="bullet"/>
      <w:lvlText w:val="•"/>
      <w:lvlJc w:val="left"/>
      <w:pPr>
        <w:ind w:left="3592" w:hanging="258"/>
      </w:pPr>
      <w:rPr>
        <w:rFonts w:hint="default"/>
      </w:rPr>
    </w:lvl>
    <w:lvl w:ilvl="5" w:tplc="7D6AC718">
      <w:numFmt w:val="bullet"/>
      <w:lvlText w:val="•"/>
      <w:lvlJc w:val="left"/>
      <w:pPr>
        <w:ind w:left="4420" w:hanging="258"/>
      </w:pPr>
      <w:rPr>
        <w:rFonts w:hint="default"/>
      </w:rPr>
    </w:lvl>
    <w:lvl w:ilvl="6" w:tplc="744CFD02">
      <w:numFmt w:val="bullet"/>
      <w:lvlText w:val="•"/>
      <w:lvlJc w:val="left"/>
      <w:pPr>
        <w:ind w:left="5248" w:hanging="258"/>
      </w:pPr>
      <w:rPr>
        <w:rFonts w:hint="default"/>
      </w:rPr>
    </w:lvl>
    <w:lvl w:ilvl="7" w:tplc="D07CC184">
      <w:numFmt w:val="bullet"/>
      <w:lvlText w:val="•"/>
      <w:lvlJc w:val="left"/>
      <w:pPr>
        <w:ind w:left="6076" w:hanging="258"/>
      </w:pPr>
      <w:rPr>
        <w:rFonts w:hint="default"/>
      </w:rPr>
    </w:lvl>
    <w:lvl w:ilvl="8" w:tplc="78061862">
      <w:numFmt w:val="bullet"/>
      <w:lvlText w:val="•"/>
      <w:lvlJc w:val="left"/>
      <w:pPr>
        <w:ind w:left="6904" w:hanging="258"/>
      </w:pPr>
      <w:rPr>
        <w:rFonts w:hint="default"/>
      </w:rPr>
    </w:lvl>
  </w:abstractNum>
  <w:abstractNum w:abstractNumId="25" w15:restartNumberingAfterBreak="0">
    <w:nsid w:val="40EE224F"/>
    <w:multiLevelType w:val="hybridMultilevel"/>
    <w:tmpl w:val="9092C788"/>
    <w:lvl w:ilvl="0" w:tplc="19C4E45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15:restartNumberingAfterBreak="0">
    <w:nsid w:val="472479FE"/>
    <w:multiLevelType w:val="singleLevel"/>
    <w:tmpl w:val="00000002"/>
    <w:lvl w:ilvl="0">
      <w:start w:val="1"/>
      <w:numFmt w:val="decimal"/>
      <w:lvlText w:val="%1."/>
      <w:lvlJc w:val="left"/>
      <w:pPr>
        <w:tabs>
          <w:tab w:val="num" w:pos="720"/>
        </w:tabs>
        <w:ind w:left="720" w:hanging="360"/>
      </w:pPr>
      <w:rPr>
        <w:rFonts w:ascii="Times New Roman" w:hAnsi="Times New Roman" w:cs="Times New Roman" w:hint="default"/>
        <w:color w:val="000000"/>
        <w:sz w:val="22"/>
        <w:szCs w:val="22"/>
      </w:rPr>
    </w:lvl>
  </w:abstractNum>
  <w:abstractNum w:abstractNumId="27" w15:restartNumberingAfterBreak="0">
    <w:nsid w:val="47ED1E32"/>
    <w:multiLevelType w:val="hybridMultilevel"/>
    <w:tmpl w:val="D12C1DF4"/>
    <w:lvl w:ilvl="0" w:tplc="ACC6A51C">
      <w:start w:val="1"/>
      <w:numFmt w:val="decimal"/>
      <w:lvlText w:val="%1."/>
      <w:lvlJc w:val="left"/>
      <w:pPr>
        <w:ind w:left="1778" w:hanging="360"/>
      </w:pPr>
      <w:rPr>
        <w:rFont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8" w15:restartNumberingAfterBreak="0">
    <w:nsid w:val="4A630E8F"/>
    <w:multiLevelType w:val="hybridMultilevel"/>
    <w:tmpl w:val="9C2EF77A"/>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53B471BE"/>
    <w:multiLevelType w:val="hybridMultilevel"/>
    <w:tmpl w:val="98961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A37985"/>
    <w:multiLevelType w:val="hybridMultilevel"/>
    <w:tmpl w:val="5AD4EB54"/>
    <w:lvl w:ilvl="0" w:tplc="18BC3C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B7E3AB9"/>
    <w:multiLevelType w:val="hybridMultilevel"/>
    <w:tmpl w:val="9092C788"/>
    <w:lvl w:ilvl="0" w:tplc="19C4E45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15:restartNumberingAfterBreak="0">
    <w:nsid w:val="601011C3"/>
    <w:multiLevelType w:val="multilevel"/>
    <w:tmpl w:val="C5725AD0"/>
    <w:lvl w:ilvl="0">
      <w:start w:val="2"/>
      <w:numFmt w:val="decimal"/>
      <w:lvlText w:val="%1."/>
      <w:lvlJc w:val="left"/>
      <w:pPr>
        <w:tabs>
          <w:tab w:val="num" w:pos="720"/>
        </w:tabs>
        <w:ind w:left="720" w:hanging="360"/>
      </w:pPr>
      <w:rPr>
        <w:rFonts w:ascii="Times New Roman" w:eastAsia="TrebuchetMS" w:hAnsi="Times New Roman" w:cs="Times New Roman" w:hint="default"/>
        <w:b/>
        <w:bCs/>
        <w:i w:val="0"/>
        <w:i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2842321"/>
    <w:multiLevelType w:val="multilevel"/>
    <w:tmpl w:val="00000003"/>
    <w:lvl w:ilvl="0">
      <w:start w:val="1"/>
      <w:numFmt w:val="decimal"/>
      <w:lvlText w:val="%1."/>
      <w:lvlJc w:val="left"/>
      <w:pPr>
        <w:tabs>
          <w:tab w:val="num" w:pos="0"/>
        </w:tabs>
        <w:ind w:left="360" w:hanging="360"/>
      </w:pPr>
      <w:rPr>
        <w:rFonts w:ascii="Times New Roman" w:hAnsi="Times New Roman" w:cs="Times New Roman" w:hint="default"/>
        <w:color w:val="000000"/>
        <w:sz w:val="22"/>
        <w:szCs w:val="22"/>
      </w:rPr>
    </w:lvl>
    <w:lvl w:ilvl="1">
      <w:start w:val="1"/>
      <w:numFmt w:val="decimal"/>
      <w:lvlText w:val="%1.%2."/>
      <w:lvlJc w:val="left"/>
      <w:pPr>
        <w:tabs>
          <w:tab w:val="num" w:pos="0"/>
        </w:tabs>
        <w:ind w:left="360" w:hanging="360"/>
      </w:pPr>
      <w:rPr>
        <w:rFonts w:ascii="Times New Roman" w:hAnsi="Times New Roman" w:cs="Times New Roman" w:hint="default"/>
        <w:color w:val="000000"/>
        <w:sz w:val="22"/>
        <w:szCs w:val="22"/>
      </w:rPr>
    </w:lvl>
    <w:lvl w:ilvl="2">
      <w:start w:val="1"/>
      <w:numFmt w:val="decimal"/>
      <w:lvlText w:val="%1.%2.%3."/>
      <w:lvlJc w:val="left"/>
      <w:pPr>
        <w:tabs>
          <w:tab w:val="num" w:pos="0"/>
        </w:tabs>
        <w:ind w:left="720" w:hanging="720"/>
      </w:pPr>
      <w:rPr>
        <w:rFonts w:ascii="Times New Roman" w:hAnsi="Times New Roman" w:cs="Times New Roman" w:hint="default"/>
        <w:color w:val="000000"/>
        <w:sz w:val="22"/>
        <w:szCs w:val="22"/>
      </w:rPr>
    </w:lvl>
    <w:lvl w:ilvl="3">
      <w:start w:val="1"/>
      <w:numFmt w:val="decimal"/>
      <w:lvlText w:val="%1.%2.%3.%4."/>
      <w:lvlJc w:val="left"/>
      <w:pPr>
        <w:tabs>
          <w:tab w:val="num" w:pos="0"/>
        </w:tabs>
        <w:ind w:left="720" w:hanging="720"/>
      </w:pPr>
      <w:rPr>
        <w:rFonts w:ascii="Times New Roman" w:hAnsi="Times New Roman" w:cs="Times New Roman" w:hint="default"/>
        <w:color w:val="000000"/>
        <w:sz w:val="22"/>
        <w:szCs w:val="22"/>
      </w:rPr>
    </w:lvl>
    <w:lvl w:ilvl="4">
      <w:start w:val="1"/>
      <w:numFmt w:val="decimal"/>
      <w:lvlText w:val="%1.%2.%3.%4.%5."/>
      <w:lvlJc w:val="left"/>
      <w:pPr>
        <w:tabs>
          <w:tab w:val="num" w:pos="0"/>
        </w:tabs>
        <w:ind w:left="1080" w:hanging="1080"/>
      </w:pPr>
      <w:rPr>
        <w:rFonts w:ascii="Times New Roman" w:hAnsi="Times New Roman" w:cs="Times New Roman" w:hint="default"/>
        <w:color w:val="000000"/>
        <w:sz w:val="22"/>
        <w:szCs w:val="22"/>
      </w:rPr>
    </w:lvl>
    <w:lvl w:ilvl="5">
      <w:start w:val="1"/>
      <w:numFmt w:val="decimal"/>
      <w:lvlText w:val="%1.%2.%3.%4.%5.%6."/>
      <w:lvlJc w:val="left"/>
      <w:pPr>
        <w:tabs>
          <w:tab w:val="num" w:pos="0"/>
        </w:tabs>
        <w:ind w:left="1080" w:hanging="1080"/>
      </w:pPr>
      <w:rPr>
        <w:rFonts w:ascii="Times New Roman" w:hAnsi="Times New Roman" w:cs="Times New Roman" w:hint="default"/>
        <w:color w:val="000000"/>
        <w:sz w:val="22"/>
        <w:szCs w:val="22"/>
      </w:rPr>
    </w:lvl>
    <w:lvl w:ilvl="6">
      <w:start w:val="1"/>
      <w:numFmt w:val="decimal"/>
      <w:lvlText w:val="%1.%2.%3.%4.%5.%6.%7."/>
      <w:lvlJc w:val="left"/>
      <w:pPr>
        <w:tabs>
          <w:tab w:val="num" w:pos="0"/>
        </w:tabs>
        <w:ind w:left="1440" w:hanging="1440"/>
      </w:pPr>
      <w:rPr>
        <w:rFonts w:ascii="Times New Roman" w:hAnsi="Times New Roman" w:cs="Times New Roman" w:hint="default"/>
        <w:color w:val="000000"/>
        <w:sz w:val="22"/>
        <w:szCs w:val="22"/>
      </w:rPr>
    </w:lvl>
    <w:lvl w:ilvl="7">
      <w:start w:val="1"/>
      <w:numFmt w:val="decimal"/>
      <w:lvlText w:val="%1.%2.%3.%4.%5.%6.%7.%8."/>
      <w:lvlJc w:val="left"/>
      <w:pPr>
        <w:tabs>
          <w:tab w:val="num" w:pos="0"/>
        </w:tabs>
        <w:ind w:left="1440" w:hanging="1440"/>
      </w:pPr>
      <w:rPr>
        <w:rFonts w:ascii="Times New Roman" w:hAnsi="Times New Roman" w:cs="Times New Roman" w:hint="default"/>
        <w:color w:val="000000"/>
        <w:sz w:val="22"/>
        <w:szCs w:val="22"/>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2"/>
        <w:szCs w:val="22"/>
      </w:rPr>
    </w:lvl>
  </w:abstractNum>
  <w:abstractNum w:abstractNumId="34" w15:restartNumberingAfterBreak="0">
    <w:nsid w:val="63A9133E"/>
    <w:multiLevelType w:val="multilevel"/>
    <w:tmpl w:val="2FC2854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706F15"/>
    <w:multiLevelType w:val="hybridMultilevel"/>
    <w:tmpl w:val="A11A1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245A10"/>
    <w:multiLevelType w:val="hybridMultilevel"/>
    <w:tmpl w:val="E5BAC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BCE12B2"/>
    <w:multiLevelType w:val="hybridMultilevel"/>
    <w:tmpl w:val="E95ACD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E2F4A81"/>
    <w:multiLevelType w:val="hybridMultilevel"/>
    <w:tmpl w:val="FFD64914"/>
    <w:lvl w:ilvl="0" w:tplc="091A9AF0">
      <w:start w:val="1"/>
      <w:numFmt w:val="decimal"/>
      <w:lvlText w:val="%1)"/>
      <w:lvlJc w:val="left"/>
      <w:pPr>
        <w:ind w:left="69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56684F9C">
      <w:start w:val="1"/>
      <w:numFmt w:val="lowerLetter"/>
      <w:lvlText w:val="%2"/>
      <w:lvlJc w:val="left"/>
      <w:pPr>
        <w:ind w:left="14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8E9C7434">
      <w:start w:val="1"/>
      <w:numFmt w:val="lowerRoman"/>
      <w:lvlText w:val="%3"/>
      <w:lvlJc w:val="left"/>
      <w:pPr>
        <w:ind w:left="21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5F64E736">
      <w:start w:val="1"/>
      <w:numFmt w:val="decimal"/>
      <w:lvlText w:val="%4"/>
      <w:lvlJc w:val="left"/>
      <w:pPr>
        <w:ind w:left="28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7FE85E26">
      <w:start w:val="1"/>
      <w:numFmt w:val="lowerLetter"/>
      <w:lvlText w:val="%5"/>
      <w:lvlJc w:val="left"/>
      <w:pPr>
        <w:ind w:left="36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51F0ED3A">
      <w:start w:val="1"/>
      <w:numFmt w:val="lowerRoman"/>
      <w:lvlText w:val="%6"/>
      <w:lvlJc w:val="left"/>
      <w:pPr>
        <w:ind w:left="43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924C0FD4">
      <w:start w:val="1"/>
      <w:numFmt w:val="decimal"/>
      <w:lvlText w:val="%7"/>
      <w:lvlJc w:val="left"/>
      <w:pPr>
        <w:ind w:left="50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BDD878A6">
      <w:start w:val="1"/>
      <w:numFmt w:val="lowerLetter"/>
      <w:lvlText w:val="%8"/>
      <w:lvlJc w:val="left"/>
      <w:pPr>
        <w:ind w:left="57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04D6DDBE">
      <w:start w:val="1"/>
      <w:numFmt w:val="lowerRoman"/>
      <w:lvlText w:val="%9"/>
      <w:lvlJc w:val="left"/>
      <w:pPr>
        <w:ind w:left="64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31"/>
  </w:num>
  <w:num w:numId="3">
    <w:abstractNumId w:val="25"/>
  </w:num>
  <w:num w:numId="4">
    <w:abstractNumId w:val="0"/>
  </w:num>
  <w:num w:numId="5">
    <w:abstractNumId w:val="12"/>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26"/>
  </w:num>
  <w:num w:numId="14">
    <w:abstractNumId w:val="33"/>
  </w:num>
  <w:num w:numId="15">
    <w:abstractNumId w:val="8"/>
  </w:num>
  <w:num w:numId="16">
    <w:abstractNumId w:val="32"/>
  </w:num>
  <w:num w:numId="17">
    <w:abstractNumId w:val="24"/>
  </w:num>
  <w:num w:numId="18">
    <w:abstractNumId w:val="17"/>
  </w:num>
  <w:num w:numId="19">
    <w:abstractNumId w:val="13"/>
  </w:num>
  <w:num w:numId="20">
    <w:abstractNumId w:val="28"/>
  </w:num>
  <w:num w:numId="21">
    <w:abstractNumId w:val="18"/>
  </w:num>
  <w:num w:numId="22">
    <w:abstractNumId w:val="15"/>
  </w:num>
  <w:num w:numId="23">
    <w:abstractNumId w:val="23"/>
  </w:num>
  <w:num w:numId="24">
    <w:abstractNumId w:val="34"/>
  </w:num>
  <w:num w:numId="25">
    <w:abstractNumId w:val="15"/>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9"/>
  </w:num>
  <w:num w:numId="30">
    <w:abstractNumId w:val="38"/>
  </w:num>
  <w:num w:numId="31">
    <w:abstractNumId w:val="14"/>
  </w:num>
  <w:num w:numId="32">
    <w:abstractNumId w:val="29"/>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0"/>
  </w:num>
  <w:num w:numId="37">
    <w:abstractNumId w:val="9"/>
  </w:num>
  <w:num w:numId="38">
    <w:abstractNumId w:val="30"/>
  </w:num>
  <w:num w:numId="39">
    <w:abstractNumId w:val="27"/>
  </w:num>
  <w:num w:numId="40">
    <w:abstractNumId w:val="16"/>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6F9"/>
    <w:rsid w:val="000203B1"/>
    <w:rsid w:val="00021167"/>
    <w:rsid w:val="0002143C"/>
    <w:rsid w:val="000324C6"/>
    <w:rsid w:val="00052451"/>
    <w:rsid w:val="0006404A"/>
    <w:rsid w:val="00090FEA"/>
    <w:rsid w:val="000913C2"/>
    <w:rsid w:val="0009159A"/>
    <w:rsid w:val="00092753"/>
    <w:rsid w:val="00095118"/>
    <w:rsid w:val="000A054B"/>
    <w:rsid w:val="000A7D39"/>
    <w:rsid w:val="000B568D"/>
    <w:rsid w:val="000F0DF6"/>
    <w:rsid w:val="000F20DC"/>
    <w:rsid w:val="00116CF3"/>
    <w:rsid w:val="00133D4B"/>
    <w:rsid w:val="0014320F"/>
    <w:rsid w:val="001476F9"/>
    <w:rsid w:val="00195D63"/>
    <w:rsid w:val="001B3BA9"/>
    <w:rsid w:val="001B6E90"/>
    <w:rsid w:val="001C3D5D"/>
    <w:rsid w:val="001C7311"/>
    <w:rsid w:val="0020024D"/>
    <w:rsid w:val="00215AF0"/>
    <w:rsid w:val="0022622D"/>
    <w:rsid w:val="00241E92"/>
    <w:rsid w:val="00243B78"/>
    <w:rsid w:val="00252716"/>
    <w:rsid w:val="002571F3"/>
    <w:rsid w:val="002576FF"/>
    <w:rsid w:val="002621BD"/>
    <w:rsid w:val="00263BB9"/>
    <w:rsid w:val="002B1922"/>
    <w:rsid w:val="002D06EB"/>
    <w:rsid w:val="002E3F7A"/>
    <w:rsid w:val="002E4056"/>
    <w:rsid w:val="002E77C5"/>
    <w:rsid w:val="002E7BA1"/>
    <w:rsid w:val="002F6220"/>
    <w:rsid w:val="00302CDD"/>
    <w:rsid w:val="00316DC8"/>
    <w:rsid w:val="003233E6"/>
    <w:rsid w:val="0032412E"/>
    <w:rsid w:val="00330A3A"/>
    <w:rsid w:val="003368F6"/>
    <w:rsid w:val="0034332A"/>
    <w:rsid w:val="00361990"/>
    <w:rsid w:val="003679B8"/>
    <w:rsid w:val="0037227A"/>
    <w:rsid w:val="00373452"/>
    <w:rsid w:val="00386212"/>
    <w:rsid w:val="00387D7C"/>
    <w:rsid w:val="00393486"/>
    <w:rsid w:val="003954E3"/>
    <w:rsid w:val="003A2589"/>
    <w:rsid w:val="003C4B35"/>
    <w:rsid w:val="00405C80"/>
    <w:rsid w:val="00406A3B"/>
    <w:rsid w:val="00407148"/>
    <w:rsid w:val="0041078A"/>
    <w:rsid w:val="00425111"/>
    <w:rsid w:val="00431961"/>
    <w:rsid w:val="004323FE"/>
    <w:rsid w:val="004344C4"/>
    <w:rsid w:val="004450CD"/>
    <w:rsid w:val="0044631B"/>
    <w:rsid w:val="004463ED"/>
    <w:rsid w:val="00463AF4"/>
    <w:rsid w:val="004A358B"/>
    <w:rsid w:val="004B6F31"/>
    <w:rsid w:val="004C11FE"/>
    <w:rsid w:val="004C2B5F"/>
    <w:rsid w:val="004C3CAE"/>
    <w:rsid w:val="004D2C31"/>
    <w:rsid w:val="004D6966"/>
    <w:rsid w:val="004E788C"/>
    <w:rsid w:val="004F4DB8"/>
    <w:rsid w:val="00527198"/>
    <w:rsid w:val="00562EB9"/>
    <w:rsid w:val="00564E96"/>
    <w:rsid w:val="00585D81"/>
    <w:rsid w:val="00591DD0"/>
    <w:rsid w:val="0059454A"/>
    <w:rsid w:val="005B516B"/>
    <w:rsid w:val="005B725C"/>
    <w:rsid w:val="005C1CC9"/>
    <w:rsid w:val="005D34BC"/>
    <w:rsid w:val="005D43D2"/>
    <w:rsid w:val="005E4E8F"/>
    <w:rsid w:val="005E52EC"/>
    <w:rsid w:val="005E73A4"/>
    <w:rsid w:val="00601976"/>
    <w:rsid w:val="00613322"/>
    <w:rsid w:val="006249EA"/>
    <w:rsid w:val="00630C25"/>
    <w:rsid w:val="006460AD"/>
    <w:rsid w:val="00650741"/>
    <w:rsid w:val="0065462E"/>
    <w:rsid w:val="0066229B"/>
    <w:rsid w:val="00671427"/>
    <w:rsid w:val="0067794D"/>
    <w:rsid w:val="006C7937"/>
    <w:rsid w:val="006E5731"/>
    <w:rsid w:val="006E6AF3"/>
    <w:rsid w:val="006F2458"/>
    <w:rsid w:val="006F6F29"/>
    <w:rsid w:val="006F7346"/>
    <w:rsid w:val="00704AD6"/>
    <w:rsid w:val="00720062"/>
    <w:rsid w:val="00731D26"/>
    <w:rsid w:val="00740AE3"/>
    <w:rsid w:val="007675CB"/>
    <w:rsid w:val="0077294A"/>
    <w:rsid w:val="007948E7"/>
    <w:rsid w:val="007A4FCF"/>
    <w:rsid w:val="007B3EFD"/>
    <w:rsid w:val="007B70C8"/>
    <w:rsid w:val="007E48D7"/>
    <w:rsid w:val="007E7974"/>
    <w:rsid w:val="007F051F"/>
    <w:rsid w:val="007F2145"/>
    <w:rsid w:val="00832287"/>
    <w:rsid w:val="00835108"/>
    <w:rsid w:val="00842860"/>
    <w:rsid w:val="008A08F1"/>
    <w:rsid w:val="008A14FC"/>
    <w:rsid w:val="008A1B79"/>
    <w:rsid w:val="008A6A7E"/>
    <w:rsid w:val="008C02BC"/>
    <w:rsid w:val="008D38ED"/>
    <w:rsid w:val="008E01B4"/>
    <w:rsid w:val="00942560"/>
    <w:rsid w:val="00953C47"/>
    <w:rsid w:val="00956A6C"/>
    <w:rsid w:val="009615A6"/>
    <w:rsid w:val="009769B7"/>
    <w:rsid w:val="009C2BC3"/>
    <w:rsid w:val="009D7604"/>
    <w:rsid w:val="00A24E11"/>
    <w:rsid w:val="00A369A0"/>
    <w:rsid w:val="00A56194"/>
    <w:rsid w:val="00A62AF2"/>
    <w:rsid w:val="00A64455"/>
    <w:rsid w:val="00A74CED"/>
    <w:rsid w:val="00AA0C79"/>
    <w:rsid w:val="00AB49ED"/>
    <w:rsid w:val="00AC79D1"/>
    <w:rsid w:val="00AD20A3"/>
    <w:rsid w:val="00AE4AA6"/>
    <w:rsid w:val="00B163F3"/>
    <w:rsid w:val="00B20569"/>
    <w:rsid w:val="00B34712"/>
    <w:rsid w:val="00B40678"/>
    <w:rsid w:val="00B643DD"/>
    <w:rsid w:val="00B90F67"/>
    <w:rsid w:val="00B9509C"/>
    <w:rsid w:val="00BA6A47"/>
    <w:rsid w:val="00BD1AC3"/>
    <w:rsid w:val="00BD7C21"/>
    <w:rsid w:val="00BF276C"/>
    <w:rsid w:val="00BF27B7"/>
    <w:rsid w:val="00BF39CF"/>
    <w:rsid w:val="00C1761F"/>
    <w:rsid w:val="00C270D2"/>
    <w:rsid w:val="00C427C0"/>
    <w:rsid w:val="00C57843"/>
    <w:rsid w:val="00C70F2B"/>
    <w:rsid w:val="00C76CB8"/>
    <w:rsid w:val="00C91743"/>
    <w:rsid w:val="00CA2844"/>
    <w:rsid w:val="00CB75EA"/>
    <w:rsid w:val="00CC0A3A"/>
    <w:rsid w:val="00CC7EF6"/>
    <w:rsid w:val="00CE241E"/>
    <w:rsid w:val="00CE3323"/>
    <w:rsid w:val="00D01D6F"/>
    <w:rsid w:val="00D257D5"/>
    <w:rsid w:val="00D25DBB"/>
    <w:rsid w:val="00D26162"/>
    <w:rsid w:val="00D4780D"/>
    <w:rsid w:val="00D74F82"/>
    <w:rsid w:val="00D868CB"/>
    <w:rsid w:val="00DA7E37"/>
    <w:rsid w:val="00DB18F0"/>
    <w:rsid w:val="00DB3FAC"/>
    <w:rsid w:val="00DC2D4A"/>
    <w:rsid w:val="00DD16D7"/>
    <w:rsid w:val="00DF3F36"/>
    <w:rsid w:val="00E05AF6"/>
    <w:rsid w:val="00E1023D"/>
    <w:rsid w:val="00E110DC"/>
    <w:rsid w:val="00E1279D"/>
    <w:rsid w:val="00E14838"/>
    <w:rsid w:val="00E27713"/>
    <w:rsid w:val="00E43277"/>
    <w:rsid w:val="00E54823"/>
    <w:rsid w:val="00E76422"/>
    <w:rsid w:val="00E80694"/>
    <w:rsid w:val="00EA1626"/>
    <w:rsid w:val="00EB4D58"/>
    <w:rsid w:val="00EC3D9B"/>
    <w:rsid w:val="00EC44B3"/>
    <w:rsid w:val="00EF1C2B"/>
    <w:rsid w:val="00EF7F09"/>
    <w:rsid w:val="00F25C85"/>
    <w:rsid w:val="00F364EF"/>
    <w:rsid w:val="00F55D4F"/>
    <w:rsid w:val="00F564AE"/>
    <w:rsid w:val="00F5658B"/>
    <w:rsid w:val="00F619EF"/>
    <w:rsid w:val="00F7475F"/>
    <w:rsid w:val="00F85EA3"/>
    <w:rsid w:val="00F90967"/>
    <w:rsid w:val="00F94CD7"/>
    <w:rsid w:val="00FB3A51"/>
    <w:rsid w:val="00FC6B2D"/>
    <w:rsid w:val="00FE42A6"/>
    <w:rsid w:val="00FE68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BC735"/>
  <w15:docId w15:val="{B6CDCBD7-9896-494D-9D2B-D77A0A0B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pPr>
      <w:keepNext/>
      <w:pBdr>
        <w:top w:val="nil"/>
        <w:left w:val="nil"/>
        <w:bottom w:val="nil"/>
        <w:right w:val="nil"/>
        <w:between w:val="nil"/>
      </w:pBdr>
      <w:jc w:val="center"/>
      <w:outlineLvl w:val="0"/>
    </w:pPr>
    <w:rPr>
      <w:b/>
      <w:color w:val="000000"/>
      <w:sz w:val="24"/>
      <w:szCs w:val="24"/>
    </w:rPr>
  </w:style>
  <w:style w:type="paragraph" w:styleId="Nagwek2">
    <w:name w:val="heading 2"/>
    <w:basedOn w:val="Normalny"/>
    <w:next w:val="Normalny"/>
    <w:link w:val="Nagwek2Znak"/>
    <w:unhideWhenUsed/>
    <w:qFormat/>
    <w:pPr>
      <w:keepNext/>
      <w:keepLines/>
      <w:spacing w:before="360" w:after="80"/>
      <w:outlineLvl w:val="1"/>
    </w:pPr>
    <w:rPr>
      <w:b/>
      <w:sz w:val="36"/>
      <w:szCs w:val="36"/>
    </w:rPr>
  </w:style>
  <w:style w:type="paragraph" w:styleId="Nagwek3">
    <w:name w:val="heading 3"/>
    <w:basedOn w:val="Normalny"/>
    <w:next w:val="Normalny"/>
    <w:link w:val="Nagwek3Znak"/>
    <w:unhideWhenUsed/>
    <w:qFormat/>
    <w:pPr>
      <w:keepNext/>
      <w:keepLines/>
      <w:spacing w:before="280" w:after="80"/>
      <w:outlineLvl w:val="2"/>
    </w:pPr>
    <w:rPr>
      <w:b/>
      <w:sz w:val="28"/>
      <w:szCs w:val="28"/>
    </w:rPr>
  </w:style>
  <w:style w:type="paragraph" w:styleId="Nagwek4">
    <w:name w:val="heading 4"/>
    <w:basedOn w:val="Normalny"/>
    <w:next w:val="Normalny"/>
    <w:link w:val="Nagwek4Znak"/>
    <w:unhideWhenUsed/>
    <w:qFormat/>
    <w:pPr>
      <w:keepNext/>
      <w:keepLines/>
      <w:spacing w:before="240" w:after="40"/>
      <w:outlineLvl w:val="3"/>
    </w:pPr>
    <w:rPr>
      <w:b/>
      <w:sz w:val="24"/>
      <w:szCs w:val="24"/>
    </w:rPr>
  </w:style>
  <w:style w:type="paragraph" w:styleId="Nagwek5">
    <w:name w:val="heading 5"/>
    <w:basedOn w:val="Normalny"/>
    <w:next w:val="Normalny"/>
    <w:link w:val="Nagwek5Znak"/>
    <w:unhideWhenUsed/>
    <w:qFormat/>
    <w:pPr>
      <w:keepNext/>
      <w:keepLines/>
      <w:spacing w:before="220" w:after="40"/>
      <w:outlineLvl w:val="4"/>
    </w:pPr>
    <w:rPr>
      <w:b/>
      <w:sz w:val="22"/>
      <w:szCs w:val="22"/>
    </w:rPr>
  </w:style>
  <w:style w:type="paragraph" w:styleId="Nagwek6">
    <w:name w:val="heading 6"/>
    <w:basedOn w:val="Normalny"/>
    <w:next w:val="Normalny"/>
    <w:link w:val="Nagwek6Znak"/>
    <w:unhideWhenUsed/>
    <w:qFormat/>
    <w:pPr>
      <w:keepNext/>
      <w:keepLines/>
      <w:spacing w:before="200" w:after="40"/>
      <w:outlineLvl w:val="5"/>
    </w:pPr>
    <w:rPr>
      <w:b/>
    </w:rPr>
  </w:style>
  <w:style w:type="paragraph" w:styleId="Nagwek7">
    <w:name w:val="heading 7"/>
    <w:basedOn w:val="Normalny"/>
    <w:next w:val="Normalny"/>
    <w:link w:val="Nagwek7Znak"/>
    <w:qFormat/>
    <w:rsid w:val="00D868CB"/>
    <w:pPr>
      <w:keepNext/>
      <w:widowControl w:val="0"/>
      <w:numPr>
        <w:ilvl w:val="6"/>
        <w:numId w:val="1"/>
      </w:numPr>
      <w:suppressAutoHyphens/>
      <w:spacing w:after="200" w:line="276" w:lineRule="auto"/>
      <w:textAlignment w:val="baseline"/>
      <w:outlineLvl w:val="6"/>
    </w:pPr>
    <w:rPr>
      <w:rFonts w:ascii="Univers" w:hAnsi="Univers" w:cs="Univers"/>
      <w:i/>
      <w:kern w:val="1"/>
      <w:sz w:val="22"/>
      <w:szCs w:val="22"/>
      <w:lang w:eastAsia="ar-SA"/>
    </w:rPr>
  </w:style>
  <w:style w:type="paragraph" w:styleId="Nagwek9">
    <w:name w:val="heading 9"/>
    <w:basedOn w:val="Normalny"/>
    <w:next w:val="Normalny"/>
    <w:link w:val="Nagwek9Znak"/>
    <w:uiPriority w:val="9"/>
    <w:semiHidden/>
    <w:unhideWhenUsed/>
    <w:qFormat/>
    <w:rsid w:val="00D868CB"/>
    <w:pPr>
      <w:widowControl w:val="0"/>
      <w:suppressAutoHyphens/>
      <w:spacing w:before="240" w:after="60" w:line="276" w:lineRule="auto"/>
      <w:textAlignment w:val="baseline"/>
      <w:outlineLvl w:val="8"/>
    </w:pPr>
    <w:rPr>
      <w:rFonts w:ascii="Calibri Light" w:hAnsi="Calibri Light"/>
      <w:kern w:val="1"/>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68CB"/>
    <w:rPr>
      <w:b/>
      <w:color w:val="000000"/>
      <w:sz w:val="24"/>
      <w:szCs w:val="24"/>
    </w:rPr>
  </w:style>
  <w:style w:type="character" w:customStyle="1" w:styleId="Nagwek2Znak">
    <w:name w:val="Nagłówek 2 Znak"/>
    <w:basedOn w:val="Domylnaczcionkaakapitu"/>
    <w:link w:val="Nagwek2"/>
    <w:rsid w:val="00D868CB"/>
    <w:rPr>
      <w:b/>
      <w:sz w:val="36"/>
      <w:szCs w:val="36"/>
    </w:rPr>
  </w:style>
  <w:style w:type="character" w:customStyle="1" w:styleId="Nagwek3Znak">
    <w:name w:val="Nagłówek 3 Znak"/>
    <w:basedOn w:val="Domylnaczcionkaakapitu"/>
    <w:link w:val="Nagwek3"/>
    <w:rsid w:val="00D868CB"/>
    <w:rPr>
      <w:b/>
      <w:sz w:val="28"/>
      <w:szCs w:val="28"/>
    </w:rPr>
  </w:style>
  <w:style w:type="character" w:customStyle="1" w:styleId="Nagwek4Znak">
    <w:name w:val="Nagłówek 4 Znak"/>
    <w:basedOn w:val="Domylnaczcionkaakapitu"/>
    <w:link w:val="Nagwek4"/>
    <w:rsid w:val="00D868CB"/>
    <w:rPr>
      <w:b/>
      <w:sz w:val="24"/>
      <w:szCs w:val="24"/>
    </w:rPr>
  </w:style>
  <w:style w:type="character" w:customStyle="1" w:styleId="Nagwek5Znak">
    <w:name w:val="Nagłówek 5 Znak"/>
    <w:basedOn w:val="Domylnaczcionkaakapitu"/>
    <w:link w:val="Nagwek5"/>
    <w:rsid w:val="00D868CB"/>
    <w:rPr>
      <w:b/>
      <w:sz w:val="22"/>
      <w:szCs w:val="22"/>
    </w:rPr>
  </w:style>
  <w:style w:type="character" w:customStyle="1" w:styleId="Nagwek6Znak">
    <w:name w:val="Nagłówek 6 Znak"/>
    <w:basedOn w:val="Domylnaczcionkaakapitu"/>
    <w:link w:val="Nagwek6"/>
    <w:rsid w:val="00D868CB"/>
    <w:rPr>
      <w:b/>
    </w:rPr>
  </w:style>
  <w:style w:type="character" w:customStyle="1" w:styleId="Nagwek7Znak">
    <w:name w:val="Nagłówek 7 Znak"/>
    <w:basedOn w:val="Domylnaczcionkaakapitu"/>
    <w:link w:val="Nagwek7"/>
    <w:rsid w:val="00D868CB"/>
    <w:rPr>
      <w:rFonts w:ascii="Univers" w:hAnsi="Univers" w:cs="Univers"/>
      <w:i/>
      <w:kern w:val="1"/>
      <w:sz w:val="22"/>
      <w:szCs w:val="22"/>
      <w:lang w:eastAsia="ar-SA"/>
    </w:rPr>
  </w:style>
  <w:style w:type="character" w:customStyle="1" w:styleId="Nagwek9Znak">
    <w:name w:val="Nagłówek 9 Znak"/>
    <w:basedOn w:val="Domylnaczcionkaakapitu"/>
    <w:link w:val="Nagwek9"/>
    <w:uiPriority w:val="9"/>
    <w:semiHidden/>
    <w:rsid w:val="00D868CB"/>
    <w:rPr>
      <w:rFonts w:ascii="Calibri Light" w:hAnsi="Calibri Light"/>
      <w:kern w:val="1"/>
      <w:sz w:val="22"/>
      <w:szCs w:val="22"/>
      <w:lang w:eastAsia="ar-SA"/>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1"/>
    <w:qFormat/>
    <w:pPr>
      <w:keepNext/>
      <w:keepLines/>
      <w:spacing w:before="480" w:after="120"/>
    </w:pPr>
    <w:rPr>
      <w:b/>
      <w:sz w:val="72"/>
      <w:szCs w:val="72"/>
    </w:rPr>
  </w:style>
  <w:style w:type="character" w:customStyle="1" w:styleId="TytuZnak1">
    <w:name w:val="Tytuł Znak1"/>
    <w:basedOn w:val="Domylnaczcionkaakapitu"/>
    <w:link w:val="Tytu"/>
    <w:rsid w:val="00D868CB"/>
    <w:rPr>
      <w:b/>
      <w:sz w:val="72"/>
      <w:szCs w:val="72"/>
    </w:rPr>
  </w:style>
  <w:style w:type="paragraph" w:styleId="Podtytu">
    <w:name w:val="Subtitle"/>
    <w:basedOn w:val="Normalny"/>
    <w:next w:val="Normalny"/>
    <w:link w:val="PodtytuZnak"/>
    <w:qFormat/>
    <w:pPr>
      <w:keepNext/>
      <w:keepLines/>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rsid w:val="00D868CB"/>
    <w:rPr>
      <w:rFonts w:ascii="Georgia" w:eastAsia="Georgia" w:hAnsi="Georgia" w:cs="Georgia"/>
      <w:i/>
      <w:color w:val="666666"/>
      <w:sz w:val="48"/>
      <w:szCs w:val="48"/>
    </w:rPr>
  </w:style>
  <w:style w:type="paragraph" w:customStyle="1" w:styleId="Standard">
    <w:name w:val="Standard"/>
    <w:basedOn w:val="Normalny"/>
    <w:rsid w:val="008D38ED"/>
    <w:pPr>
      <w:widowControl w:val="0"/>
      <w:suppressAutoHyphens/>
      <w:autoSpaceDE w:val="0"/>
    </w:pPr>
    <w:rPr>
      <w:sz w:val="24"/>
      <w:lang w:eastAsia="ar-SA"/>
    </w:rPr>
  </w:style>
  <w:style w:type="paragraph" w:styleId="Nagwek">
    <w:name w:val="header"/>
    <w:basedOn w:val="Normalny"/>
    <w:link w:val="NagwekZnak"/>
    <w:unhideWhenUsed/>
    <w:rsid w:val="0022622D"/>
    <w:pPr>
      <w:tabs>
        <w:tab w:val="center" w:pos="4536"/>
        <w:tab w:val="right" w:pos="9072"/>
      </w:tabs>
    </w:pPr>
  </w:style>
  <w:style w:type="character" w:customStyle="1" w:styleId="NagwekZnak">
    <w:name w:val="Nagłówek Znak"/>
    <w:basedOn w:val="Domylnaczcionkaakapitu"/>
    <w:link w:val="Nagwek"/>
    <w:rsid w:val="0022622D"/>
  </w:style>
  <w:style w:type="paragraph" w:styleId="Stopka">
    <w:name w:val="footer"/>
    <w:basedOn w:val="Normalny"/>
    <w:link w:val="StopkaZnak"/>
    <w:uiPriority w:val="99"/>
    <w:unhideWhenUsed/>
    <w:rsid w:val="0022622D"/>
    <w:pPr>
      <w:tabs>
        <w:tab w:val="center" w:pos="4536"/>
        <w:tab w:val="right" w:pos="9072"/>
      </w:tabs>
    </w:pPr>
  </w:style>
  <w:style w:type="character" w:customStyle="1" w:styleId="StopkaZnak">
    <w:name w:val="Stopka Znak"/>
    <w:basedOn w:val="Domylnaczcionkaakapitu"/>
    <w:link w:val="Stopka"/>
    <w:uiPriority w:val="99"/>
    <w:rsid w:val="0022622D"/>
  </w:style>
  <w:style w:type="character" w:styleId="Hipercze">
    <w:name w:val="Hyperlink"/>
    <w:uiPriority w:val="99"/>
    <w:rsid w:val="0022622D"/>
    <w:rPr>
      <w:color w:val="0000FF"/>
      <w:u w:val="single"/>
    </w:rPr>
  </w:style>
  <w:style w:type="paragraph" w:customStyle="1" w:styleId="ZnakZnakZnakZnakZnakZnakZnak">
    <w:name w:val="Znak Znak Znak Znak Znak Znak Znak"/>
    <w:basedOn w:val="Normalny"/>
    <w:rsid w:val="0014320F"/>
    <w:rPr>
      <w:sz w:val="24"/>
      <w:szCs w:val="24"/>
    </w:rPr>
  </w:style>
  <w:style w:type="paragraph" w:styleId="Akapitzlist">
    <w:name w:val="List Paragraph"/>
    <w:aliases w:val="sw tekst"/>
    <w:basedOn w:val="Normalny"/>
    <w:link w:val="AkapitzlistZnak"/>
    <w:uiPriority w:val="1"/>
    <w:qFormat/>
    <w:rsid w:val="000F0DF6"/>
    <w:pPr>
      <w:spacing w:after="200" w:line="276" w:lineRule="auto"/>
      <w:ind w:left="720"/>
    </w:pPr>
    <w:rPr>
      <w:rFonts w:ascii="Calibri" w:hAnsi="Calibri" w:cs="Calibri"/>
      <w:kern w:val="1"/>
      <w:sz w:val="22"/>
      <w:szCs w:val="22"/>
      <w:lang w:eastAsia="ar-SA"/>
    </w:rPr>
  </w:style>
  <w:style w:type="character" w:customStyle="1" w:styleId="AkapitzlistZnak">
    <w:name w:val="Akapit z listą Znak"/>
    <w:aliases w:val="sw tekst Znak"/>
    <w:link w:val="Akapitzlist"/>
    <w:uiPriority w:val="1"/>
    <w:locked/>
    <w:rsid w:val="000F0DF6"/>
    <w:rPr>
      <w:rFonts w:ascii="Calibri" w:hAnsi="Calibri" w:cs="Calibri"/>
      <w:kern w:val="1"/>
      <w:sz w:val="22"/>
      <w:szCs w:val="22"/>
      <w:lang w:eastAsia="ar-SA"/>
    </w:rPr>
  </w:style>
  <w:style w:type="paragraph" w:customStyle="1" w:styleId="TableParagraph">
    <w:name w:val="Table Paragraph"/>
    <w:basedOn w:val="Normalny"/>
    <w:uiPriority w:val="1"/>
    <w:qFormat/>
    <w:rsid w:val="000F0DF6"/>
    <w:pPr>
      <w:widowControl w:val="0"/>
      <w:autoSpaceDE w:val="0"/>
      <w:autoSpaceDN w:val="0"/>
      <w:adjustRightInd w:val="0"/>
    </w:pPr>
    <w:rPr>
      <w:rFonts w:ascii="Arial" w:hAnsi="Arial" w:cs="Arial"/>
      <w:sz w:val="24"/>
      <w:szCs w:val="24"/>
    </w:rPr>
  </w:style>
  <w:style w:type="paragraph" w:styleId="Tekstdymka">
    <w:name w:val="Balloon Text"/>
    <w:basedOn w:val="Normalny"/>
    <w:link w:val="TekstdymkaZnak"/>
    <w:uiPriority w:val="99"/>
    <w:semiHidden/>
    <w:unhideWhenUsed/>
    <w:rsid w:val="001C7311"/>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7311"/>
    <w:rPr>
      <w:rFonts w:ascii="Segoe UI" w:hAnsi="Segoe UI" w:cs="Segoe UI"/>
      <w:sz w:val="18"/>
      <w:szCs w:val="18"/>
    </w:rPr>
  </w:style>
  <w:style w:type="paragraph" w:styleId="Tekstpodstawowy">
    <w:name w:val="Body Text"/>
    <w:basedOn w:val="Normalny"/>
    <w:link w:val="TekstpodstawowyZnak"/>
    <w:rsid w:val="00720062"/>
    <w:pPr>
      <w:widowControl w:val="0"/>
      <w:suppressAutoHyphens/>
      <w:spacing w:after="120" w:line="276" w:lineRule="auto"/>
      <w:textAlignment w:val="baseline"/>
    </w:pPr>
    <w:rPr>
      <w:rFonts w:ascii="Calibri" w:hAnsi="Calibri" w:cs="Calibri"/>
      <w:kern w:val="1"/>
      <w:sz w:val="22"/>
      <w:szCs w:val="22"/>
      <w:lang w:eastAsia="ar-SA"/>
    </w:rPr>
  </w:style>
  <w:style w:type="character" w:customStyle="1" w:styleId="TekstpodstawowyZnak">
    <w:name w:val="Tekst podstawowy Znak"/>
    <w:basedOn w:val="Domylnaczcionkaakapitu"/>
    <w:link w:val="Tekstpodstawowy"/>
    <w:rsid w:val="00720062"/>
    <w:rPr>
      <w:rFonts w:ascii="Calibri" w:hAnsi="Calibri" w:cs="Calibri"/>
      <w:kern w:val="1"/>
      <w:sz w:val="22"/>
      <w:szCs w:val="22"/>
      <w:lang w:eastAsia="ar-SA"/>
    </w:rPr>
  </w:style>
  <w:style w:type="character" w:customStyle="1" w:styleId="Domylnaczcionkaakapitu1">
    <w:name w:val="Domyślna czcionka akapitu1"/>
    <w:rsid w:val="002E4056"/>
  </w:style>
  <w:style w:type="paragraph" w:customStyle="1" w:styleId="Default">
    <w:name w:val="Default"/>
    <w:rsid w:val="006C7937"/>
    <w:pPr>
      <w:autoSpaceDE w:val="0"/>
      <w:autoSpaceDN w:val="0"/>
      <w:adjustRightInd w:val="0"/>
    </w:pPr>
    <w:rPr>
      <w:rFonts w:ascii="Arial" w:hAnsi="Arial" w:cs="Arial"/>
      <w:color w:val="000000"/>
      <w:sz w:val="24"/>
      <w:szCs w:val="24"/>
    </w:rPr>
  </w:style>
  <w:style w:type="paragraph" w:customStyle="1" w:styleId="Nagwek20">
    <w:name w:val="Nagłówek2"/>
    <w:basedOn w:val="Normalny"/>
    <w:next w:val="Tekstpodstawowy"/>
    <w:rsid w:val="00D868CB"/>
    <w:pPr>
      <w:keepNext/>
      <w:widowControl w:val="0"/>
      <w:suppressAutoHyphens/>
      <w:spacing w:before="240" w:after="120" w:line="276" w:lineRule="auto"/>
      <w:textAlignment w:val="baseline"/>
    </w:pPr>
    <w:rPr>
      <w:rFonts w:ascii="Arial" w:eastAsia="Lucida Sans Unicode" w:hAnsi="Arial" w:cs="Arial"/>
      <w:kern w:val="1"/>
      <w:sz w:val="28"/>
      <w:szCs w:val="28"/>
      <w:lang w:eastAsia="ar-SA"/>
    </w:rPr>
  </w:style>
  <w:style w:type="character" w:customStyle="1" w:styleId="WW8Num1z0">
    <w:name w:val="WW8Num1z0"/>
    <w:rsid w:val="00D868CB"/>
    <w:rPr>
      <w:rFonts w:ascii="Times New Roman" w:hAnsi="Times New Roman" w:cs="Times New Roman" w:hint="default"/>
      <w:color w:val="000000"/>
      <w:sz w:val="22"/>
      <w:szCs w:val="22"/>
    </w:rPr>
  </w:style>
  <w:style w:type="character" w:customStyle="1" w:styleId="WW8Num1z1">
    <w:name w:val="WW8Num1z1"/>
    <w:rsid w:val="00D868CB"/>
  </w:style>
  <w:style w:type="character" w:customStyle="1" w:styleId="WW8Num1z2">
    <w:name w:val="WW8Num1z2"/>
    <w:rsid w:val="00D868CB"/>
  </w:style>
  <w:style w:type="character" w:customStyle="1" w:styleId="WW8Num1z3">
    <w:name w:val="WW8Num1z3"/>
    <w:rsid w:val="00D868CB"/>
  </w:style>
  <w:style w:type="character" w:customStyle="1" w:styleId="WW8Num1z4">
    <w:name w:val="WW8Num1z4"/>
    <w:rsid w:val="00D868CB"/>
  </w:style>
  <w:style w:type="character" w:customStyle="1" w:styleId="WW8Num1z5">
    <w:name w:val="WW8Num1z5"/>
    <w:rsid w:val="00D868CB"/>
  </w:style>
  <w:style w:type="character" w:customStyle="1" w:styleId="WW8Num1z6">
    <w:name w:val="WW8Num1z6"/>
    <w:rsid w:val="00D868CB"/>
  </w:style>
  <w:style w:type="character" w:customStyle="1" w:styleId="WW8Num1z7">
    <w:name w:val="WW8Num1z7"/>
    <w:rsid w:val="00D868CB"/>
  </w:style>
  <w:style w:type="character" w:customStyle="1" w:styleId="WW8Num1z8">
    <w:name w:val="WW8Num1z8"/>
    <w:rsid w:val="00D868CB"/>
  </w:style>
  <w:style w:type="character" w:customStyle="1" w:styleId="WW8Num2z0">
    <w:name w:val="WW8Num2z0"/>
    <w:rsid w:val="00D868CB"/>
    <w:rPr>
      <w:rFonts w:ascii="Times New Roman" w:hAnsi="Times New Roman" w:cs="Times New Roman" w:hint="default"/>
      <w:color w:val="000000"/>
      <w:sz w:val="22"/>
      <w:szCs w:val="22"/>
    </w:rPr>
  </w:style>
  <w:style w:type="character" w:customStyle="1" w:styleId="WW8Num3z0">
    <w:name w:val="WW8Num3z0"/>
    <w:rsid w:val="00D868CB"/>
    <w:rPr>
      <w:rFonts w:ascii="Times New Roman" w:hAnsi="Times New Roman" w:cs="Times New Roman" w:hint="default"/>
      <w:color w:val="000000"/>
      <w:sz w:val="22"/>
      <w:szCs w:val="22"/>
    </w:rPr>
  </w:style>
  <w:style w:type="character" w:customStyle="1" w:styleId="WW8Num4z0">
    <w:name w:val="WW8Num4z0"/>
    <w:rsid w:val="00D868CB"/>
    <w:rPr>
      <w:rFonts w:ascii="Times New Roman" w:hAnsi="Times New Roman" w:cs="Times New Roman" w:hint="default"/>
      <w:b w:val="0"/>
      <w:bCs w:val="0"/>
      <w:sz w:val="22"/>
      <w:szCs w:val="22"/>
    </w:rPr>
  </w:style>
  <w:style w:type="character" w:customStyle="1" w:styleId="WW8Num4z1">
    <w:name w:val="WW8Num4z1"/>
    <w:rsid w:val="00D868CB"/>
    <w:rPr>
      <w:rFonts w:cs="Times New Roman"/>
    </w:rPr>
  </w:style>
  <w:style w:type="character" w:customStyle="1" w:styleId="WW8Num4z2">
    <w:name w:val="WW8Num4z2"/>
    <w:rsid w:val="00D868CB"/>
  </w:style>
  <w:style w:type="character" w:customStyle="1" w:styleId="WW8Num4z3">
    <w:name w:val="WW8Num4z3"/>
    <w:rsid w:val="00D868CB"/>
  </w:style>
  <w:style w:type="character" w:customStyle="1" w:styleId="WW8Num4z4">
    <w:name w:val="WW8Num4z4"/>
    <w:rsid w:val="00D868CB"/>
  </w:style>
  <w:style w:type="character" w:customStyle="1" w:styleId="WW8Num4z5">
    <w:name w:val="WW8Num4z5"/>
    <w:rsid w:val="00D868CB"/>
  </w:style>
  <w:style w:type="character" w:customStyle="1" w:styleId="WW8Num4z6">
    <w:name w:val="WW8Num4z6"/>
    <w:rsid w:val="00D868CB"/>
  </w:style>
  <w:style w:type="character" w:customStyle="1" w:styleId="WW8Num4z7">
    <w:name w:val="WW8Num4z7"/>
    <w:rsid w:val="00D868CB"/>
  </w:style>
  <w:style w:type="character" w:customStyle="1" w:styleId="WW8Num4z8">
    <w:name w:val="WW8Num4z8"/>
    <w:rsid w:val="00D868CB"/>
  </w:style>
  <w:style w:type="character" w:customStyle="1" w:styleId="WW8Num5z0">
    <w:name w:val="WW8Num5z0"/>
    <w:rsid w:val="00D868CB"/>
    <w:rPr>
      <w:rFonts w:ascii="Times New Roman" w:eastAsia="TrebuchetMS" w:hAnsi="Times New Roman" w:cs="Times New Roman" w:hint="default"/>
      <w:b/>
      <w:bCs/>
      <w:i w:val="0"/>
      <w:iCs w:val="0"/>
      <w:sz w:val="22"/>
      <w:szCs w:val="22"/>
    </w:rPr>
  </w:style>
  <w:style w:type="character" w:customStyle="1" w:styleId="WW8Num5z1">
    <w:name w:val="WW8Num5z1"/>
    <w:rsid w:val="00D868CB"/>
  </w:style>
  <w:style w:type="character" w:customStyle="1" w:styleId="WW8Num5z2">
    <w:name w:val="WW8Num5z2"/>
    <w:rsid w:val="00D868CB"/>
  </w:style>
  <w:style w:type="character" w:customStyle="1" w:styleId="WW8Num5z3">
    <w:name w:val="WW8Num5z3"/>
    <w:rsid w:val="00D868CB"/>
  </w:style>
  <w:style w:type="character" w:customStyle="1" w:styleId="WW8Num5z4">
    <w:name w:val="WW8Num5z4"/>
    <w:rsid w:val="00D868CB"/>
  </w:style>
  <w:style w:type="character" w:customStyle="1" w:styleId="WW8Num5z5">
    <w:name w:val="WW8Num5z5"/>
    <w:rsid w:val="00D868CB"/>
  </w:style>
  <w:style w:type="character" w:customStyle="1" w:styleId="WW8Num5z6">
    <w:name w:val="WW8Num5z6"/>
    <w:rsid w:val="00D868CB"/>
  </w:style>
  <w:style w:type="character" w:customStyle="1" w:styleId="WW8Num5z7">
    <w:name w:val="WW8Num5z7"/>
    <w:rsid w:val="00D868CB"/>
  </w:style>
  <w:style w:type="character" w:customStyle="1" w:styleId="WW8Num5z8">
    <w:name w:val="WW8Num5z8"/>
    <w:rsid w:val="00D868CB"/>
  </w:style>
  <w:style w:type="character" w:customStyle="1" w:styleId="WW8Num2z1">
    <w:name w:val="WW8Num2z1"/>
    <w:rsid w:val="00D868CB"/>
    <w:rPr>
      <w:rFonts w:ascii="Times New Roman" w:hAnsi="Times New Roman" w:cs="Times New Roman" w:hint="default"/>
      <w:b w:val="0"/>
      <w:bCs/>
    </w:rPr>
  </w:style>
  <w:style w:type="character" w:customStyle="1" w:styleId="WW8Num2z2">
    <w:name w:val="WW8Num2z2"/>
    <w:rsid w:val="00D868CB"/>
  </w:style>
  <w:style w:type="character" w:customStyle="1" w:styleId="WW8Num2z3">
    <w:name w:val="WW8Num2z3"/>
    <w:rsid w:val="00D868CB"/>
  </w:style>
  <w:style w:type="character" w:customStyle="1" w:styleId="WW8Num2z4">
    <w:name w:val="WW8Num2z4"/>
    <w:rsid w:val="00D868CB"/>
    <w:rPr>
      <w:color w:val="000000"/>
      <w:szCs w:val="18"/>
    </w:rPr>
  </w:style>
  <w:style w:type="character" w:customStyle="1" w:styleId="WW8Num2z5">
    <w:name w:val="WW8Num2z5"/>
    <w:rsid w:val="00D868CB"/>
  </w:style>
  <w:style w:type="character" w:customStyle="1" w:styleId="WW8Num2z6">
    <w:name w:val="WW8Num2z6"/>
    <w:rsid w:val="00D868CB"/>
  </w:style>
  <w:style w:type="character" w:customStyle="1" w:styleId="WW8Num2z7">
    <w:name w:val="WW8Num2z7"/>
    <w:rsid w:val="00D868CB"/>
  </w:style>
  <w:style w:type="character" w:customStyle="1" w:styleId="WW8Num2z8">
    <w:name w:val="WW8Num2z8"/>
    <w:rsid w:val="00D868CB"/>
  </w:style>
  <w:style w:type="character" w:customStyle="1" w:styleId="WW8Num3z1">
    <w:name w:val="WW8Num3z1"/>
    <w:rsid w:val="00D868CB"/>
    <w:rPr>
      <w:rFonts w:ascii="Times New Roman" w:hAnsi="Times New Roman" w:cs="Times New Roman" w:hint="default"/>
      <w:b w:val="0"/>
      <w:bCs/>
      <w:sz w:val="22"/>
      <w:szCs w:val="22"/>
    </w:rPr>
  </w:style>
  <w:style w:type="character" w:customStyle="1" w:styleId="WW8Num3z2">
    <w:name w:val="WW8Num3z2"/>
    <w:rsid w:val="00D868CB"/>
  </w:style>
  <w:style w:type="character" w:customStyle="1" w:styleId="WW8Num3z3">
    <w:name w:val="WW8Num3z3"/>
    <w:rsid w:val="00D868CB"/>
  </w:style>
  <w:style w:type="character" w:customStyle="1" w:styleId="WW8Num3z4">
    <w:name w:val="WW8Num3z4"/>
    <w:rsid w:val="00D868CB"/>
    <w:rPr>
      <w:color w:val="000000"/>
      <w:szCs w:val="18"/>
    </w:rPr>
  </w:style>
  <w:style w:type="character" w:customStyle="1" w:styleId="WW8Num3z5">
    <w:name w:val="WW8Num3z5"/>
    <w:rsid w:val="00D868CB"/>
  </w:style>
  <w:style w:type="character" w:customStyle="1" w:styleId="WW8Num3z6">
    <w:name w:val="WW8Num3z6"/>
    <w:rsid w:val="00D868CB"/>
  </w:style>
  <w:style w:type="character" w:customStyle="1" w:styleId="WW8Num3z7">
    <w:name w:val="WW8Num3z7"/>
    <w:rsid w:val="00D868CB"/>
  </w:style>
  <w:style w:type="character" w:customStyle="1" w:styleId="WW8Num3z8">
    <w:name w:val="WW8Num3z8"/>
    <w:rsid w:val="00D868CB"/>
  </w:style>
  <w:style w:type="character" w:customStyle="1" w:styleId="WW8Num6z0">
    <w:name w:val="WW8Num6z0"/>
    <w:rsid w:val="00D868CB"/>
  </w:style>
  <w:style w:type="character" w:customStyle="1" w:styleId="WW8Num6z1">
    <w:name w:val="WW8Num6z1"/>
    <w:rsid w:val="00D868CB"/>
  </w:style>
  <w:style w:type="character" w:customStyle="1" w:styleId="WW8Num6z2">
    <w:name w:val="WW8Num6z2"/>
    <w:rsid w:val="00D868CB"/>
  </w:style>
  <w:style w:type="character" w:customStyle="1" w:styleId="WW8Num6z3">
    <w:name w:val="WW8Num6z3"/>
    <w:rsid w:val="00D868CB"/>
  </w:style>
  <w:style w:type="character" w:customStyle="1" w:styleId="WW8Num6z4">
    <w:name w:val="WW8Num6z4"/>
    <w:rsid w:val="00D868CB"/>
  </w:style>
  <w:style w:type="character" w:customStyle="1" w:styleId="WW8Num6z5">
    <w:name w:val="WW8Num6z5"/>
    <w:rsid w:val="00D868CB"/>
  </w:style>
  <w:style w:type="character" w:customStyle="1" w:styleId="WW8Num6z6">
    <w:name w:val="WW8Num6z6"/>
    <w:rsid w:val="00D868CB"/>
  </w:style>
  <w:style w:type="character" w:customStyle="1" w:styleId="WW8Num6z7">
    <w:name w:val="WW8Num6z7"/>
    <w:rsid w:val="00D868CB"/>
  </w:style>
  <w:style w:type="character" w:customStyle="1" w:styleId="WW8Num6z8">
    <w:name w:val="WW8Num6z8"/>
    <w:rsid w:val="00D868CB"/>
  </w:style>
  <w:style w:type="character" w:customStyle="1" w:styleId="WW8Num7z0">
    <w:name w:val="WW8Num7z0"/>
    <w:rsid w:val="00D868CB"/>
    <w:rPr>
      <w:rFonts w:hint="default"/>
    </w:rPr>
  </w:style>
  <w:style w:type="character" w:customStyle="1" w:styleId="WW8Num7z1">
    <w:name w:val="WW8Num7z1"/>
    <w:rsid w:val="00D868CB"/>
  </w:style>
  <w:style w:type="character" w:customStyle="1" w:styleId="WW8Num7z2">
    <w:name w:val="WW8Num7z2"/>
    <w:rsid w:val="00D868CB"/>
  </w:style>
  <w:style w:type="character" w:customStyle="1" w:styleId="WW8Num7z3">
    <w:name w:val="WW8Num7z3"/>
    <w:rsid w:val="00D868CB"/>
  </w:style>
  <w:style w:type="character" w:customStyle="1" w:styleId="WW8Num7z4">
    <w:name w:val="WW8Num7z4"/>
    <w:rsid w:val="00D868CB"/>
  </w:style>
  <w:style w:type="character" w:customStyle="1" w:styleId="WW8Num7z5">
    <w:name w:val="WW8Num7z5"/>
    <w:rsid w:val="00D868CB"/>
  </w:style>
  <w:style w:type="character" w:customStyle="1" w:styleId="WW8Num7z6">
    <w:name w:val="WW8Num7z6"/>
    <w:rsid w:val="00D868CB"/>
  </w:style>
  <w:style w:type="character" w:customStyle="1" w:styleId="WW8Num7z7">
    <w:name w:val="WW8Num7z7"/>
    <w:rsid w:val="00D868CB"/>
  </w:style>
  <w:style w:type="character" w:customStyle="1" w:styleId="WW8Num7z8">
    <w:name w:val="WW8Num7z8"/>
    <w:rsid w:val="00D868CB"/>
  </w:style>
  <w:style w:type="character" w:customStyle="1" w:styleId="WW8Num8z0">
    <w:name w:val="WW8Num8z0"/>
    <w:rsid w:val="00D868CB"/>
    <w:rPr>
      <w:rFonts w:hint="default"/>
    </w:rPr>
  </w:style>
  <w:style w:type="character" w:customStyle="1" w:styleId="WW8Num8z1">
    <w:name w:val="WW8Num8z1"/>
    <w:rsid w:val="00D868CB"/>
  </w:style>
  <w:style w:type="character" w:customStyle="1" w:styleId="WW8Num8z2">
    <w:name w:val="WW8Num8z2"/>
    <w:rsid w:val="00D868CB"/>
  </w:style>
  <w:style w:type="character" w:customStyle="1" w:styleId="WW8Num8z3">
    <w:name w:val="WW8Num8z3"/>
    <w:rsid w:val="00D868CB"/>
  </w:style>
  <w:style w:type="character" w:customStyle="1" w:styleId="WW8Num8z4">
    <w:name w:val="WW8Num8z4"/>
    <w:rsid w:val="00D868CB"/>
  </w:style>
  <w:style w:type="character" w:customStyle="1" w:styleId="WW8Num8z5">
    <w:name w:val="WW8Num8z5"/>
    <w:rsid w:val="00D868CB"/>
  </w:style>
  <w:style w:type="character" w:customStyle="1" w:styleId="WW8Num8z6">
    <w:name w:val="WW8Num8z6"/>
    <w:rsid w:val="00D868CB"/>
  </w:style>
  <w:style w:type="character" w:customStyle="1" w:styleId="WW8Num8z7">
    <w:name w:val="WW8Num8z7"/>
    <w:rsid w:val="00D868CB"/>
  </w:style>
  <w:style w:type="character" w:customStyle="1" w:styleId="WW8Num8z8">
    <w:name w:val="WW8Num8z8"/>
    <w:rsid w:val="00D868CB"/>
  </w:style>
  <w:style w:type="character" w:customStyle="1" w:styleId="WW8Num9z0">
    <w:name w:val="WW8Num9z0"/>
    <w:rsid w:val="00D868CB"/>
    <w:rPr>
      <w:rFonts w:hint="default"/>
    </w:rPr>
  </w:style>
  <w:style w:type="character" w:customStyle="1" w:styleId="WW8Num10z0">
    <w:name w:val="WW8Num10z0"/>
    <w:rsid w:val="00D868CB"/>
    <w:rPr>
      <w:rFonts w:hint="default"/>
      <w:b w:val="0"/>
    </w:rPr>
  </w:style>
  <w:style w:type="character" w:customStyle="1" w:styleId="WW8Num11z0">
    <w:name w:val="WW8Num11z0"/>
    <w:rsid w:val="00D868CB"/>
    <w:rPr>
      <w:rFonts w:hint="default"/>
    </w:rPr>
  </w:style>
  <w:style w:type="character" w:customStyle="1" w:styleId="WW8Num12z0">
    <w:name w:val="WW8Num12z0"/>
    <w:rsid w:val="00D868CB"/>
    <w:rPr>
      <w:rFonts w:hint="default"/>
    </w:rPr>
  </w:style>
  <w:style w:type="character" w:customStyle="1" w:styleId="WW8Num13z0">
    <w:name w:val="WW8Num13z0"/>
    <w:rsid w:val="00D868CB"/>
    <w:rPr>
      <w:rFonts w:hint="default"/>
    </w:rPr>
  </w:style>
  <w:style w:type="character" w:customStyle="1" w:styleId="WW8Num14z0">
    <w:name w:val="WW8Num14z0"/>
    <w:rsid w:val="00D868CB"/>
    <w:rPr>
      <w:rFonts w:hint="default"/>
    </w:rPr>
  </w:style>
  <w:style w:type="character" w:customStyle="1" w:styleId="WW8Num15z0">
    <w:name w:val="WW8Num15z0"/>
    <w:rsid w:val="00D868CB"/>
    <w:rPr>
      <w:rFonts w:hint="default"/>
    </w:rPr>
  </w:style>
  <w:style w:type="character" w:customStyle="1" w:styleId="WW8Num15z1">
    <w:name w:val="WW8Num15z1"/>
    <w:rsid w:val="00D868CB"/>
  </w:style>
  <w:style w:type="character" w:customStyle="1" w:styleId="WW8Num15z2">
    <w:name w:val="WW8Num15z2"/>
    <w:rsid w:val="00D868CB"/>
  </w:style>
  <w:style w:type="character" w:customStyle="1" w:styleId="WW8Num15z3">
    <w:name w:val="WW8Num15z3"/>
    <w:rsid w:val="00D868CB"/>
  </w:style>
  <w:style w:type="character" w:customStyle="1" w:styleId="WW8Num15z4">
    <w:name w:val="WW8Num15z4"/>
    <w:rsid w:val="00D868CB"/>
  </w:style>
  <w:style w:type="character" w:customStyle="1" w:styleId="WW8Num15z5">
    <w:name w:val="WW8Num15z5"/>
    <w:rsid w:val="00D868CB"/>
  </w:style>
  <w:style w:type="character" w:customStyle="1" w:styleId="WW8Num15z6">
    <w:name w:val="WW8Num15z6"/>
    <w:rsid w:val="00D868CB"/>
  </w:style>
  <w:style w:type="character" w:customStyle="1" w:styleId="WW8Num15z7">
    <w:name w:val="WW8Num15z7"/>
    <w:rsid w:val="00D868CB"/>
  </w:style>
  <w:style w:type="character" w:customStyle="1" w:styleId="WW8Num15z8">
    <w:name w:val="WW8Num15z8"/>
    <w:rsid w:val="00D868CB"/>
  </w:style>
  <w:style w:type="character" w:customStyle="1" w:styleId="WW8Num16z0">
    <w:name w:val="WW8Num16z0"/>
    <w:rsid w:val="00D868CB"/>
  </w:style>
  <w:style w:type="character" w:customStyle="1" w:styleId="WW8Num17z0">
    <w:name w:val="WW8Num17z0"/>
    <w:rsid w:val="00D868CB"/>
    <w:rPr>
      <w:rFonts w:cs="Times New Roman" w:hint="default"/>
      <w:sz w:val="20"/>
      <w:szCs w:val="20"/>
    </w:rPr>
  </w:style>
  <w:style w:type="character" w:customStyle="1" w:styleId="WW8Num16z1">
    <w:name w:val="WW8Num16z1"/>
    <w:rsid w:val="00D868CB"/>
  </w:style>
  <w:style w:type="character" w:customStyle="1" w:styleId="WW8Num16z2">
    <w:name w:val="WW8Num16z2"/>
    <w:rsid w:val="00D868CB"/>
  </w:style>
  <w:style w:type="character" w:customStyle="1" w:styleId="WW8Num16z3">
    <w:name w:val="WW8Num16z3"/>
    <w:rsid w:val="00D868CB"/>
  </w:style>
  <w:style w:type="character" w:customStyle="1" w:styleId="WW8Num16z4">
    <w:name w:val="WW8Num16z4"/>
    <w:rsid w:val="00D868CB"/>
  </w:style>
  <w:style w:type="character" w:customStyle="1" w:styleId="WW8Num16z5">
    <w:name w:val="WW8Num16z5"/>
    <w:rsid w:val="00D868CB"/>
  </w:style>
  <w:style w:type="character" w:customStyle="1" w:styleId="WW8Num16z6">
    <w:name w:val="WW8Num16z6"/>
    <w:rsid w:val="00D868CB"/>
  </w:style>
  <w:style w:type="character" w:customStyle="1" w:styleId="WW8Num16z7">
    <w:name w:val="WW8Num16z7"/>
    <w:rsid w:val="00D868CB"/>
  </w:style>
  <w:style w:type="character" w:customStyle="1" w:styleId="WW8Num16z8">
    <w:name w:val="WW8Num16z8"/>
    <w:rsid w:val="00D868CB"/>
  </w:style>
  <w:style w:type="character" w:customStyle="1" w:styleId="Domylnaczcionkaakapitu2">
    <w:name w:val="Domyślna czcionka akapitu2"/>
    <w:rsid w:val="00D868CB"/>
  </w:style>
  <w:style w:type="character" w:customStyle="1" w:styleId="Tekstpodstawowy3Znak">
    <w:name w:val="Tekst podstawowy 3 Znak"/>
    <w:rsid w:val="00D868CB"/>
    <w:rPr>
      <w:rFonts w:ascii="Calibri" w:eastAsia="Times New Roman" w:hAnsi="Calibri" w:cs="Calibri"/>
      <w:kern w:val="1"/>
      <w:sz w:val="16"/>
      <w:szCs w:val="16"/>
    </w:rPr>
  </w:style>
  <w:style w:type="character" w:styleId="Pogrubienie">
    <w:name w:val="Strong"/>
    <w:qFormat/>
    <w:rsid w:val="00D868CB"/>
    <w:rPr>
      <w:b/>
      <w:bCs/>
    </w:rPr>
  </w:style>
  <w:style w:type="character" w:customStyle="1" w:styleId="HTML-wstpniesformatowanyZnak">
    <w:name w:val="HTML - wstępnie sformatowany Znak"/>
    <w:rsid w:val="00D868CB"/>
    <w:rPr>
      <w:rFonts w:ascii="Courier New" w:eastAsia="Times New Roman" w:hAnsi="Courier New" w:cs="Courier New"/>
      <w:sz w:val="20"/>
      <w:szCs w:val="20"/>
    </w:rPr>
  </w:style>
  <w:style w:type="character" w:customStyle="1" w:styleId="TytuZnak">
    <w:name w:val="Tytuł Znak"/>
    <w:rsid w:val="00D868CB"/>
    <w:rPr>
      <w:rFonts w:ascii="Univers" w:eastAsia="Batang" w:hAnsi="Univers" w:cs="Times New Roman"/>
      <w:b/>
      <w:sz w:val="20"/>
      <w:szCs w:val="20"/>
    </w:rPr>
  </w:style>
  <w:style w:type="character" w:customStyle="1" w:styleId="Tekstpodstawowywcity2Znak">
    <w:name w:val="Tekst podstawowy wcięty 2 Znak"/>
    <w:rsid w:val="00D868CB"/>
    <w:rPr>
      <w:rFonts w:eastAsia="Times New Roman" w:cs="Calibri"/>
      <w:kern w:val="1"/>
      <w:sz w:val="22"/>
      <w:szCs w:val="22"/>
    </w:rPr>
  </w:style>
  <w:style w:type="character" w:customStyle="1" w:styleId="Odwoaniedokomentarza1">
    <w:name w:val="Odwołanie do komentarza1"/>
    <w:rsid w:val="00D868CB"/>
    <w:rPr>
      <w:sz w:val="16"/>
    </w:rPr>
  </w:style>
  <w:style w:type="character" w:customStyle="1" w:styleId="TekstpodstawowywcityZnak">
    <w:name w:val="Tekst podstawowy wcięty Znak"/>
    <w:rsid w:val="00D868CB"/>
    <w:rPr>
      <w:rFonts w:eastAsia="Times New Roman" w:cs="Calibri"/>
      <w:kern w:val="1"/>
      <w:sz w:val="22"/>
      <w:szCs w:val="22"/>
    </w:rPr>
  </w:style>
  <w:style w:type="character" w:customStyle="1" w:styleId="Nagwek1Znak1">
    <w:name w:val="Nagłówek 1 Znak1"/>
    <w:rsid w:val="00D868CB"/>
    <w:rPr>
      <w:rFonts w:eastAsia="Andale Sans UI" w:cs="Tahoma"/>
      <w:b/>
      <w:kern w:val="1"/>
      <w:sz w:val="24"/>
      <w:szCs w:val="24"/>
      <w:lang w:val="de-DE" w:eastAsia="fa-IR" w:bidi="fa-IR"/>
    </w:rPr>
  </w:style>
  <w:style w:type="character" w:customStyle="1" w:styleId="ZwykytekstZnak">
    <w:name w:val="Zwykły tekst Znak"/>
    <w:rsid w:val="00D868CB"/>
    <w:rPr>
      <w:rFonts w:ascii="Courier New" w:eastAsia="Batang" w:hAnsi="Courier New" w:cs="Courier New"/>
    </w:rPr>
  </w:style>
  <w:style w:type="character" w:customStyle="1" w:styleId="Znakinumeracji">
    <w:name w:val="Znaki numeracji"/>
    <w:rsid w:val="00D868CB"/>
  </w:style>
  <w:style w:type="character" w:customStyle="1" w:styleId="Symbolewypunktowania">
    <w:name w:val="Symbole wypunktowania"/>
    <w:rsid w:val="00D868CB"/>
    <w:rPr>
      <w:rFonts w:ascii="OpenSymbol" w:eastAsia="OpenSymbol" w:hAnsi="OpenSymbol" w:cs="OpenSymbol"/>
    </w:rPr>
  </w:style>
  <w:style w:type="character" w:customStyle="1" w:styleId="WW8Num52z0">
    <w:name w:val="WW8Num52z0"/>
    <w:rsid w:val="00D868CB"/>
    <w:rPr>
      <w:rFonts w:hint="default"/>
    </w:rPr>
  </w:style>
  <w:style w:type="character" w:customStyle="1" w:styleId="WW8Num52z1">
    <w:name w:val="WW8Num52z1"/>
    <w:rsid w:val="00D868CB"/>
  </w:style>
  <w:style w:type="character" w:customStyle="1" w:styleId="WW8Num52z2">
    <w:name w:val="WW8Num52z2"/>
    <w:rsid w:val="00D868CB"/>
  </w:style>
  <w:style w:type="character" w:customStyle="1" w:styleId="WW8Num52z3">
    <w:name w:val="WW8Num52z3"/>
    <w:rsid w:val="00D868CB"/>
  </w:style>
  <w:style w:type="character" w:customStyle="1" w:styleId="WW8Num52z4">
    <w:name w:val="WW8Num52z4"/>
    <w:rsid w:val="00D868CB"/>
  </w:style>
  <w:style w:type="character" w:customStyle="1" w:styleId="WW8Num52z5">
    <w:name w:val="WW8Num52z5"/>
    <w:rsid w:val="00D868CB"/>
  </w:style>
  <w:style w:type="character" w:customStyle="1" w:styleId="WW8Num52z6">
    <w:name w:val="WW8Num52z6"/>
    <w:rsid w:val="00D868CB"/>
  </w:style>
  <w:style w:type="character" w:customStyle="1" w:styleId="WW8Num52z7">
    <w:name w:val="WW8Num52z7"/>
    <w:rsid w:val="00D868CB"/>
  </w:style>
  <w:style w:type="character" w:customStyle="1" w:styleId="WW8Num52z8">
    <w:name w:val="WW8Num52z8"/>
    <w:rsid w:val="00D868CB"/>
  </w:style>
  <w:style w:type="character" w:customStyle="1" w:styleId="WW8Num64z0">
    <w:name w:val="WW8Num64z0"/>
    <w:rsid w:val="00D868CB"/>
    <w:rPr>
      <w:rFonts w:hint="default"/>
    </w:rPr>
  </w:style>
  <w:style w:type="character" w:customStyle="1" w:styleId="WW8Num64z1">
    <w:name w:val="WW8Num64z1"/>
    <w:rsid w:val="00D868CB"/>
  </w:style>
  <w:style w:type="character" w:customStyle="1" w:styleId="WW8Num64z2">
    <w:name w:val="WW8Num64z2"/>
    <w:rsid w:val="00D868CB"/>
  </w:style>
  <w:style w:type="character" w:customStyle="1" w:styleId="WW8Num64z3">
    <w:name w:val="WW8Num64z3"/>
    <w:rsid w:val="00D868CB"/>
  </w:style>
  <w:style w:type="character" w:customStyle="1" w:styleId="WW8Num64z4">
    <w:name w:val="WW8Num64z4"/>
    <w:rsid w:val="00D868CB"/>
  </w:style>
  <w:style w:type="character" w:customStyle="1" w:styleId="WW8Num64z5">
    <w:name w:val="WW8Num64z5"/>
    <w:rsid w:val="00D868CB"/>
  </w:style>
  <w:style w:type="character" w:customStyle="1" w:styleId="WW8Num64z6">
    <w:name w:val="WW8Num64z6"/>
    <w:rsid w:val="00D868CB"/>
  </w:style>
  <w:style w:type="character" w:customStyle="1" w:styleId="WW8Num64z7">
    <w:name w:val="WW8Num64z7"/>
    <w:rsid w:val="00D868CB"/>
  </w:style>
  <w:style w:type="character" w:customStyle="1" w:styleId="WW8Num64z8">
    <w:name w:val="WW8Num64z8"/>
    <w:rsid w:val="00D868CB"/>
  </w:style>
  <w:style w:type="character" w:customStyle="1" w:styleId="WW8Num32z0">
    <w:name w:val="WW8Num32z0"/>
    <w:rsid w:val="00D868CB"/>
    <w:rPr>
      <w:rFonts w:hint="default"/>
    </w:rPr>
  </w:style>
  <w:style w:type="character" w:customStyle="1" w:styleId="WW8Num32z1">
    <w:name w:val="WW8Num32z1"/>
    <w:rsid w:val="00D868CB"/>
  </w:style>
  <w:style w:type="character" w:customStyle="1" w:styleId="WW8Num32z2">
    <w:name w:val="WW8Num32z2"/>
    <w:rsid w:val="00D868CB"/>
  </w:style>
  <w:style w:type="character" w:customStyle="1" w:styleId="WW8Num32z3">
    <w:name w:val="WW8Num32z3"/>
    <w:rsid w:val="00D868CB"/>
  </w:style>
  <w:style w:type="character" w:customStyle="1" w:styleId="WW8Num32z4">
    <w:name w:val="WW8Num32z4"/>
    <w:rsid w:val="00D868CB"/>
  </w:style>
  <w:style w:type="character" w:customStyle="1" w:styleId="WW8Num32z5">
    <w:name w:val="WW8Num32z5"/>
    <w:rsid w:val="00D868CB"/>
  </w:style>
  <w:style w:type="character" w:customStyle="1" w:styleId="WW8Num32z6">
    <w:name w:val="WW8Num32z6"/>
    <w:rsid w:val="00D868CB"/>
  </w:style>
  <w:style w:type="character" w:customStyle="1" w:styleId="WW8Num32z7">
    <w:name w:val="WW8Num32z7"/>
    <w:rsid w:val="00D868CB"/>
  </w:style>
  <w:style w:type="character" w:customStyle="1" w:styleId="WW8Num32z8">
    <w:name w:val="WW8Num32z8"/>
    <w:rsid w:val="00D868CB"/>
  </w:style>
  <w:style w:type="character" w:customStyle="1" w:styleId="WW8Num66z0">
    <w:name w:val="WW8Num66z0"/>
    <w:rsid w:val="00D868CB"/>
    <w:rPr>
      <w:rFonts w:hint="default"/>
    </w:rPr>
  </w:style>
  <w:style w:type="character" w:customStyle="1" w:styleId="WW8Num66z1">
    <w:name w:val="WW8Num66z1"/>
    <w:rsid w:val="00D868CB"/>
  </w:style>
  <w:style w:type="character" w:customStyle="1" w:styleId="WW8Num66z2">
    <w:name w:val="WW8Num66z2"/>
    <w:rsid w:val="00D868CB"/>
  </w:style>
  <w:style w:type="character" w:customStyle="1" w:styleId="WW8Num66z3">
    <w:name w:val="WW8Num66z3"/>
    <w:rsid w:val="00D868CB"/>
  </w:style>
  <w:style w:type="character" w:customStyle="1" w:styleId="WW8Num66z4">
    <w:name w:val="WW8Num66z4"/>
    <w:rsid w:val="00D868CB"/>
  </w:style>
  <w:style w:type="character" w:customStyle="1" w:styleId="WW8Num66z5">
    <w:name w:val="WW8Num66z5"/>
    <w:rsid w:val="00D868CB"/>
  </w:style>
  <w:style w:type="character" w:customStyle="1" w:styleId="WW8Num66z6">
    <w:name w:val="WW8Num66z6"/>
    <w:rsid w:val="00D868CB"/>
  </w:style>
  <w:style w:type="character" w:customStyle="1" w:styleId="WW8Num66z7">
    <w:name w:val="WW8Num66z7"/>
    <w:rsid w:val="00D868CB"/>
  </w:style>
  <w:style w:type="character" w:customStyle="1" w:styleId="WW8Num66z8">
    <w:name w:val="WW8Num66z8"/>
    <w:rsid w:val="00D868CB"/>
  </w:style>
  <w:style w:type="character" w:customStyle="1" w:styleId="WW8Num29z0">
    <w:name w:val="WW8Num29z0"/>
    <w:rsid w:val="00D868CB"/>
    <w:rPr>
      <w:rFonts w:hint="default"/>
    </w:rPr>
  </w:style>
  <w:style w:type="character" w:customStyle="1" w:styleId="WW8Num29z1">
    <w:name w:val="WW8Num29z1"/>
    <w:rsid w:val="00D868CB"/>
  </w:style>
  <w:style w:type="character" w:customStyle="1" w:styleId="WW8Num29z2">
    <w:name w:val="WW8Num29z2"/>
    <w:rsid w:val="00D868CB"/>
  </w:style>
  <w:style w:type="character" w:customStyle="1" w:styleId="WW8Num29z3">
    <w:name w:val="WW8Num29z3"/>
    <w:rsid w:val="00D868CB"/>
  </w:style>
  <w:style w:type="character" w:customStyle="1" w:styleId="WW8Num29z4">
    <w:name w:val="WW8Num29z4"/>
    <w:rsid w:val="00D868CB"/>
  </w:style>
  <w:style w:type="character" w:customStyle="1" w:styleId="WW8Num29z5">
    <w:name w:val="WW8Num29z5"/>
    <w:rsid w:val="00D868CB"/>
  </w:style>
  <w:style w:type="character" w:customStyle="1" w:styleId="WW8Num29z6">
    <w:name w:val="WW8Num29z6"/>
    <w:rsid w:val="00D868CB"/>
  </w:style>
  <w:style w:type="character" w:customStyle="1" w:styleId="WW8Num29z7">
    <w:name w:val="WW8Num29z7"/>
    <w:rsid w:val="00D868CB"/>
  </w:style>
  <w:style w:type="character" w:customStyle="1" w:styleId="WW8Num29z8">
    <w:name w:val="WW8Num29z8"/>
    <w:rsid w:val="00D868CB"/>
  </w:style>
  <w:style w:type="character" w:customStyle="1" w:styleId="WW8Num65z0">
    <w:name w:val="WW8Num65z0"/>
    <w:rsid w:val="00D868CB"/>
    <w:rPr>
      <w:rFonts w:hint="default"/>
      <w:b w:val="0"/>
    </w:rPr>
  </w:style>
  <w:style w:type="character" w:customStyle="1" w:styleId="WW8Num65z1">
    <w:name w:val="WW8Num65z1"/>
    <w:rsid w:val="00D868CB"/>
  </w:style>
  <w:style w:type="character" w:customStyle="1" w:styleId="WW8Num65z2">
    <w:name w:val="WW8Num65z2"/>
    <w:rsid w:val="00D868CB"/>
  </w:style>
  <w:style w:type="character" w:customStyle="1" w:styleId="WW8Num65z3">
    <w:name w:val="WW8Num65z3"/>
    <w:rsid w:val="00D868CB"/>
  </w:style>
  <w:style w:type="character" w:customStyle="1" w:styleId="WW8Num65z4">
    <w:name w:val="WW8Num65z4"/>
    <w:rsid w:val="00D868CB"/>
  </w:style>
  <w:style w:type="character" w:customStyle="1" w:styleId="WW8Num65z5">
    <w:name w:val="WW8Num65z5"/>
    <w:rsid w:val="00D868CB"/>
  </w:style>
  <w:style w:type="character" w:customStyle="1" w:styleId="WW8Num65z6">
    <w:name w:val="WW8Num65z6"/>
    <w:rsid w:val="00D868CB"/>
  </w:style>
  <w:style w:type="character" w:customStyle="1" w:styleId="WW8Num65z7">
    <w:name w:val="WW8Num65z7"/>
    <w:rsid w:val="00D868CB"/>
  </w:style>
  <w:style w:type="character" w:customStyle="1" w:styleId="WW8Num65z8">
    <w:name w:val="WW8Num65z8"/>
    <w:rsid w:val="00D868CB"/>
  </w:style>
  <w:style w:type="character" w:customStyle="1" w:styleId="WW8Num25z0">
    <w:name w:val="WW8Num25z0"/>
    <w:rsid w:val="00D868CB"/>
    <w:rPr>
      <w:rFonts w:hint="default"/>
    </w:rPr>
  </w:style>
  <w:style w:type="character" w:customStyle="1" w:styleId="WW8Num25z1">
    <w:name w:val="WW8Num25z1"/>
    <w:rsid w:val="00D868CB"/>
  </w:style>
  <w:style w:type="character" w:customStyle="1" w:styleId="WW8Num25z2">
    <w:name w:val="WW8Num25z2"/>
    <w:rsid w:val="00D868CB"/>
  </w:style>
  <w:style w:type="character" w:customStyle="1" w:styleId="WW8Num25z3">
    <w:name w:val="WW8Num25z3"/>
    <w:rsid w:val="00D868CB"/>
  </w:style>
  <w:style w:type="character" w:customStyle="1" w:styleId="WW8Num25z4">
    <w:name w:val="WW8Num25z4"/>
    <w:rsid w:val="00D868CB"/>
  </w:style>
  <w:style w:type="character" w:customStyle="1" w:styleId="WW8Num25z5">
    <w:name w:val="WW8Num25z5"/>
    <w:rsid w:val="00D868CB"/>
  </w:style>
  <w:style w:type="character" w:customStyle="1" w:styleId="WW8Num25z6">
    <w:name w:val="WW8Num25z6"/>
    <w:rsid w:val="00D868CB"/>
  </w:style>
  <w:style w:type="character" w:customStyle="1" w:styleId="WW8Num25z7">
    <w:name w:val="WW8Num25z7"/>
    <w:rsid w:val="00D868CB"/>
  </w:style>
  <w:style w:type="character" w:customStyle="1" w:styleId="WW8Num25z8">
    <w:name w:val="WW8Num25z8"/>
    <w:rsid w:val="00D868CB"/>
  </w:style>
  <w:style w:type="character" w:customStyle="1" w:styleId="WW8Num31z0">
    <w:name w:val="WW8Num31z0"/>
    <w:rsid w:val="00D868CB"/>
    <w:rPr>
      <w:rFonts w:hint="default"/>
    </w:rPr>
  </w:style>
  <w:style w:type="character" w:customStyle="1" w:styleId="WW8Num31z1">
    <w:name w:val="WW8Num31z1"/>
    <w:rsid w:val="00D868CB"/>
  </w:style>
  <w:style w:type="character" w:customStyle="1" w:styleId="WW8Num31z2">
    <w:name w:val="WW8Num31z2"/>
    <w:rsid w:val="00D868CB"/>
  </w:style>
  <w:style w:type="character" w:customStyle="1" w:styleId="WW8Num31z3">
    <w:name w:val="WW8Num31z3"/>
    <w:rsid w:val="00D868CB"/>
  </w:style>
  <w:style w:type="character" w:customStyle="1" w:styleId="WW8Num31z4">
    <w:name w:val="WW8Num31z4"/>
    <w:rsid w:val="00D868CB"/>
  </w:style>
  <w:style w:type="character" w:customStyle="1" w:styleId="WW8Num31z5">
    <w:name w:val="WW8Num31z5"/>
    <w:rsid w:val="00D868CB"/>
  </w:style>
  <w:style w:type="character" w:customStyle="1" w:styleId="WW8Num31z6">
    <w:name w:val="WW8Num31z6"/>
    <w:rsid w:val="00D868CB"/>
  </w:style>
  <w:style w:type="character" w:customStyle="1" w:styleId="WW8Num31z7">
    <w:name w:val="WW8Num31z7"/>
    <w:rsid w:val="00D868CB"/>
  </w:style>
  <w:style w:type="character" w:customStyle="1" w:styleId="WW8Num31z8">
    <w:name w:val="WW8Num31z8"/>
    <w:rsid w:val="00D868CB"/>
  </w:style>
  <w:style w:type="character" w:customStyle="1" w:styleId="WW8Num60z0">
    <w:name w:val="WW8Num60z0"/>
    <w:rsid w:val="00D868CB"/>
    <w:rPr>
      <w:rFonts w:hint="default"/>
    </w:rPr>
  </w:style>
  <w:style w:type="character" w:customStyle="1" w:styleId="WW8Num60z1">
    <w:name w:val="WW8Num60z1"/>
    <w:rsid w:val="00D868CB"/>
  </w:style>
  <w:style w:type="character" w:customStyle="1" w:styleId="WW8Num60z2">
    <w:name w:val="WW8Num60z2"/>
    <w:rsid w:val="00D868CB"/>
  </w:style>
  <w:style w:type="character" w:customStyle="1" w:styleId="WW8Num60z3">
    <w:name w:val="WW8Num60z3"/>
    <w:rsid w:val="00D868CB"/>
  </w:style>
  <w:style w:type="character" w:customStyle="1" w:styleId="WW8Num60z4">
    <w:name w:val="WW8Num60z4"/>
    <w:rsid w:val="00D868CB"/>
  </w:style>
  <w:style w:type="character" w:customStyle="1" w:styleId="WW8Num60z5">
    <w:name w:val="WW8Num60z5"/>
    <w:rsid w:val="00D868CB"/>
  </w:style>
  <w:style w:type="character" w:customStyle="1" w:styleId="WW8Num60z6">
    <w:name w:val="WW8Num60z6"/>
    <w:rsid w:val="00D868CB"/>
  </w:style>
  <w:style w:type="character" w:customStyle="1" w:styleId="WW8Num60z7">
    <w:name w:val="WW8Num60z7"/>
    <w:rsid w:val="00D868CB"/>
  </w:style>
  <w:style w:type="character" w:customStyle="1" w:styleId="WW8Num60z8">
    <w:name w:val="WW8Num60z8"/>
    <w:rsid w:val="00D868CB"/>
  </w:style>
  <w:style w:type="character" w:customStyle="1" w:styleId="WW8Num19z0">
    <w:name w:val="WW8Num19z0"/>
    <w:rsid w:val="00D868CB"/>
    <w:rPr>
      <w:rFonts w:hint="default"/>
    </w:rPr>
  </w:style>
  <w:style w:type="character" w:customStyle="1" w:styleId="WW8Num19z1">
    <w:name w:val="WW8Num19z1"/>
    <w:rsid w:val="00D868CB"/>
  </w:style>
  <w:style w:type="character" w:customStyle="1" w:styleId="WW8Num19z2">
    <w:name w:val="WW8Num19z2"/>
    <w:rsid w:val="00D868CB"/>
  </w:style>
  <w:style w:type="character" w:customStyle="1" w:styleId="WW8Num19z3">
    <w:name w:val="WW8Num19z3"/>
    <w:rsid w:val="00D868CB"/>
  </w:style>
  <w:style w:type="character" w:customStyle="1" w:styleId="WW8Num19z4">
    <w:name w:val="WW8Num19z4"/>
    <w:rsid w:val="00D868CB"/>
  </w:style>
  <w:style w:type="character" w:customStyle="1" w:styleId="WW8Num19z5">
    <w:name w:val="WW8Num19z5"/>
    <w:rsid w:val="00D868CB"/>
  </w:style>
  <w:style w:type="character" w:customStyle="1" w:styleId="WW8Num19z6">
    <w:name w:val="WW8Num19z6"/>
    <w:rsid w:val="00D868CB"/>
  </w:style>
  <w:style w:type="character" w:customStyle="1" w:styleId="WW8Num19z7">
    <w:name w:val="WW8Num19z7"/>
    <w:rsid w:val="00D868CB"/>
  </w:style>
  <w:style w:type="character" w:customStyle="1" w:styleId="WW8Num19z8">
    <w:name w:val="WW8Num19z8"/>
    <w:rsid w:val="00D868CB"/>
  </w:style>
  <w:style w:type="character" w:customStyle="1" w:styleId="WW8Num23z0">
    <w:name w:val="WW8Num23z0"/>
    <w:rsid w:val="00D868CB"/>
    <w:rPr>
      <w:rFonts w:hint="default"/>
    </w:rPr>
  </w:style>
  <w:style w:type="character" w:customStyle="1" w:styleId="WW8Num23z1">
    <w:name w:val="WW8Num23z1"/>
    <w:rsid w:val="00D868CB"/>
  </w:style>
  <w:style w:type="character" w:customStyle="1" w:styleId="WW8Num23z2">
    <w:name w:val="WW8Num23z2"/>
    <w:rsid w:val="00D868CB"/>
  </w:style>
  <w:style w:type="character" w:customStyle="1" w:styleId="WW8Num23z3">
    <w:name w:val="WW8Num23z3"/>
    <w:rsid w:val="00D868CB"/>
  </w:style>
  <w:style w:type="character" w:customStyle="1" w:styleId="WW8Num23z4">
    <w:name w:val="WW8Num23z4"/>
    <w:rsid w:val="00D868CB"/>
  </w:style>
  <w:style w:type="character" w:customStyle="1" w:styleId="WW8Num23z5">
    <w:name w:val="WW8Num23z5"/>
    <w:rsid w:val="00D868CB"/>
  </w:style>
  <w:style w:type="character" w:customStyle="1" w:styleId="WW8Num23z6">
    <w:name w:val="WW8Num23z6"/>
    <w:rsid w:val="00D868CB"/>
  </w:style>
  <w:style w:type="character" w:customStyle="1" w:styleId="WW8Num23z7">
    <w:name w:val="WW8Num23z7"/>
    <w:rsid w:val="00D868CB"/>
  </w:style>
  <w:style w:type="character" w:customStyle="1" w:styleId="WW8Num23z8">
    <w:name w:val="WW8Num23z8"/>
    <w:rsid w:val="00D868CB"/>
  </w:style>
  <w:style w:type="character" w:customStyle="1" w:styleId="WW8Num18z0">
    <w:name w:val="WW8Num18z0"/>
    <w:rsid w:val="00D868CB"/>
    <w:rPr>
      <w:rFonts w:hint="default"/>
      <w:b/>
      <w:color w:val="000000"/>
    </w:rPr>
  </w:style>
  <w:style w:type="character" w:customStyle="1" w:styleId="WW8Num18z1">
    <w:name w:val="WW8Num18z1"/>
    <w:rsid w:val="00D868CB"/>
  </w:style>
  <w:style w:type="character" w:customStyle="1" w:styleId="WW8Num18z2">
    <w:name w:val="WW8Num18z2"/>
    <w:rsid w:val="00D868CB"/>
  </w:style>
  <w:style w:type="character" w:customStyle="1" w:styleId="WW8Num18z3">
    <w:name w:val="WW8Num18z3"/>
    <w:rsid w:val="00D868CB"/>
  </w:style>
  <w:style w:type="character" w:customStyle="1" w:styleId="WW8Num18z4">
    <w:name w:val="WW8Num18z4"/>
    <w:rsid w:val="00D868CB"/>
  </w:style>
  <w:style w:type="character" w:customStyle="1" w:styleId="WW8Num18z5">
    <w:name w:val="WW8Num18z5"/>
    <w:rsid w:val="00D868CB"/>
  </w:style>
  <w:style w:type="character" w:customStyle="1" w:styleId="WW8Num18z6">
    <w:name w:val="WW8Num18z6"/>
    <w:rsid w:val="00D868CB"/>
  </w:style>
  <w:style w:type="character" w:customStyle="1" w:styleId="WW8Num18z7">
    <w:name w:val="WW8Num18z7"/>
    <w:rsid w:val="00D868CB"/>
  </w:style>
  <w:style w:type="character" w:customStyle="1" w:styleId="WW8Num18z8">
    <w:name w:val="WW8Num18z8"/>
    <w:rsid w:val="00D868CB"/>
  </w:style>
  <w:style w:type="character" w:customStyle="1" w:styleId="WW8Num34z0">
    <w:name w:val="WW8Num34z0"/>
    <w:rsid w:val="00D868CB"/>
  </w:style>
  <w:style w:type="character" w:customStyle="1" w:styleId="WW8Num34z1">
    <w:name w:val="WW8Num34z1"/>
    <w:rsid w:val="00D868CB"/>
  </w:style>
  <w:style w:type="character" w:customStyle="1" w:styleId="WW8Num34z2">
    <w:name w:val="WW8Num34z2"/>
    <w:rsid w:val="00D868CB"/>
  </w:style>
  <w:style w:type="character" w:customStyle="1" w:styleId="WW8Num34z3">
    <w:name w:val="WW8Num34z3"/>
    <w:rsid w:val="00D868CB"/>
  </w:style>
  <w:style w:type="character" w:customStyle="1" w:styleId="WW8Num34z4">
    <w:name w:val="WW8Num34z4"/>
    <w:rsid w:val="00D868CB"/>
  </w:style>
  <w:style w:type="character" w:customStyle="1" w:styleId="WW8Num34z5">
    <w:name w:val="WW8Num34z5"/>
    <w:rsid w:val="00D868CB"/>
  </w:style>
  <w:style w:type="character" w:customStyle="1" w:styleId="WW8Num34z6">
    <w:name w:val="WW8Num34z6"/>
    <w:rsid w:val="00D868CB"/>
  </w:style>
  <w:style w:type="character" w:customStyle="1" w:styleId="WW8Num34z7">
    <w:name w:val="WW8Num34z7"/>
    <w:rsid w:val="00D868CB"/>
  </w:style>
  <w:style w:type="character" w:customStyle="1" w:styleId="WW8Num34z8">
    <w:name w:val="WW8Num34z8"/>
    <w:rsid w:val="00D868CB"/>
  </w:style>
  <w:style w:type="character" w:customStyle="1" w:styleId="WW8Num27z0">
    <w:name w:val="WW8Num27z0"/>
    <w:rsid w:val="00D868CB"/>
  </w:style>
  <w:style w:type="character" w:customStyle="1" w:styleId="WW8Num27z1">
    <w:name w:val="WW8Num27z1"/>
    <w:rsid w:val="00D868CB"/>
  </w:style>
  <w:style w:type="character" w:customStyle="1" w:styleId="WW8Num27z2">
    <w:name w:val="WW8Num27z2"/>
    <w:rsid w:val="00D868CB"/>
  </w:style>
  <w:style w:type="character" w:customStyle="1" w:styleId="WW8Num27z3">
    <w:name w:val="WW8Num27z3"/>
    <w:rsid w:val="00D868CB"/>
  </w:style>
  <w:style w:type="character" w:customStyle="1" w:styleId="WW8Num27z4">
    <w:name w:val="WW8Num27z4"/>
    <w:rsid w:val="00D868CB"/>
  </w:style>
  <w:style w:type="character" w:customStyle="1" w:styleId="WW8Num27z5">
    <w:name w:val="WW8Num27z5"/>
    <w:rsid w:val="00D868CB"/>
  </w:style>
  <w:style w:type="character" w:customStyle="1" w:styleId="WW8Num27z6">
    <w:name w:val="WW8Num27z6"/>
    <w:rsid w:val="00D868CB"/>
  </w:style>
  <w:style w:type="character" w:customStyle="1" w:styleId="WW8Num27z7">
    <w:name w:val="WW8Num27z7"/>
    <w:rsid w:val="00D868CB"/>
  </w:style>
  <w:style w:type="character" w:customStyle="1" w:styleId="WW8Num27z8">
    <w:name w:val="WW8Num27z8"/>
    <w:rsid w:val="00D868CB"/>
  </w:style>
  <w:style w:type="character" w:customStyle="1" w:styleId="WW8Num22z0">
    <w:name w:val="WW8Num22z0"/>
    <w:rsid w:val="00D868CB"/>
  </w:style>
  <w:style w:type="character" w:customStyle="1" w:styleId="WW8Num22z1">
    <w:name w:val="WW8Num22z1"/>
    <w:rsid w:val="00D868CB"/>
  </w:style>
  <w:style w:type="character" w:customStyle="1" w:styleId="WW8Num22z2">
    <w:name w:val="WW8Num22z2"/>
    <w:rsid w:val="00D868CB"/>
  </w:style>
  <w:style w:type="character" w:customStyle="1" w:styleId="WW8Num22z3">
    <w:name w:val="WW8Num22z3"/>
    <w:rsid w:val="00D868CB"/>
  </w:style>
  <w:style w:type="character" w:customStyle="1" w:styleId="WW8Num22z4">
    <w:name w:val="WW8Num22z4"/>
    <w:rsid w:val="00D868CB"/>
  </w:style>
  <w:style w:type="character" w:customStyle="1" w:styleId="WW8Num22z5">
    <w:name w:val="WW8Num22z5"/>
    <w:rsid w:val="00D868CB"/>
  </w:style>
  <w:style w:type="character" w:customStyle="1" w:styleId="WW8Num22z6">
    <w:name w:val="WW8Num22z6"/>
    <w:rsid w:val="00D868CB"/>
  </w:style>
  <w:style w:type="character" w:customStyle="1" w:styleId="WW8Num22z7">
    <w:name w:val="WW8Num22z7"/>
    <w:rsid w:val="00D868CB"/>
  </w:style>
  <w:style w:type="character" w:customStyle="1" w:styleId="WW8Num22z8">
    <w:name w:val="WW8Num22z8"/>
    <w:rsid w:val="00D868CB"/>
  </w:style>
  <w:style w:type="character" w:customStyle="1" w:styleId="WW8Num14z1">
    <w:name w:val="WW8Num14z1"/>
    <w:rsid w:val="00D868CB"/>
  </w:style>
  <w:style w:type="character" w:customStyle="1" w:styleId="WW8Num14z2">
    <w:name w:val="WW8Num14z2"/>
    <w:rsid w:val="00D868CB"/>
  </w:style>
  <w:style w:type="character" w:customStyle="1" w:styleId="WW8Num14z3">
    <w:name w:val="WW8Num14z3"/>
    <w:rsid w:val="00D868CB"/>
  </w:style>
  <w:style w:type="character" w:customStyle="1" w:styleId="WW8Num14z4">
    <w:name w:val="WW8Num14z4"/>
    <w:rsid w:val="00D868CB"/>
  </w:style>
  <w:style w:type="character" w:customStyle="1" w:styleId="WW8Num14z5">
    <w:name w:val="WW8Num14z5"/>
    <w:rsid w:val="00D868CB"/>
  </w:style>
  <w:style w:type="character" w:customStyle="1" w:styleId="WW8Num14z6">
    <w:name w:val="WW8Num14z6"/>
    <w:rsid w:val="00D868CB"/>
  </w:style>
  <w:style w:type="character" w:customStyle="1" w:styleId="WW8Num14z7">
    <w:name w:val="WW8Num14z7"/>
    <w:rsid w:val="00D868CB"/>
  </w:style>
  <w:style w:type="character" w:customStyle="1" w:styleId="WW8Num14z8">
    <w:name w:val="WW8Num14z8"/>
    <w:rsid w:val="00D868CB"/>
  </w:style>
  <w:style w:type="character" w:customStyle="1" w:styleId="WW8Num36z0">
    <w:name w:val="WW8Num36z0"/>
    <w:rsid w:val="00D868CB"/>
  </w:style>
  <w:style w:type="character" w:customStyle="1" w:styleId="WW8Num36z1">
    <w:name w:val="WW8Num36z1"/>
    <w:rsid w:val="00D868CB"/>
  </w:style>
  <w:style w:type="character" w:customStyle="1" w:styleId="WW8Num36z2">
    <w:name w:val="WW8Num36z2"/>
    <w:rsid w:val="00D868CB"/>
  </w:style>
  <w:style w:type="character" w:customStyle="1" w:styleId="WW8Num36z3">
    <w:name w:val="WW8Num36z3"/>
    <w:rsid w:val="00D868CB"/>
  </w:style>
  <w:style w:type="character" w:customStyle="1" w:styleId="WW8Num36z4">
    <w:name w:val="WW8Num36z4"/>
    <w:rsid w:val="00D868CB"/>
  </w:style>
  <w:style w:type="character" w:customStyle="1" w:styleId="WW8Num36z5">
    <w:name w:val="WW8Num36z5"/>
    <w:rsid w:val="00D868CB"/>
  </w:style>
  <w:style w:type="character" w:customStyle="1" w:styleId="WW8Num36z6">
    <w:name w:val="WW8Num36z6"/>
    <w:rsid w:val="00D868CB"/>
  </w:style>
  <w:style w:type="character" w:customStyle="1" w:styleId="WW8Num36z7">
    <w:name w:val="WW8Num36z7"/>
    <w:rsid w:val="00D868CB"/>
  </w:style>
  <w:style w:type="character" w:customStyle="1" w:styleId="WW8Num36z8">
    <w:name w:val="WW8Num36z8"/>
    <w:rsid w:val="00D868CB"/>
  </w:style>
  <w:style w:type="paragraph" w:styleId="Lista">
    <w:name w:val="List"/>
    <w:basedOn w:val="Tekstpodstawowy"/>
    <w:rsid w:val="00D868CB"/>
    <w:rPr>
      <w:rFonts w:cs="Arial"/>
    </w:rPr>
  </w:style>
  <w:style w:type="paragraph" w:customStyle="1" w:styleId="Podpis1">
    <w:name w:val="Podpis1"/>
    <w:basedOn w:val="Normalny"/>
    <w:rsid w:val="00D868CB"/>
    <w:pPr>
      <w:widowControl w:val="0"/>
      <w:suppressLineNumbers/>
      <w:suppressAutoHyphens/>
      <w:spacing w:before="120" w:after="120" w:line="276" w:lineRule="auto"/>
      <w:textAlignment w:val="baseline"/>
    </w:pPr>
    <w:rPr>
      <w:rFonts w:ascii="Calibri" w:hAnsi="Calibri" w:cs="Arial"/>
      <w:i/>
      <w:iCs/>
      <w:kern w:val="1"/>
      <w:sz w:val="24"/>
      <w:szCs w:val="24"/>
      <w:lang w:eastAsia="ar-SA"/>
    </w:rPr>
  </w:style>
  <w:style w:type="paragraph" w:customStyle="1" w:styleId="Indeks">
    <w:name w:val="Indeks"/>
    <w:basedOn w:val="Normalny"/>
    <w:rsid w:val="00D868CB"/>
    <w:pPr>
      <w:widowControl w:val="0"/>
      <w:suppressLineNumbers/>
      <w:suppressAutoHyphens/>
      <w:spacing w:after="200" w:line="276" w:lineRule="auto"/>
      <w:textAlignment w:val="baseline"/>
    </w:pPr>
    <w:rPr>
      <w:rFonts w:ascii="Calibri" w:hAnsi="Calibri" w:cs="Arial"/>
      <w:kern w:val="1"/>
      <w:sz w:val="22"/>
      <w:szCs w:val="22"/>
      <w:lang w:eastAsia="ar-SA"/>
    </w:rPr>
  </w:style>
  <w:style w:type="paragraph" w:customStyle="1" w:styleId="WW-Domy3flnie">
    <w:name w:val="WW-Domyś3flnie"/>
    <w:rsid w:val="00D868CB"/>
    <w:pPr>
      <w:widowControl w:val="0"/>
      <w:suppressAutoHyphens/>
      <w:spacing w:after="200" w:line="276" w:lineRule="auto"/>
      <w:textAlignment w:val="baseline"/>
    </w:pPr>
    <w:rPr>
      <w:rFonts w:ascii="Calibri" w:hAnsi="Calibri" w:cs="Calibri"/>
      <w:kern w:val="1"/>
      <w:sz w:val="22"/>
      <w:szCs w:val="22"/>
      <w:lang w:eastAsia="ar-SA"/>
    </w:rPr>
  </w:style>
  <w:style w:type="paragraph" w:customStyle="1" w:styleId="Akapitzlist2">
    <w:name w:val="Akapit z listą2"/>
    <w:basedOn w:val="Standard"/>
    <w:rsid w:val="00D868CB"/>
    <w:pPr>
      <w:widowControl/>
      <w:autoSpaceDE/>
      <w:textAlignment w:val="baseline"/>
    </w:pPr>
    <w:rPr>
      <w:rFonts w:ascii="Calibri" w:hAnsi="Calibri" w:cs="Calibri"/>
      <w:kern w:val="1"/>
      <w:sz w:val="20"/>
    </w:rPr>
  </w:style>
  <w:style w:type="paragraph" w:customStyle="1" w:styleId="Tekstpodstawowy31">
    <w:name w:val="Tekst podstawowy 31"/>
    <w:basedOn w:val="Normalny"/>
    <w:rsid w:val="00D868CB"/>
    <w:pPr>
      <w:widowControl w:val="0"/>
      <w:suppressAutoHyphens/>
      <w:spacing w:after="120" w:line="276" w:lineRule="auto"/>
      <w:textAlignment w:val="baseline"/>
    </w:pPr>
    <w:rPr>
      <w:rFonts w:ascii="Calibri" w:hAnsi="Calibri" w:cs="Calibri"/>
      <w:kern w:val="1"/>
      <w:sz w:val="16"/>
      <w:szCs w:val="16"/>
      <w:lang w:eastAsia="ar-SA"/>
    </w:rPr>
  </w:style>
  <w:style w:type="paragraph" w:customStyle="1" w:styleId="Normalny1">
    <w:name w:val="Normalny1"/>
    <w:rsid w:val="00D868CB"/>
    <w:pPr>
      <w:suppressAutoHyphens/>
      <w:spacing w:after="200"/>
      <w:textAlignment w:val="baseline"/>
    </w:pPr>
    <w:rPr>
      <w:rFonts w:ascii="Calibri" w:hAnsi="Calibri" w:cs="Calibri"/>
      <w:color w:val="00000A"/>
      <w:kern w:val="1"/>
      <w:lang w:eastAsia="ar-SA"/>
    </w:rPr>
  </w:style>
  <w:style w:type="paragraph" w:styleId="NormalnyWeb">
    <w:name w:val="Normal (Web)"/>
    <w:basedOn w:val="Normalny"/>
    <w:uiPriority w:val="99"/>
    <w:rsid w:val="00D868CB"/>
    <w:pPr>
      <w:spacing w:before="280" w:after="280"/>
    </w:pPr>
    <w:rPr>
      <w:rFonts w:ascii="Calibri" w:hAnsi="Calibri" w:cs="Calibri"/>
      <w:kern w:val="1"/>
      <w:sz w:val="24"/>
      <w:szCs w:val="24"/>
      <w:lang w:eastAsia="ar-SA"/>
    </w:rPr>
  </w:style>
  <w:style w:type="paragraph" w:styleId="HTML-wstpniesformatowany">
    <w:name w:val="HTML Preformatted"/>
    <w:basedOn w:val="Normalny"/>
    <w:link w:val="HTML-wstpniesformatowanyZnak1"/>
    <w:rsid w:val="00D86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lang w:eastAsia="ar-SA"/>
    </w:rPr>
  </w:style>
  <w:style w:type="character" w:customStyle="1" w:styleId="HTML-wstpniesformatowanyZnak1">
    <w:name w:val="HTML - wstępnie sformatowany Znak1"/>
    <w:basedOn w:val="Domylnaczcionkaakapitu"/>
    <w:link w:val="HTML-wstpniesformatowany"/>
    <w:rsid w:val="00D868CB"/>
    <w:rPr>
      <w:rFonts w:ascii="Courier New" w:hAnsi="Courier New" w:cs="Courier New"/>
      <w:kern w:val="1"/>
      <w:lang w:eastAsia="ar-SA"/>
    </w:rPr>
  </w:style>
  <w:style w:type="paragraph" w:customStyle="1" w:styleId="Tekstpodstawowywcity21">
    <w:name w:val="Tekst podstawowy wcięty 21"/>
    <w:basedOn w:val="Normalny"/>
    <w:rsid w:val="00D868CB"/>
    <w:pPr>
      <w:widowControl w:val="0"/>
      <w:suppressAutoHyphens/>
      <w:spacing w:after="120" w:line="480" w:lineRule="auto"/>
      <w:ind w:left="283"/>
      <w:textAlignment w:val="baseline"/>
    </w:pPr>
    <w:rPr>
      <w:rFonts w:ascii="Calibri" w:hAnsi="Calibri" w:cs="Calibri"/>
      <w:kern w:val="1"/>
      <w:sz w:val="22"/>
      <w:szCs w:val="22"/>
      <w:lang w:eastAsia="ar-SA"/>
    </w:rPr>
  </w:style>
  <w:style w:type="paragraph" w:styleId="Tekstpodstawowywcity">
    <w:name w:val="Body Text Indent"/>
    <w:basedOn w:val="Normalny"/>
    <w:link w:val="TekstpodstawowywcityZnak1"/>
    <w:rsid w:val="00D868CB"/>
    <w:pPr>
      <w:widowControl w:val="0"/>
      <w:suppressAutoHyphens/>
      <w:spacing w:after="120" w:line="276" w:lineRule="auto"/>
      <w:ind w:left="283"/>
      <w:textAlignment w:val="baseline"/>
    </w:pPr>
    <w:rPr>
      <w:rFonts w:ascii="Calibri" w:hAnsi="Calibri" w:cs="Calibri"/>
      <w:kern w:val="1"/>
      <w:sz w:val="22"/>
      <w:szCs w:val="22"/>
      <w:lang w:eastAsia="ar-SA"/>
    </w:rPr>
  </w:style>
  <w:style w:type="character" w:customStyle="1" w:styleId="TekstpodstawowywcityZnak1">
    <w:name w:val="Tekst podstawowy wcięty Znak1"/>
    <w:basedOn w:val="Domylnaczcionkaakapitu"/>
    <w:link w:val="Tekstpodstawowywcity"/>
    <w:rsid w:val="00D868CB"/>
    <w:rPr>
      <w:rFonts w:ascii="Calibri" w:hAnsi="Calibri" w:cs="Calibri"/>
      <w:kern w:val="1"/>
      <w:sz w:val="22"/>
      <w:szCs w:val="22"/>
      <w:lang w:eastAsia="ar-SA"/>
    </w:rPr>
  </w:style>
  <w:style w:type="paragraph" w:styleId="Bezodstpw">
    <w:name w:val="No Spacing"/>
    <w:qFormat/>
    <w:rsid w:val="00D868CB"/>
    <w:pPr>
      <w:suppressAutoHyphens/>
    </w:pPr>
    <w:rPr>
      <w:rFonts w:ascii="Calibri" w:eastAsia="Calibri" w:hAnsi="Calibri"/>
      <w:kern w:val="1"/>
      <w:sz w:val="22"/>
      <w:szCs w:val="22"/>
      <w:lang w:val="en-US" w:eastAsia="ar-SA"/>
    </w:rPr>
  </w:style>
  <w:style w:type="paragraph" w:customStyle="1" w:styleId="Zwykytekst2">
    <w:name w:val="Zwykły tekst2"/>
    <w:basedOn w:val="Normalny"/>
    <w:rsid w:val="00D868CB"/>
    <w:rPr>
      <w:rFonts w:ascii="Courier New" w:eastAsia="Batang" w:hAnsi="Courier New"/>
      <w:kern w:val="1"/>
      <w:lang w:eastAsia="ar-SA"/>
    </w:rPr>
  </w:style>
  <w:style w:type="paragraph" w:customStyle="1" w:styleId="Zwykytekst1">
    <w:name w:val="Zwykły tekst1"/>
    <w:basedOn w:val="Normalny"/>
    <w:rsid w:val="00D868CB"/>
    <w:pPr>
      <w:suppressAutoHyphens/>
    </w:pPr>
    <w:rPr>
      <w:rFonts w:ascii="Courier New" w:hAnsi="Courier New"/>
      <w:kern w:val="1"/>
      <w:lang w:eastAsia="ar-SA"/>
    </w:rPr>
  </w:style>
  <w:style w:type="paragraph" w:customStyle="1" w:styleId="Zawartotabeli">
    <w:name w:val="Zawartość tabeli"/>
    <w:basedOn w:val="Normalny"/>
    <w:rsid w:val="00D868CB"/>
    <w:pPr>
      <w:widowControl w:val="0"/>
      <w:suppressLineNumbers/>
      <w:suppressAutoHyphens/>
      <w:spacing w:after="200" w:line="276" w:lineRule="auto"/>
      <w:textAlignment w:val="baseline"/>
    </w:pPr>
    <w:rPr>
      <w:rFonts w:ascii="Calibri" w:hAnsi="Calibri" w:cs="Calibri"/>
      <w:kern w:val="1"/>
      <w:sz w:val="22"/>
      <w:szCs w:val="22"/>
      <w:lang w:eastAsia="ar-SA"/>
    </w:rPr>
  </w:style>
  <w:style w:type="paragraph" w:customStyle="1" w:styleId="Nagwektabeli">
    <w:name w:val="Nagłówek tabeli"/>
    <w:basedOn w:val="Zawartotabeli"/>
    <w:rsid w:val="00D868CB"/>
    <w:pPr>
      <w:jc w:val="center"/>
    </w:pPr>
    <w:rPr>
      <w:b/>
      <w:bCs/>
    </w:rPr>
  </w:style>
  <w:style w:type="paragraph" w:customStyle="1" w:styleId="TableContents">
    <w:name w:val="Table Contents"/>
    <w:basedOn w:val="Normalny"/>
    <w:rsid w:val="00D868CB"/>
    <w:pPr>
      <w:widowControl w:val="0"/>
      <w:suppressLineNumbers/>
      <w:suppressAutoHyphens/>
      <w:spacing w:after="200" w:line="276" w:lineRule="auto"/>
      <w:textAlignment w:val="baseline"/>
    </w:pPr>
    <w:rPr>
      <w:rFonts w:ascii="Calibri" w:eastAsia="SimSun" w:hAnsi="Calibri" w:cs="Mangal"/>
      <w:kern w:val="1"/>
      <w:sz w:val="24"/>
      <w:szCs w:val="24"/>
      <w:lang w:eastAsia="hi-IN" w:bidi="hi-IN"/>
    </w:rPr>
  </w:style>
  <w:style w:type="paragraph" w:customStyle="1" w:styleId="AbsatzTableFormat">
    <w:name w:val="AbsatzTableFormat"/>
    <w:basedOn w:val="Normalny"/>
    <w:rsid w:val="00D868CB"/>
    <w:pPr>
      <w:widowControl w:val="0"/>
      <w:suppressAutoHyphens/>
      <w:spacing w:after="200" w:line="276" w:lineRule="auto"/>
      <w:textAlignment w:val="baseline"/>
    </w:pPr>
    <w:rPr>
      <w:rFonts w:ascii="Arial" w:hAnsi="Arial" w:cs="Arial"/>
      <w:kern w:val="1"/>
      <w:sz w:val="16"/>
      <w:szCs w:val="16"/>
      <w:lang w:eastAsia="ar-SA"/>
    </w:rPr>
  </w:style>
  <w:style w:type="paragraph" w:customStyle="1" w:styleId="FR1">
    <w:name w:val="FR1"/>
    <w:rsid w:val="00D868CB"/>
    <w:pPr>
      <w:widowControl w:val="0"/>
      <w:suppressAutoHyphens/>
      <w:spacing w:before="480"/>
    </w:pPr>
    <w:rPr>
      <w:rFonts w:ascii="Arial" w:eastAsia="Arial" w:hAnsi="Arial"/>
      <w:sz w:val="18"/>
      <w:lang w:eastAsia="ar-SA"/>
    </w:rPr>
  </w:style>
  <w:style w:type="paragraph" w:styleId="Tekstprzypisudolnego">
    <w:name w:val="footnote text"/>
    <w:basedOn w:val="Normalny"/>
    <w:link w:val="TekstprzypisudolnegoZnak"/>
    <w:uiPriority w:val="99"/>
    <w:rsid w:val="00D868CB"/>
    <w:pPr>
      <w:widowControl w:val="0"/>
      <w:suppressAutoHyphens/>
      <w:spacing w:after="200" w:line="276" w:lineRule="auto"/>
      <w:textAlignment w:val="baseline"/>
    </w:pPr>
    <w:rPr>
      <w:rFonts w:ascii="Calibri" w:hAnsi="Calibri" w:cs="Calibri"/>
      <w:kern w:val="1"/>
      <w:sz w:val="22"/>
      <w:szCs w:val="22"/>
      <w:lang w:eastAsia="ar-SA"/>
    </w:rPr>
  </w:style>
  <w:style w:type="character" w:customStyle="1" w:styleId="TekstprzypisudolnegoZnak">
    <w:name w:val="Tekst przypisu dolnego Znak"/>
    <w:basedOn w:val="Domylnaczcionkaakapitu"/>
    <w:link w:val="Tekstprzypisudolnego"/>
    <w:uiPriority w:val="99"/>
    <w:rsid w:val="00D868CB"/>
    <w:rPr>
      <w:rFonts w:ascii="Calibri" w:hAnsi="Calibri" w:cs="Calibri"/>
      <w:kern w:val="1"/>
      <w:sz w:val="22"/>
      <w:szCs w:val="22"/>
      <w:lang w:eastAsia="ar-SA"/>
    </w:rPr>
  </w:style>
  <w:style w:type="paragraph" w:customStyle="1" w:styleId="Nagwek10">
    <w:name w:val="Nagłówek1"/>
    <w:basedOn w:val="Normalny"/>
    <w:next w:val="Tekstpodstawowy"/>
    <w:rsid w:val="00D868CB"/>
    <w:pPr>
      <w:keepNext/>
      <w:widowControl w:val="0"/>
      <w:suppressAutoHyphens/>
      <w:spacing w:before="240" w:after="120" w:line="276" w:lineRule="auto"/>
      <w:textAlignment w:val="baseline"/>
    </w:pPr>
    <w:rPr>
      <w:rFonts w:ascii="Arial" w:eastAsia="Lucida Sans Unicode" w:hAnsi="Arial" w:cs="Tahoma"/>
      <w:kern w:val="1"/>
      <w:sz w:val="28"/>
      <w:szCs w:val="28"/>
      <w:lang w:eastAsia="ar-SA"/>
    </w:rPr>
  </w:style>
  <w:style w:type="paragraph" w:customStyle="1" w:styleId="Akapitzlist1">
    <w:name w:val="Akapit z listą1"/>
    <w:basedOn w:val="Normalny"/>
    <w:rsid w:val="00D868CB"/>
    <w:pPr>
      <w:widowControl w:val="0"/>
      <w:suppressAutoHyphens/>
      <w:spacing w:after="200" w:line="276" w:lineRule="auto"/>
      <w:ind w:left="720"/>
      <w:textAlignment w:val="baseline"/>
    </w:pPr>
    <w:rPr>
      <w:rFonts w:ascii="Calibri" w:eastAsia="MS Mincho" w:hAnsi="Calibri" w:cs="Calibri"/>
      <w:kern w:val="1"/>
      <w:sz w:val="22"/>
      <w:szCs w:val="22"/>
      <w:lang w:eastAsia="ar-SA"/>
    </w:rPr>
  </w:style>
  <w:style w:type="paragraph" w:customStyle="1" w:styleId="Bezodstpw1">
    <w:name w:val="Bez odstępów1"/>
    <w:rsid w:val="00D868CB"/>
    <w:pPr>
      <w:suppressAutoHyphens/>
    </w:pPr>
    <w:rPr>
      <w:rFonts w:eastAsia="Lucida Sans Unicode"/>
      <w:sz w:val="24"/>
      <w:szCs w:val="24"/>
      <w:lang w:eastAsia="hi-IN" w:bidi="hi-IN"/>
    </w:rPr>
  </w:style>
  <w:style w:type="character" w:styleId="Uwydatnienie">
    <w:name w:val="Emphasis"/>
    <w:qFormat/>
    <w:rsid w:val="00D868CB"/>
    <w:rPr>
      <w:i/>
      <w:iCs/>
    </w:rPr>
  </w:style>
  <w:style w:type="paragraph" w:customStyle="1" w:styleId="Tekstpodstawowy32">
    <w:name w:val="Tekst podstawowy 32"/>
    <w:basedOn w:val="Normalny"/>
    <w:rsid w:val="00D868CB"/>
    <w:pPr>
      <w:suppressAutoHyphens/>
      <w:spacing w:after="120"/>
    </w:pPr>
    <w:rPr>
      <w:sz w:val="16"/>
      <w:szCs w:val="16"/>
      <w:lang w:eastAsia="ar-SA"/>
    </w:rPr>
  </w:style>
  <w:style w:type="character" w:styleId="Odwoanieprzypisudolnego">
    <w:name w:val="footnote reference"/>
    <w:uiPriority w:val="99"/>
    <w:semiHidden/>
    <w:unhideWhenUsed/>
    <w:rsid w:val="00D868CB"/>
    <w:rPr>
      <w:shd w:val="clear" w:color="auto" w:fill="auto"/>
      <w:vertAlign w:val="superscript"/>
    </w:rPr>
  </w:style>
  <w:style w:type="character" w:styleId="Nierozpoznanawzmianka">
    <w:name w:val="Unresolved Mention"/>
    <w:uiPriority w:val="99"/>
    <w:semiHidden/>
    <w:unhideWhenUsed/>
    <w:rsid w:val="00D868CB"/>
    <w:rPr>
      <w:color w:val="605E5C"/>
      <w:shd w:val="clear" w:color="auto" w:fill="E1DFDD"/>
    </w:rPr>
  </w:style>
  <w:style w:type="character" w:styleId="HTML-staaszeroko">
    <w:name w:val="HTML Typewriter"/>
    <w:basedOn w:val="Domylnaczcionkaakapitu"/>
    <w:uiPriority w:val="99"/>
    <w:semiHidden/>
    <w:unhideWhenUsed/>
    <w:rsid w:val="005C1CC9"/>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56983">
      <w:bodyDiv w:val="1"/>
      <w:marLeft w:val="0"/>
      <w:marRight w:val="0"/>
      <w:marTop w:val="0"/>
      <w:marBottom w:val="0"/>
      <w:divBdr>
        <w:top w:val="none" w:sz="0" w:space="0" w:color="auto"/>
        <w:left w:val="none" w:sz="0" w:space="0" w:color="auto"/>
        <w:bottom w:val="none" w:sz="0" w:space="0" w:color="auto"/>
        <w:right w:val="none" w:sz="0" w:space="0" w:color="auto"/>
      </w:divBdr>
      <w:divsChild>
        <w:div w:id="986323272">
          <w:marLeft w:val="-60"/>
          <w:marRight w:val="-59"/>
          <w:marTop w:val="0"/>
          <w:marBottom w:val="0"/>
          <w:divBdr>
            <w:top w:val="none" w:sz="0" w:space="0" w:color="auto"/>
            <w:left w:val="none" w:sz="0" w:space="0" w:color="auto"/>
            <w:bottom w:val="none" w:sz="0" w:space="0" w:color="auto"/>
            <w:right w:val="none" w:sz="0" w:space="0" w:color="auto"/>
          </w:divBdr>
        </w:div>
      </w:divsChild>
    </w:div>
    <w:div w:id="421029666">
      <w:bodyDiv w:val="1"/>
      <w:marLeft w:val="0"/>
      <w:marRight w:val="0"/>
      <w:marTop w:val="0"/>
      <w:marBottom w:val="0"/>
      <w:divBdr>
        <w:top w:val="none" w:sz="0" w:space="0" w:color="auto"/>
        <w:left w:val="none" w:sz="0" w:space="0" w:color="auto"/>
        <w:bottom w:val="none" w:sz="0" w:space="0" w:color="auto"/>
        <w:right w:val="none" w:sz="0" w:space="0" w:color="auto"/>
      </w:divBdr>
    </w:div>
    <w:div w:id="511143839">
      <w:bodyDiv w:val="1"/>
      <w:marLeft w:val="0"/>
      <w:marRight w:val="0"/>
      <w:marTop w:val="0"/>
      <w:marBottom w:val="0"/>
      <w:divBdr>
        <w:top w:val="none" w:sz="0" w:space="0" w:color="auto"/>
        <w:left w:val="none" w:sz="0" w:space="0" w:color="auto"/>
        <w:bottom w:val="none" w:sz="0" w:space="0" w:color="auto"/>
        <w:right w:val="none" w:sz="0" w:space="0" w:color="auto"/>
      </w:divBdr>
    </w:div>
    <w:div w:id="532771098">
      <w:bodyDiv w:val="1"/>
      <w:marLeft w:val="0"/>
      <w:marRight w:val="0"/>
      <w:marTop w:val="0"/>
      <w:marBottom w:val="0"/>
      <w:divBdr>
        <w:top w:val="none" w:sz="0" w:space="0" w:color="auto"/>
        <w:left w:val="none" w:sz="0" w:space="0" w:color="auto"/>
        <w:bottom w:val="none" w:sz="0" w:space="0" w:color="auto"/>
        <w:right w:val="none" w:sz="0" w:space="0" w:color="auto"/>
      </w:divBdr>
    </w:div>
    <w:div w:id="884945775">
      <w:bodyDiv w:val="1"/>
      <w:marLeft w:val="0"/>
      <w:marRight w:val="0"/>
      <w:marTop w:val="0"/>
      <w:marBottom w:val="0"/>
      <w:divBdr>
        <w:top w:val="none" w:sz="0" w:space="0" w:color="auto"/>
        <w:left w:val="none" w:sz="0" w:space="0" w:color="auto"/>
        <w:bottom w:val="none" w:sz="0" w:space="0" w:color="auto"/>
        <w:right w:val="none" w:sz="0" w:space="0" w:color="auto"/>
      </w:divBdr>
    </w:div>
    <w:div w:id="1186401734">
      <w:bodyDiv w:val="1"/>
      <w:marLeft w:val="0"/>
      <w:marRight w:val="0"/>
      <w:marTop w:val="0"/>
      <w:marBottom w:val="0"/>
      <w:divBdr>
        <w:top w:val="none" w:sz="0" w:space="0" w:color="auto"/>
        <w:left w:val="none" w:sz="0" w:space="0" w:color="auto"/>
        <w:bottom w:val="none" w:sz="0" w:space="0" w:color="auto"/>
        <w:right w:val="none" w:sz="0" w:space="0" w:color="auto"/>
      </w:divBdr>
    </w:div>
    <w:div w:id="1252592534">
      <w:bodyDiv w:val="1"/>
      <w:marLeft w:val="0"/>
      <w:marRight w:val="0"/>
      <w:marTop w:val="0"/>
      <w:marBottom w:val="0"/>
      <w:divBdr>
        <w:top w:val="none" w:sz="0" w:space="0" w:color="auto"/>
        <w:left w:val="none" w:sz="0" w:space="0" w:color="auto"/>
        <w:bottom w:val="none" w:sz="0" w:space="0" w:color="auto"/>
        <w:right w:val="none" w:sz="0" w:space="0" w:color="auto"/>
      </w:divBdr>
    </w:div>
    <w:div w:id="1394893563">
      <w:bodyDiv w:val="1"/>
      <w:marLeft w:val="0"/>
      <w:marRight w:val="0"/>
      <w:marTop w:val="0"/>
      <w:marBottom w:val="0"/>
      <w:divBdr>
        <w:top w:val="none" w:sz="0" w:space="0" w:color="auto"/>
        <w:left w:val="none" w:sz="0" w:space="0" w:color="auto"/>
        <w:bottom w:val="none" w:sz="0" w:space="0" w:color="auto"/>
        <w:right w:val="none" w:sz="0" w:space="0" w:color="auto"/>
      </w:divBdr>
    </w:div>
    <w:div w:id="1426150706">
      <w:bodyDiv w:val="1"/>
      <w:marLeft w:val="0"/>
      <w:marRight w:val="0"/>
      <w:marTop w:val="0"/>
      <w:marBottom w:val="0"/>
      <w:divBdr>
        <w:top w:val="none" w:sz="0" w:space="0" w:color="auto"/>
        <w:left w:val="none" w:sz="0" w:space="0" w:color="auto"/>
        <w:bottom w:val="none" w:sz="0" w:space="0" w:color="auto"/>
        <w:right w:val="none" w:sz="0" w:space="0" w:color="auto"/>
      </w:divBdr>
    </w:div>
    <w:div w:id="1451821170">
      <w:bodyDiv w:val="1"/>
      <w:marLeft w:val="0"/>
      <w:marRight w:val="0"/>
      <w:marTop w:val="0"/>
      <w:marBottom w:val="0"/>
      <w:divBdr>
        <w:top w:val="none" w:sz="0" w:space="0" w:color="auto"/>
        <w:left w:val="none" w:sz="0" w:space="0" w:color="auto"/>
        <w:bottom w:val="none" w:sz="0" w:space="0" w:color="auto"/>
        <w:right w:val="none" w:sz="0" w:space="0" w:color="auto"/>
      </w:divBdr>
    </w:div>
    <w:div w:id="1533687705">
      <w:bodyDiv w:val="1"/>
      <w:marLeft w:val="0"/>
      <w:marRight w:val="0"/>
      <w:marTop w:val="0"/>
      <w:marBottom w:val="0"/>
      <w:divBdr>
        <w:top w:val="none" w:sz="0" w:space="0" w:color="auto"/>
        <w:left w:val="none" w:sz="0" w:space="0" w:color="auto"/>
        <w:bottom w:val="none" w:sz="0" w:space="0" w:color="auto"/>
        <w:right w:val="none" w:sz="0" w:space="0" w:color="auto"/>
      </w:divBdr>
    </w:div>
    <w:div w:id="1868248975">
      <w:bodyDiv w:val="1"/>
      <w:marLeft w:val="0"/>
      <w:marRight w:val="0"/>
      <w:marTop w:val="0"/>
      <w:marBottom w:val="0"/>
      <w:divBdr>
        <w:top w:val="none" w:sz="0" w:space="0" w:color="auto"/>
        <w:left w:val="none" w:sz="0" w:space="0" w:color="auto"/>
        <w:bottom w:val="none" w:sz="0" w:space="0" w:color="auto"/>
        <w:right w:val="none" w:sz="0" w:space="0" w:color="auto"/>
      </w:divBdr>
    </w:div>
    <w:div w:id="1903372539">
      <w:bodyDiv w:val="1"/>
      <w:marLeft w:val="0"/>
      <w:marRight w:val="0"/>
      <w:marTop w:val="0"/>
      <w:marBottom w:val="0"/>
      <w:divBdr>
        <w:top w:val="none" w:sz="0" w:space="0" w:color="auto"/>
        <w:left w:val="none" w:sz="0" w:space="0" w:color="auto"/>
        <w:bottom w:val="none" w:sz="0" w:space="0" w:color="auto"/>
        <w:right w:val="none" w:sz="0" w:space="0" w:color="auto"/>
      </w:divBdr>
    </w:div>
    <w:div w:id="1909459162">
      <w:bodyDiv w:val="1"/>
      <w:marLeft w:val="0"/>
      <w:marRight w:val="0"/>
      <w:marTop w:val="0"/>
      <w:marBottom w:val="0"/>
      <w:divBdr>
        <w:top w:val="none" w:sz="0" w:space="0" w:color="auto"/>
        <w:left w:val="none" w:sz="0" w:space="0" w:color="auto"/>
        <w:bottom w:val="none" w:sz="0" w:space="0" w:color="auto"/>
        <w:right w:val="none" w:sz="0" w:space="0" w:color="auto"/>
      </w:divBdr>
    </w:div>
    <w:div w:id="2014136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aktualnosci/komunikacja-elektroniczna-w-dobie-zagrozenia-epidemiczneg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torun.pl"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30CCA-0C29-41C1-A4FE-3332AB72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3495</Words>
  <Characters>20974</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Anna Wiczanowska</cp:lastModifiedBy>
  <cp:revision>2</cp:revision>
  <cp:lastPrinted>2020-12-07T10:54:00Z</cp:lastPrinted>
  <dcterms:created xsi:type="dcterms:W3CDTF">2020-12-07T10:56:00Z</dcterms:created>
  <dcterms:modified xsi:type="dcterms:W3CDTF">2020-12-07T10:56:00Z</dcterms:modified>
</cp:coreProperties>
</file>